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C2CE9" w:rsidRPr="0050685C" w:rsidRDefault="004C2CE9">
      <w:pPr>
        <w:rPr>
          <w:rFonts w:ascii="Times New Roman" w:hAnsi="Times New Roman" w:cs="Times New Roman"/>
          <w:sz w:val="28"/>
          <w:szCs w:val="28"/>
        </w:rPr>
      </w:pPr>
      <w:bookmarkStart w:id="0" w:name="_GoBack"/>
      <w:bookmarkEnd w:id="0"/>
    </w:p>
    <w:p w:rsidR="004C2CE9" w:rsidRPr="0050685C" w:rsidRDefault="004C2CE9">
      <w:pPr>
        <w:rPr>
          <w:rFonts w:ascii="Times New Roman" w:hAnsi="Times New Roman" w:cs="Times New Roman"/>
          <w:sz w:val="28"/>
          <w:szCs w:val="28"/>
        </w:rPr>
      </w:pPr>
    </w:p>
    <w:tbl>
      <w:tblPr>
        <w:tblpPr w:leftFromText="180" w:rightFromText="180" w:vertAnchor="text" w:horzAnchor="margin" w:tblpY="3"/>
        <w:tblW w:w="9717" w:type="dxa"/>
        <w:tblLook w:val="04A0" w:firstRow="1" w:lastRow="0" w:firstColumn="1" w:lastColumn="0" w:noHBand="0" w:noVBand="1"/>
      </w:tblPr>
      <w:tblGrid>
        <w:gridCol w:w="4858"/>
        <w:gridCol w:w="4859"/>
      </w:tblGrid>
      <w:tr w:rsidR="006F51E0" w:rsidRPr="0050685C" w:rsidTr="00AB6493">
        <w:trPr>
          <w:trHeight w:val="2011"/>
        </w:trPr>
        <w:tc>
          <w:tcPr>
            <w:tcW w:w="4858" w:type="dxa"/>
            <w:shd w:val="clear" w:color="auto" w:fill="auto"/>
          </w:tcPr>
          <w:p w:rsidR="006F51E0" w:rsidRPr="0050685C" w:rsidRDefault="006F51E0" w:rsidP="004F6456">
            <w:pPr>
              <w:widowControl/>
              <w:numPr>
                <w:ilvl w:val="0"/>
                <w:numId w:val="1"/>
              </w:numPr>
              <w:tabs>
                <w:tab w:val="clear" w:pos="0"/>
              </w:tabs>
              <w:suppressAutoHyphens w:val="0"/>
              <w:ind w:left="0" w:firstLine="0"/>
              <w:outlineLvl w:val="7"/>
              <w:rPr>
                <w:rFonts w:ascii="Times New Roman" w:eastAsia="Times New Roman" w:hAnsi="Times New Roman" w:cs="Times New Roman"/>
                <w:iCs/>
                <w:kern w:val="0"/>
                <w:sz w:val="28"/>
                <w:szCs w:val="28"/>
                <w:lang w:eastAsia="x-none" w:bidi="ar-SA"/>
              </w:rPr>
            </w:pPr>
            <w:r w:rsidRPr="0050685C">
              <w:rPr>
                <w:rFonts w:ascii="Times New Roman" w:eastAsia="Times New Roman" w:hAnsi="Times New Roman" w:cs="Times New Roman"/>
                <w:iCs/>
                <w:kern w:val="0"/>
                <w:sz w:val="28"/>
                <w:szCs w:val="28"/>
                <w:lang w:val="x-none" w:eastAsia="x-none" w:bidi="ar-SA"/>
              </w:rPr>
              <w:t xml:space="preserve">Рассмотрена на заседании </w:t>
            </w:r>
            <w:r w:rsidR="00FF58DC">
              <w:rPr>
                <w:rFonts w:ascii="Times New Roman" w:eastAsia="Times New Roman" w:hAnsi="Times New Roman" w:cs="Times New Roman"/>
                <w:iCs/>
                <w:kern w:val="0"/>
                <w:sz w:val="28"/>
                <w:szCs w:val="28"/>
                <w:lang w:eastAsia="x-none" w:bidi="ar-SA"/>
              </w:rPr>
              <w:t xml:space="preserve"> </w:t>
            </w:r>
          </w:p>
          <w:p w:rsidR="006F51E0" w:rsidRPr="0050685C" w:rsidRDefault="006F51E0" w:rsidP="004F6456">
            <w:pPr>
              <w:widowControl/>
              <w:numPr>
                <w:ilvl w:val="0"/>
                <w:numId w:val="1"/>
              </w:numPr>
              <w:tabs>
                <w:tab w:val="clear" w:pos="0"/>
              </w:tabs>
              <w:suppressAutoHyphens w:val="0"/>
              <w:ind w:left="0" w:firstLine="0"/>
              <w:outlineLvl w:val="7"/>
              <w:rPr>
                <w:rFonts w:ascii="Times New Roman" w:eastAsia="Times New Roman" w:hAnsi="Times New Roman" w:cs="Times New Roman"/>
                <w:iCs/>
                <w:kern w:val="0"/>
                <w:sz w:val="28"/>
                <w:szCs w:val="28"/>
                <w:lang w:val="x-none" w:eastAsia="x-none" w:bidi="ar-SA"/>
              </w:rPr>
            </w:pPr>
            <w:r w:rsidRPr="0050685C">
              <w:rPr>
                <w:rFonts w:ascii="Times New Roman" w:eastAsia="Times New Roman" w:hAnsi="Times New Roman" w:cs="Times New Roman"/>
                <w:iCs/>
                <w:kern w:val="0"/>
                <w:sz w:val="28"/>
                <w:szCs w:val="28"/>
                <w:lang w:val="x-none" w:eastAsia="x-none" w:bidi="ar-SA"/>
              </w:rPr>
              <w:t>педагогического совета</w:t>
            </w:r>
          </w:p>
          <w:p w:rsidR="006F51E0" w:rsidRPr="0050685C" w:rsidRDefault="006F51E0" w:rsidP="004F6456">
            <w:pPr>
              <w:suppressAutoHyphens w:val="0"/>
              <w:autoSpaceDE w:val="0"/>
              <w:autoSpaceDN w:val="0"/>
              <w:adjustRightInd w:val="0"/>
              <w:outlineLvl w:val="0"/>
              <w:rPr>
                <w:rFonts w:ascii="Times New Roman" w:eastAsia="Times New Roman" w:hAnsi="Times New Roman" w:cs="Times New Roman"/>
                <w:kern w:val="0"/>
                <w:sz w:val="28"/>
                <w:szCs w:val="28"/>
                <w:lang w:eastAsia="ru-RU" w:bidi="ar-SA"/>
              </w:rPr>
            </w:pPr>
            <w:r w:rsidRPr="0050685C">
              <w:rPr>
                <w:rFonts w:ascii="Times New Roman" w:eastAsia="Times New Roman" w:hAnsi="Times New Roman" w:cs="Times New Roman"/>
                <w:kern w:val="0"/>
                <w:sz w:val="28"/>
                <w:szCs w:val="28"/>
                <w:lang w:eastAsia="ru-RU" w:bidi="ar-SA"/>
              </w:rPr>
              <w:t xml:space="preserve">                                                                                Протокол педсовета №1</w:t>
            </w:r>
          </w:p>
          <w:p w:rsidR="006F51E0" w:rsidRPr="0050685C" w:rsidRDefault="004C2CE9" w:rsidP="004F6456">
            <w:pPr>
              <w:suppressAutoHyphens w:val="0"/>
              <w:autoSpaceDE w:val="0"/>
              <w:autoSpaceDN w:val="0"/>
              <w:adjustRightInd w:val="0"/>
              <w:outlineLvl w:val="0"/>
              <w:rPr>
                <w:rFonts w:ascii="Times New Roman" w:eastAsia="Times New Roman" w:hAnsi="Times New Roman" w:cs="Times New Roman"/>
                <w:kern w:val="0"/>
                <w:sz w:val="28"/>
                <w:szCs w:val="28"/>
                <w:lang w:eastAsia="ru-RU" w:bidi="ar-SA"/>
              </w:rPr>
            </w:pPr>
            <w:r w:rsidRPr="0050685C">
              <w:rPr>
                <w:rFonts w:ascii="Times New Roman" w:eastAsia="Times New Roman" w:hAnsi="Times New Roman" w:cs="Times New Roman"/>
                <w:kern w:val="0"/>
                <w:sz w:val="28"/>
                <w:szCs w:val="28"/>
                <w:lang w:eastAsia="ru-RU" w:bidi="ar-SA"/>
              </w:rPr>
              <w:t xml:space="preserve"> от 30.08.2017</w:t>
            </w:r>
            <w:r w:rsidR="006F51E0" w:rsidRPr="0050685C">
              <w:rPr>
                <w:rFonts w:ascii="Times New Roman" w:eastAsia="Times New Roman" w:hAnsi="Times New Roman" w:cs="Times New Roman"/>
                <w:kern w:val="0"/>
                <w:sz w:val="28"/>
                <w:szCs w:val="28"/>
                <w:lang w:eastAsia="ru-RU" w:bidi="ar-SA"/>
              </w:rPr>
              <w:t>г.</w:t>
            </w:r>
          </w:p>
        </w:tc>
        <w:tc>
          <w:tcPr>
            <w:tcW w:w="4859" w:type="dxa"/>
            <w:shd w:val="clear" w:color="auto" w:fill="auto"/>
          </w:tcPr>
          <w:p w:rsidR="006F51E0" w:rsidRPr="0050685C" w:rsidRDefault="008C6EFC" w:rsidP="004F6456">
            <w:pPr>
              <w:widowControl/>
              <w:numPr>
                <w:ilvl w:val="0"/>
                <w:numId w:val="1"/>
              </w:numPr>
              <w:tabs>
                <w:tab w:val="clear" w:pos="0"/>
              </w:tabs>
              <w:suppressAutoHyphens w:val="0"/>
              <w:ind w:left="0" w:firstLine="0"/>
              <w:jc w:val="right"/>
              <w:outlineLvl w:val="7"/>
              <w:rPr>
                <w:rFonts w:ascii="Times New Roman" w:eastAsia="Times New Roman" w:hAnsi="Times New Roman" w:cs="Times New Roman"/>
                <w:iCs/>
                <w:kern w:val="0"/>
                <w:sz w:val="28"/>
                <w:szCs w:val="28"/>
                <w:lang w:eastAsia="x-none" w:bidi="ar-SA"/>
              </w:rPr>
            </w:pPr>
            <w:r w:rsidRPr="0050685C">
              <w:rPr>
                <w:rFonts w:ascii="Times New Roman" w:eastAsia="Times New Roman" w:hAnsi="Times New Roman" w:cs="Times New Roman"/>
                <w:iCs/>
                <w:kern w:val="0"/>
                <w:sz w:val="28"/>
                <w:szCs w:val="28"/>
                <w:lang w:eastAsia="x-none" w:bidi="ar-SA"/>
              </w:rPr>
              <w:t>«</w:t>
            </w:r>
            <w:r w:rsidR="006F51E0" w:rsidRPr="0050685C">
              <w:rPr>
                <w:rFonts w:ascii="Times New Roman" w:eastAsia="Times New Roman" w:hAnsi="Times New Roman" w:cs="Times New Roman"/>
                <w:iCs/>
                <w:kern w:val="0"/>
                <w:sz w:val="28"/>
                <w:szCs w:val="28"/>
                <w:lang w:val="x-none" w:eastAsia="x-none" w:bidi="ar-SA"/>
              </w:rPr>
              <w:t>УТВЕРЖДАЮ</w:t>
            </w:r>
            <w:r w:rsidRPr="0050685C">
              <w:rPr>
                <w:rFonts w:ascii="Times New Roman" w:eastAsia="Times New Roman" w:hAnsi="Times New Roman" w:cs="Times New Roman"/>
                <w:iCs/>
                <w:kern w:val="0"/>
                <w:sz w:val="28"/>
                <w:szCs w:val="28"/>
                <w:lang w:eastAsia="x-none" w:bidi="ar-SA"/>
              </w:rPr>
              <w:t>»</w:t>
            </w:r>
          </w:p>
          <w:p w:rsidR="006F51E0" w:rsidRPr="0050685C" w:rsidRDefault="004C2CE9" w:rsidP="004F6456">
            <w:pPr>
              <w:widowControl/>
              <w:suppressAutoHyphens w:val="0"/>
              <w:jc w:val="right"/>
              <w:rPr>
                <w:rFonts w:ascii="Times New Roman" w:eastAsia="Times New Roman" w:hAnsi="Times New Roman" w:cs="Times New Roman"/>
                <w:kern w:val="0"/>
                <w:sz w:val="28"/>
                <w:szCs w:val="28"/>
                <w:lang w:eastAsia="ru-RU" w:bidi="ar-SA"/>
              </w:rPr>
            </w:pPr>
            <w:r w:rsidRPr="0050685C">
              <w:rPr>
                <w:rFonts w:ascii="Times New Roman" w:eastAsia="Times New Roman" w:hAnsi="Times New Roman" w:cs="Times New Roman"/>
                <w:kern w:val="0"/>
                <w:sz w:val="28"/>
                <w:szCs w:val="28"/>
                <w:lang w:eastAsia="ru-RU" w:bidi="ar-SA"/>
              </w:rPr>
              <w:t>Директор МБОУ «СОШ с. Давыденко</w:t>
            </w:r>
            <w:r w:rsidR="006F51E0" w:rsidRPr="0050685C">
              <w:rPr>
                <w:rFonts w:ascii="Times New Roman" w:eastAsia="Times New Roman" w:hAnsi="Times New Roman" w:cs="Times New Roman"/>
                <w:kern w:val="0"/>
                <w:sz w:val="28"/>
                <w:szCs w:val="28"/>
                <w:lang w:eastAsia="ru-RU" w:bidi="ar-SA"/>
              </w:rPr>
              <w:t>»</w:t>
            </w:r>
          </w:p>
          <w:p w:rsidR="006F51E0" w:rsidRPr="0050685C" w:rsidRDefault="008C6EFC" w:rsidP="004F6456">
            <w:pPr>
              <w:widowControl/>
              <w:suppressAutoHyphens w:val="0"/>
              <w:jc w:val="right"/>
              <w:rPr>
                <w:rFonts w:ascii="Times New Roman" w:eastAsia="Times New Roman" w:hAnsi="Times New Roman" w:cs="Times New Roman"/>
                <w:kern w:val="0"/>
                <w:sz w:val="28"/>
                <w:szCs w:val="28"/>
                <w:lang w:eastAsia="ru-RU" w:bidi="ar-SA"/>
              </w:rPr>
            </w:pPr>
            <w:r w:rsidRPr="0050685C">
              <w:rPr>
                <w:rFonts w:ascii="Times New Roman" w:eastAsia="Times New Roman" w:hAnsi="Times New Roman" w:cs="Times New Roman"/>
                <w:kern w:val="0"/>
                <w:sz w:val="28"/>
                <w:szCs w:val="28"/>
                <w:lang w:eastAsia="ru-RU" w:bidi="ar-SA"/>
              </w:rPr>
              <w:t>__________Батаева М.Х.</w:t>
            </w:r>
          </w:p>
          <w:p w:rsidR="006F51E0" w:rsidRPr="0050685C" w:rsidRDefault="004C2CE9" w:rsidP="004F6456">
            <w:pPr>
              <w:suppressAutoHyphens w:val="0"/>
              <w:autoSpaceDE w:val="0"/>
              <w:autoSpaceDN w:val="0"/>
              <w:adjustRightInd w:val="0"/>
              <w:jc w:val="right"/>
              <w:outlineLvl w:val="0"/>
              <w:rPr>
                <w:rFonts w:ascii="Times New Roman" w:eastAsia="Times New Roman" w:hAnsi="Times New Roman" w:cs="Times New Roman"/>
                <w:kern w:val="0"/>
                <w:sz w:val="28"/>
                <w:szCs w:val="28"/>
                <w:lang w:eastAsia="ru-RU" w:bidi="ar-SA"/>
              </w:rPr>
            </w:pPr>
            <w:r w:rsidRPr="0050685C">
              <w:rPr>
                <w:rFonts w:ascii="Times New Roman" w:eastAsia="Times New Roman" w:hAnsi="Times New Roman" w:cs="Times New Roman"/>
                <w:kern w:val="0"/>
                <w:sz w:val="28"/>
                <w:szCs w:val="28"/>
                <w:lang w:eastAsia="ru-RU" w:bidi="ar-SA"/>
              </w:rPr>
              <w:t>Приказ №____</w:t>
            </w:r>
            <w:r w:rsidR="006F51E0" w:rsidRPr="0050685C">
              <w:rPr>
                <w:rFonts w:ascii="Times New Roman" w:eastAsia="Times New Roman" w:hAnsi="Times New Roman" w:cs="Times New Roman"/>
                <w:kern w:val="0"/>
                <w:sz w:val="28"/>
                <w:szCs w:val="28"/>
                <w:lang w:eastAsia="ru-RU" w:bidi="ar-SA"/>
              </w:rPr>
              <w:t>от 31.08.2</w:t>
            </w:r>
            <w:r w:rsidRPr="0050685C">
              <w:rPr>
                <w:rFonts w:ascii="Times New Roman" w:eastAsia="Times New Roman" w:hAnsi="Times New Roman" w:cs="Times New Roman"/>
                <w:kern w:val="0"/>
                <w:sz w:val="28"/>
                <w:szCs w:val="28"/>
                <w:lang w:eastAsia="ru-RU" w:bidi="ar-SA"/>
              </w:rPr>
              <w:t>017</w:t>
            </w:r>
            <w:r w:rsidR="006F51E0" w:rsidRPr="0050685C">
              <w:rPr>
                <w:rFonts w:ascii="Times New Roman" w:eastAsia="Times New Roman" w:hAnsi="Times New Roman" w:cs="Times New Roman"/>
                <w:kern w:val="0"/>
                <w:sz w:val="28"/>
                <w:szCs w:val="28"/>
                <w:lang w:eastAsia="ru-RU" w:bidi="ar-SA"/>
              </w:rPr>
              <w:t>г.</w:t>
            </w:r>
          </w:p>
        </w:tc>
      </w:tr>
    </w:tbl>
    <w:p w:rsidR="006F51E0" w:rsidRPr="0050685C" w:rsidRDefault="006F51E0" w:rsidP="006F51E0">
      <w:pPr>
        <w:widowControl/>
        <w:numPr>
          <w:ilvl w:val="0"/>
          <w:numId w:val="1"/>
        </w:numPr>
        <w:tabs>
          <w:tab w:val="clear" w:pos="0"/>
        </w:tabs>
        <w:suppressAutoHyphens w:val="0"/>
        <w:ind w:left="0" w:firstLine="0"/>
        <w:jc w:val="right"/>
        <w:outlineLvl w:val="7"/>
        <w:rPr>
          <w:rFonts w:ascii="Times New Roman" w:eastAsia="Times New Roman" w:hAnsi="Times New Roman" w:cs="Times New Roman"/>
          <w:i/>
          <w:iCs/>
          <w:kern w:val="0"/>
          <w:sz w:val="28"/>
          <w:szCs w:val="28"/>
          <w:lang w:val="x-none" w:eastAsia="x-none" w:bidi="ar-SA"/>
        </w:rPr>
      </w:pPr>
      <w:r w:rsidRPr="0050685C">
        <w:rPr>
          <w:rFonts w:ascii="Times New Roman" w:eastAsia="Times New Roman" w:hAnsi="Times New Roman" w:cs="Times New Roman"/>
          <w:i/>
          <w:iCs/>
          <w:kern w:val="0"/>
          <w:sz w:val="28"/>
          <w:szCs w:val="28"/>
          <w:lang w:val="x-none" w:eastAsia="x-none" w:bidi="ar-SA"/>
        </w:rPr>
        <w:tab/>
      </w:r>
      <w:r w:rsidRPr="0050685C">
        <w:rPr>
          <w:rFonts w:ascii="Times New Roman" w:eastAsia="Times New Roman" w:hAnsi="Times New Roman" w:cs="Times New Roman"/>
          <w:i/>
          <w:iCs/>
          <w:kern w:val="0"/>
          <w:sz w:val="28"/>
          <w:szCs w:val="28"/>
          <w:lang w:val="x-none" w:eastAsia="x-none" w:bidi="ar-SA"/>
        </w:rPr>
        <w:tab/>
      </w:r>
      <w:r w:rsidRPr="0050685C">
        <w:rPr>
          <w:rFonts w:ascii="Times New Roman" w:eastAsia="Times New Roman" w:hAnsi="Times New Roman" w:cs="Times New Roman"/>
          <w:i/>
          <w:iCs/>
          <w:kern w:val="0"/>
          <w:sz w:val="28"/>
          <w:szCs w:val="28"/>
          <w:lang w:val="x-none" w:eastAsia="x-none" w:bidi="ar-SA"/>
        </w:rPr>
        <w:tab/>
      </w:r>
      <w:r w:rsidRPr="0050685C">
        <w:rPr>
          <w:rFonts w:ascii="Times New Roman" w:eastAsia="Times New Roman" w:hAnsi="Times New Roman" w:cs="Times New Roman"/>
          <w:i/>
          <w:iCs/>
          <w:kern w:val="0"/>
          <w:sz w:val="28"/>
          <w:szCs w:val="28"/>
          <w:lang w:val="x-none" w:eastAsia="x-none" w:bidi="ar-SA"/>
        </w:rPr>
        <w:tab/>
      </w:r>
    </w:p>
    <w:p w:rsidR="006F51E0" w:rsidRPr="0050685C" w:rsidRDefault="006F51E0" w:rsidP="006F51E0">
      <w:pPr>
        <w:widowControl/>
        <w:suppressAutoHyphens w:val="0"/>
        <w:jc w:val="right"/>
        <w:rPr>
          <w:rFonts w:ascii="Times New Roman" w:eastAsia="Times New Roman" w:hAnsi="Times New Roman" w:cs="Times New Roman"/>
          <w:kern w:val="0"/>
          <w:sz w:val="28"/>
          <w:szCs w:val="28"/>
          <w:lang w:eastAsia="ru-RU" w:bidi="ar-SA"/>
        </w:rPr>
      </w:pPr>
    </w:p>
    <w:p w:rsidR="006F51E0" w:rsidRPr="0050685C" w:rsidRDefault="006F51E0" w:rsidP="006F51E0">
      <w:pPr>
        <w:widowControl/>
        <w:numPr>
          <w:ilvl w:val="0"/>
          <w:numId w:val="1"/>
        </w:numPr>
        <w:tabs>
          <w:tab w:val="clear" w:pos="0"/>
        </w:tabs>
        <w:suppressAutoHyphens w:val="0"/>
        <w:ind w:left="0" w:firstLine="0"/>
        <w:jc w:val="right"/>
        <w:outlineLvl w:val="7"/>
        <w:rPr>
          <w:rFonts w:ascii="Times New Roman" w:eastAsia="Times New Roman" w:hAnsi="Times New Roman" w:cs="Times New Roman"/>
          <w:iCs/>
          <w:kern w:val="0"/>
          <w:sz w:val="28"/>
          <w:szCs w:val="28"/>
          <w:lang w:eastAsia="x-none" w:bidi="ar-SA"/>
        </w:rPr>
      </w:pPr>
    </w:p>
    <w:p w:rsidR="006F51E0" w:rsidRPr="0050685C" w:rsidRDefault="006F51E0" w:rsidP="006F51E0">
      <w:pPr>
        <w:widowControl/>
        <w:suppressAutoHyphens w:val="0"/>
        <w:jc w:val="right"/>
        <w:rPr>
          <w:rFonts w:ascii="Times New Roman" w:eastAsia="Times New Roman" w:hAnsi="Times New Roman" w:cs="Times New Roman"/>
          <w:kern w:val="0"/>
          <w:sz w:val="28"/>
          <w:szCs w:val="28"/>
          <w:lang w:eastAsia="ru-RU" w:bidi="ar-SA"/>
        </w:rPr>
      </w:pPr>
    </w:p>
    <w:p w:rsidR="006F51E0" w:rsidRPr="0050685C" w:rsidRDefault="006F51E0" w:rsidP="006F51E0">
      <w:pPr>
        <w:jc w:val="right"/>
        <w:rPr>
          <w:rFonts w:ascii="Times New Roman" w:eastAsia="Courier New" w:hAnsi="Times New Roman" w:cs="Times New Roman"/>
          <w:sz w:val="28"/>
          <w:szCs w:val="28"/>
          <w:lang w:eastAsia="ar-SA" w:bidi="ar-SA"/>
        </w:rPr>
      </w:pPr>
    </w:p>
    <w:p w:rsidR="006F51E0" w:rsidRPr="0050685C" w:rsidRDefault="006F51E0" w:rsidP="006F51E0">
      <w:pPr>
        <w:suppressAutoHyphens w:val="0"/>
        <w:autoSpaceDE w:val="0"/>
        <w:autoSpaceDN w:val="0"/>
        <w:adjustRightInd w:val="0"/>
        <w:jc w:val="both"/>
        <w:rPr>
          <w:rFonts w:ascii="Times New Roman" w:eastAsia="Times New Roman" w:hAnsi="Times New Roman" w:cs="Times New Roman"/>
          <w:kern w:val="0"/>
          <w:sz w:val="28"/>
          <w:szCs w:val="28"/>
          <w:lang w:eastAsia="ru-RU" w:bidi="ar-SA"/>
        </w:rPr>
      </w:pPr>
    </w:p>
    <w:p w:rsidR="006F51E0" w:rsidRPr="0050685C" w:rsidRDefault="006F51E0" w:rsidP="00FF58DC">
      <w:pPr>
        <w:suppressAutoHyphens w:val="0"/>
        <w:autoSpaceDE w:val="0"/>
        <w:autoSpaceDN w:val="0"/>
        <w:adjustRightInd w:val="0"/>
        <w:jc w:val="center"/>
        <w:rPr>
          <w:rFonts w:ascii="Times New Roman" w:eastAsia="Times New Roman" w:hAnsi="Times New Roman" w:cs="Times New Roman"/>
          <w:kern w:val="0"/>
          <w:sz w:val="28"/>
          <w:szCs w:val="28"/>
          <w:lang w:eastAsia="ru-RU" w:bidi="ar-SA"/>
        </w:rPr>
      </w:pPr>
    </w:p>
    <w:p w:rsidR="00FF58DC" w:rsidRDefault="004C2CE9" w:rsidP="00FF58DC">
      <w:pPr>
        <w:widowControl/>
        <w:spacing w:line="360" w:lineRule="auto"/>
        <w:jc w:val="center"/>
        <w:rPr>
          <w:rFonts w:ascii="Times New Roman" w:eastAsia="Arial Unicode MS" w:hAnsi="Times New Roman" w:cs="Times New Roman"/>
          <w:b/>
          <w:sz w:val="28"/>
          <w:szCs w:val="28"/>
          <w:lang w:eastAsia="ar-SA" w:bidi="ar-SA"/>
        </w:rPr>
      </w:pPr>
      <w:r w:rsidRPr="0050685C">
        <w:rPr>
          <w:rFonts w:ascii="Times New Roman" w:eastAsia="Arial Unicode MS" w:hAnsi="Times New Roman" w:cs="Times New Roman"/>
          <w:b/>
          <w:sz w:val="28"/>
          <w:szCs w:val="28"/>
          <w:lang w:eastAsia="ar-SA" w:bidi="ar-SA"/>
        </w:rPr>
        <w:t>АДАПТИРОВАННАЯ ОСНОВНАЯ</w:t>
      </w:r>
    </w:p>
    <w:p w:rsidR="00FF58DC" w:rsidRDefault="004C2CE9" w:rsidP="00FF58DC">
      <w:pPr>
        <w:widowControl/>
        <w:spacing w:line="360" w:lineRule="auto"/>
        <w:jc w:val="center"/>
        <w:rPr>
          <w:rFonts w:ascii="Times New Roman" w:eastAsia="Arial Unicode MS" w:hAnsi="Times New Roman" w:cs="Times New Roman"/>
          <w:b/>
          <w:sz w:val="28"/>
          <w:szCs w:val="28"/>
          <w:lang w:eastAsia="ar-SA" w:bidi="ar-SA"/>
        </w:rPr>
      </w:pPr>
      <w:r w:rsidRPr="0050685C">
        <w:rPr>
          <w:rFonts w:ascii="Times New Roman" w:eastAsia="Arial Unicode MS" w:hAnsi="Times New Roman" w:cs="Times New Roman"/>
          <w:b/>
          <w:sz w:val="28"/>
          <w:szCs w:val="28"/>
          <w:lang w:eastAsia="ar-SA" w:bidi="ar-SA"/>
        </w:rPr>
        <w:t>ОБЩЕОБРАЗОВАТЕЛЬНАЯ</w:t>
      </w:r>
      <w:r w:rsidR="00FF58DC">
        <w:rPr>
          <w:rFonts w:ascii="Times New Roman" w:eastAsia="Arial Unicode MS" w:hAnsi="Times New Roman" w:cs="Times New Roman"/>
          <w:b/>
          <w:sz w:val="28"/>
          <w:szCs w:val="28"/>
          <w:lang w:eastAsia="ar-SA" w:bidi="ar-SA"/>
        </w:rPr>
        <w:t xml:space="preserve">  ПРОГРАММА</w:t>
      </w:r>
    </w:p>
    <w:p w:rsidR="00FF58DC" w:rsidRDefault="00FF58DC" w:rsidP="00FF58DC">
      <w:pPr>
        <w:widowControl/>
        <w:spacing w:line="360" w:lineRule="auto"/>
        <w:jc w:val="center"/>
        <w:rPr>
          <w:rFonts w:ascii="Times New Roman" w:eastAsia="Arial Unicode MS" w:hAnsi="Times New Roman" w:cs="Times New Roman"/>
          <w:b/>
          <w:sz w:val="28"/>
          <w:szCs w:val="28"/>
          <w:lang w:eastAsia="ar-SA" w:bidi="ar-SA"/>
        </w:rPr>
      </w:pPr>
      <w:r>
        <w:rPr>
          <w:rFonts w:ascii="Times New Roman" w:eastAsia="Arial Unicode MS" w:hAnsi="Times New Roman" w:cs="Times New Roman"/>
          <w:b/>
          <w:sz w:val="28"/>
          <w:szCs w:val="28"/>
          <w:lang w:eastAsia="ar-SA" w:bidi="ar-SA"/>
        </w:rPr>
        <w:t xml:space="preserve">обучающихся с умственной отсталостью </w:t>
      </w:r>
    </w:p>
    <w:p w:rsidR="004C2CE9" w:rsidRPr="0050685C" w:rsidRDefault="00FF58DC" w:rsidP="00FF58DC">
      <w:pPr>
        <w:widowControl/>
        <w:spacing w:line="360" w:lineRule="auto"/>
        <w:jc w:val="center"/>
        <w:rPr>
          <w:rFonts w:ascii="Times New Roman" w:eastAsia="Arial Unicode MS" w:hAnsi="Times New Roman" w:cs="Times New Roman"/>
          <w:sz w:val="28"/>
          <w:szCs w:val="28"/>
          <w:lang w:eastAsia="ar-SA" w:bidi="ar-SA"/>
        </w:rPr>
      </w:pPr>
      <w:r>
        <w:rPr>
          <w:rFonts w:ascii="Times New Roman" w:eastAsia="Arial Unicode MS" w:hAnsi="Times New Roman" w:cs="Times New Roman"/>
          <w:b/>
          <w:sz w:val="28"/>
          <w:szCs w:val="28"/>
          <w:lang w:eastAsia="ar-SA" w:bidi="ar-SA"/>
        </w:rPr>
        <w:t xml:space="preserve">(интеллектуальными нарушениями), 1 вариант </w:t>
      </w:r>
    </w:p>
    <w:p w:rsidR="00FF58DC" w:rsidRDefault="00FF58DC" w:rsidP="00FF58DC">
      <w:pPr>
        <w:spacing w:line="360" w:lineRule="auto"/>
        <w:jc w:val="center"/>
        <w:rPr>
          <w:rFonts w:ascii="Times New Roman" w:eastAsia="Courier New" w:hAnsi="Times New Roman" w:cs="Times New Roman"/>
          <w:b/>
          <w:bCs/>
          <w:sz w:val="28"/>
          <w:szCs w:val="28"/>
          <w:lang w:eastAsia="ar-SA" w:bidi="ar-SA"/>
        </w:rPr>
      </w:pPr>
      <w:r>
        <w:rPr>
          <w:rFonts w:ascii="Times New Roman" w:eastAsia="Courier New" w:hAnsi="Times New Roman" w:cs="Times New Roman"/>
          <w:b/>
          <w:bCs/>
          <w:sz w:val="28"/>
          <w:szCs w:val="28"/>
          <w:lang w:eastAsia="ar-SA" w:bidi="ar-SA"/>
        </w:rPr>
        <w:t xml:space="preserve">МБОУ </w:t>
      </w:r>
      <w:r w:rsidR="004C2CE9" w:rsidRPr="0050685C">
        <w:rPr>
          <w:rFonts w:ascii="Times New Roman" w:eastAsia="Courier New" w:hAnsi="Times New Roman" w:cs="Times New Roman"/>
          <w:b/>
          <w:bCs/>
          <w:sz w:val="28"/>
          <w:szCs w:val="28"/>
          <w:lang w:eastAsia="ar-SA" w:bidi="ar-SA"/>
        </w:rPr>
        <w:t>«СОШ с. ДАВЫДЕНКО</w:t>
      </w:r>
      <w:r w:rsidR="006F51E0" w:rsidRPr="0050685C">
        <w:rPr>
          <w:rFonts w:ascii="Times New Roman" w:eastAsia="Courier New" w:hAnsi="Times New Roman" w:cs="Times New Roman"/>
          <w:b/>
          <w:bCs/>
          <w:sz w:val="28"/>
          <w:szCs w:val="28"/>
          <w:lang w:eastAsia="ar-SA" w:bidi="ar-SA"/>
        </w:rPr>
        <w:t>»</w:t>
      </w:r>
    </w:p>
    <w:p w:rsidR="00FF58DC" w:rsidRDefault="00FF58DC" w:rsidP="00FF58DC">
      <w:pPr>
        <w:spacing w:line="360" w:lineRule="auto"/>
        <w:jc w:val="center"/>
        <w:rPr>
          <w:rFonts w:ascii="Times New Roman" w:eastAsia="Courier New" w:hAnsi="Times New Roman" w:cs="Times New Roman"/>
          <w:b/>
          <w:bCs/>
          <w:sz w:val="28"/>
          <w:szCs w:val="28"/>
          <w:lang w:eastAsia="ar-SA" w:bidi="ar-SA"/>
        </w:rPr>
      </w:pPr>
    </w:p>
    <w:p w:rsidR="00FF58DC" w:rsidRDefault="00FF58DC" w:rsidP="00FF58DC">
      <w:pPr>
        <w:spacing w:line="360" w:lineRule="auto"/>
        <w:jc w:val="center"/>
        <w:rPr>
          <w:rFonts w:ascii="Times New Roman" w:eastAsia="Courier New" w:hAnsi="Times New Roman" w:cs="Times New Roman"/>
          <w:b/>
          <w:bCs/>
          <w:sz w:val="28"/>
          <w:szCs w:val="28"/>
          <w:lang w:eastAsia="ar-SA" w:bidi="ar-SA"/>
        </w:rPr>
      </w:pPr>
      <w:r>
        <w:rPr>
          <w:rFonts w:ascii="Times New Roman" w:eastAsia="Courier New" w:hAnsi="Times New Roman" w:cs="Times New Roman"/>
          <w:b/>
          <w:bCs/>
          <w:sz w:val="28"/>
          <w:szCs w:val="28"/>
          <w:lang w:eastAsia="ar-SA" w:bidi="ar-SA"/>
        </w:rPr>
        <w:t xml:space="preserve">Нормативный срок освоения -4 года (2017-2022гг.) </w:t>
      </w:r>
    </w:p>
    <w:p w:rsidR="00FF58DC" w:rsidRDefault="00FF58DC" w:rsidP="00FF58DC">
      <w:pPr>
        <w:spacing w:line="360" w:lineRule="auto"/>
        <w:jc w:val="center"/>
        <w:rPr>
          <w:rFonts w:ascii="Times New Roman" w:eastAsia="Courier New" w:hAnsi="Times New Roman" w:cs="Times New Roman"/>
          <w:b/>
          <w:bCs/>
          <w:sz w:val="28"/>
          <w:szCs w:val="28"/>
          <w:lang w:eastAsia="ar-SA" w:bidi="ar-SA"/>
        </w:rPr>
      </w:pPr>
    </w:p>
    <w:p w:rsidR="00FF58DC" w:rsidRDefault="00FF58DC" w:rsidP="00FF58DC">
      <w:pPr>
        <w:spacing w:line="360" w:lineRule="auto"/>
        <w:jc w:val="center"/>
        <w:rPr>
          <w:rFonts w:ascii="Times New Roman" w:eastAsia="Courier New" w:hAnsi="Times New Roman" w:cs="Times New Roman"/>
          <w:b/>
          <w:bCs/>
          <w:sz w:val="28"/>
          <w:szCs w:val="28"/>
          <w:lang w:eastAsia="ar-SA" w:bidi="ar-SA"/>
        </w:rPr>
      </w:pPr>
    </w:p>
    <w:p w:rsidR="00FF58DC" w:rsidRPr="00FF58DC" w:rsidRDefault="00FF58DC" w:rsidP="00FF58DC">
      <w:pPr>
        <w:spacing w:line="360" w:lineRule="auto"/>
        <w:jc w:val="right"/>
        <w:rPr>
          <w:rFonts w:ascii="Times New Roman" w:eastAsia="Courier New" w:hAnsi="Times New Roman" w:cs="Times New Roman"/>
          <w:bCs/>
          <w:sz w:val="28"/>
          <w:szCs w:val="28"/>
          <w:lang w:eastAsia="ar-SA" w:bidi="ar-SA"/>
        </w:rPr>
      </w:pPr>
      <w:r>
        <w:rPr>
          <w:rFonts w:ascii="Times New Roman" w:eastAsia="Courier New" w:hAnsi="Times New Roman" w:cs="Times New Roman"/>
          <w:b/>
          <w:bCs/>
          <w:sz w:val="28"/>
          <w:szCs w:val="28"/>
          <w:lang w:eastAsia="ar-SA" w:bidi="ar-SA"/>
        </w:rPr>
        <w:t xml:space="preserve">Разработчики: </w:t>
      </w:r>
      <w:r w:rsidRPr="00FF58DC">
        <w:rPr>
          <w:rFonts w:ascii="Times New Roman" w:eastAsia="Courier New" w:hAnsi="Times New Roman" w:cs="Times New Roman"/>
          <w:bCs/>
          <w:sz w:val="28"/>
          <w:szCs w:val="28"/>
          <w:lang w:eastAsia="ar-SA" w:bidi="ar-SA"/>
        </w:rPr>
        <w:t xml:space="preserve">школьное методическое объединение </w:t>
      </w:r>
    </w:p>
    <w:p w:rsidR="00FF58DC" w:rsidRPr="00FF58DC" w:rsidRDefault="00FF58DC" w:rsidP="00FF58DC">
      <w:pPr>
        <w:spacing w:line="360" w:lineRule="auto"/>
        <w:jc w:val="right"/>
        <w:rPr>
          <w:rFonts w:ascii="Times New Roman" w:eastAsia="Courier New" w:hAnsi="Times New Roman" w:cs="Times New Roman"/>
          <w:bCs/>
          <w:sz w:val="28"/>
          <w:szCs w:val="28"/>
          <w:lang w:eastAsia="ar-SA" w:bidi="ar-SA"/>
        </w:rPr>
      </w:pPr>
      <w:r w:rsidRPr="00FF58DC">
        <w:rPr>
          <w:rFonts w:ascii="Times New Roman" w:eastAsia="Courier New" w:hAnsi="Times New Roman" w:cs="Times New Roman"/>
          <w:bCs/>
          <w:sz w:val="28"/>
          <w:szCs w:val="28"/>
          <w:lang w:eastAsia="ar-SA" w:bidi="ar-SA"/>
        </w:rPr>
        <w:t xml:space="preserve">учителей- предметников, рабочая группа, </w:t>
      </w:r>
    </w:p>
    <w:p w:rsidR="00FF58DC" w:rsidRPr="00FF58DC" w:rsidRDefault="00FF58DC" w:rsidP="00FF58DC">
      <w:pPr>
        <w:spacing w:line="360" w:lineRule="auto"/>
        <w:jc w:val="right"/>
        <w:rPr>
          <w:rFonts w:ascii="Times New Roman" w:eastAsia="Courier New" w:hAnsi="Times New Roman" w:cs="Times New Roman"/>
          <w:bCs/>
          <w:sz w:val="28"/>
          <w:szCs w:val="28"/>
          <w:lang w:eastAsia="ar-SA" w:bidi="ar-SA"/>
        </w:rPr>
      </w:pPr>
      <w:r w:rsidRPr="00FF58DC">
        <w:rPr>
          <w:rFonts w:ascii="Times New Roman" w:eastAsia="Courier New" w:hAnsi="Times New Roman" w:cs="Times New Roman"/>
          <w:bCs/>
          <w:sz w:val="28"/>
          <w:szCs w:val="28"/>
          <w:lang w:eastAsia="ar-SA" w:bidi="ar-SA"/>
        </w:rPr>
        <w:t>администрация Учреждения.</w:t>
      </w:r>
    </w:p>
    <w:p w:rsidR="00FF58DC" w:rsidRDefault="00FF58DC" w:rsidP="00FF58DC">
      <w:pPr>
        <w:spacing w:line="360" w:lineRule="auto"/>
        <w:jc w:val="right"/>
        <w:rPr>
          <w:rFonts w:ascii="Times New Roman" w:eastAsia="Courier New" w:hAnsi="Times New Roman" w:cs="Times New Roman"/>
          <w:b/>
          <w:bCs/>
          <w:sz w:val="28"/>
          <w:szCs w:val="28"/>
          <w:lang w:eastAsia="ar-SA" w:bidi="ar-SA"/>
        </w:rPr>
      </w:pPr>
    </w:p>
    <w:p w:rsidR="00FF58DC" w:rsidRDefault="00FF58DC" w:rsidP="00FF58DC">
      <w:pPr>
        <w:spacing w:line="360" w:lineRule="auto"/>
        <w:jc w:val="center"/>
        <w:rPr>
          <w:rFonts w:ascii="Times New Roman" w:eastAsia="Courier New" w:hAnsi="Times New Roman" w:cs="Times New Roman"/>
          <w:b/>
          <w:bCs/>
          <w:sz w:val="28"/>
          <w:szCs w:val="28"/>
          <w:lang w:eastAsia="ar-SA" w:bidi="ar-SA"/>
        </w:rPr>
      </w:pPr>
    </w:p>
    <w:p w:rsidR="00FF58DC" w:rsidRDefault="00FF58DC" w:rsidP="00FF58DC">
      <w:pPr>
        <w:spacing w:line="360" w:lineRule="auto"/>
        <w:jc w:val="center"/>
        <w:rPr>
          <w:rFonts w:ascii="Times New Roman" w:eastAsia="Courier New" w:hAnsi="Times New Roman" w:cs="Times New Roman"/>
          <w:b/>
          <w:bCs/>
          <w:sz w:val="28"/>
          <w:szCs w:val="28"/>
          <w:lang w:eastAsia="ar-SA" w:bidi="ar-SA"/>
        </w:rPr>
      </w:pPr>
    </w:p>
    <w:p w:rsidR="00FF58DC" w:rsidRDefault="00FF58DC" w:rsidP="00FF58DC">
      <w:pPr>
        <w:spacing w:line="360" w:lineRule="auto"/>
        <w:jc w:val="center"/>
        <w:rPr>
          <w:rFonts w:ascii="Times New Roman" w:eastAsia="Courier New" w:hAnsi="Times New Roman" w:cs="Times New Roman"/>
          <w:b/>
          <w:bCs/>
          <w:sz w:val="28"/>
          <w:szCs w:val="28"/>
          <w:lang w:eastAsia="ar-SA" w:bidi="ar-SA"/>
        </w:rPr>
      </w:pPr>
    </w:p>
    <w:p w:rsidR="00FF58DC" w:rsidRDefault="00FF58DC" w:rsidP="00B46E73">
      <w:pPr>
        <w:spacing w:line="360" w:lineRule="auto"/>
        <w:rPr>
          <w:rFonts w:ascii="Times New Roman" w:eastAsia="Courier New" w:hAnsi="Times New Roman" w:cs="Times New Roman"/>
          <w:b/>
          <w:bCs/>
          <w:sz w:val="28"/>
          <w:szCs w:val="28"/>
          <w:lang w:eastAsia="ar-SA" w:bidi="ar-SA"/>
        </w:rPr>
      </w:pPr>
    </w:p>
    <w:p w:rsidR="00FF58DC" w:rsidRDefault="00FF58DC" w:rsidP="00FF58DC">
      <w:pPr>
        <w:spacing w:line="360" w:lineRule="auto"/>
        <w:jc w:val="center"/>
        <w:rPr>
          <w:rFonts w:ascii="Times New Roman" w:eastAsia="Courier New" w:hAnsi="Times New Roman" w:cs="Times New Roman"/>
          <w:b/>
          <w:bCs/>
          <w:sz w:val="28"/>
          <w:szCs w:val="28"/>
          <w:lang w:eastAsia="ar-SA" w:bidi="ar-SA"/>
        </w:rPr>
      </w:pPr>
    </w:p>
    <w:p w:rsidR="00FF58DC" w:rsidRDefault="00FF58DC" w:rsidP="00FF58DC">
      <w:pPr>
        <w:spacing w:line="360" w:lineRule="auto"/>
        <w:jc w:val="center"/>
        <w:rPr>
          <w:rFonts w:ascii="Times New Roman" w:eastAsia="Courier New" w:hAnsi="Times New Roman" w:cs="Times New Roman"/>
          <w:b/>
          <w:bCs/>
          <w:sz w:val="28"/>
          <w:szCs w:val="28"/>
          <w:lang w:eastAsia="ar-SA" w:bidi="ar-SA"/>
        </w:rPr>
      </w:pPr>
      <w:r>
        <w:rPr>
          <w:rFonts w:ascii="Times New Roman" w:eastAsia="Courier New" w:hAnsi="Times New Roman" w:cs="Times New Roman"/>
          <w:b/>
          <w:bCs/>
          <w:sz w:val="28"/>
          <w:szCs w:val="28"/>
          <w:lang w:eastAsia="ar-SA" w:bidi="ar-SA"/>
        </w:rPr>
        <w:t>2017-2018 учебный год</w:t>
      </w:r>
    </w:p>
    <w:p w:rsidR="00FF58DC" w:rsidRDefault="00FF58DC" w:rsidP="00994850">
      <w:pPr>
        <w:widowControl/>
        <w:spacing w:after="200" w:line="276" w:lineRule="auto"/>
        <w:rPr>
          <w:rFonts w:ascii="Times New Roman" w:eastAsia="Arial Unicode MS" w:hAnsi="Times New Roman" w:cs="Times New Roman"/>
          <w:b/>
          <w:color w:val="00000A"/>
          <w:sz w:val="28"/>
          <w:szCs w:val="28"/>
          <w:lang w:eastAsia="ar-SA" w:bidi="ar-SA"/>
        </w:rPr>
      </w:pPr>
    </w:p>
    <w:p w:rsidR="007478D0" w:rsidRPr="0050685C" w:rsidRDefault="007478D0" w:rsidP="007478D0">
      <w:pPr>
        <w:widowControl/>
        <w:spacing w:after="200" w:line="276" w:lineRule="auto"/>
        <w:jc w:val="center"/>
        <w:rPr>
          <w:rFonts w:ascii="Times New Roman" w:eastAsia="Arial Unicode MS" w:hAnsi="Times New Roman" w:cs="Times New Roman"/>
          <w:b/>
          <w:color w:val="00000A"/>
          <w:sz w:val="28"/>
          <w:szCs w:val="28"/>
          <w:lang w:eastAsia="ar-SA" w:bidi="ar-SA"/>
        </w:rPr>
      </w:pPr>
      <w:r w:rsidRPr="0050685C">
        <w:rPr>
          <w:rFonts w:ascii="Times New Roman" w:eastAsia="Arial Unicode MS" w:hAnsi="Times New Roman" w:cs="Times New Roman"/>
          <w:b/>
          <w:color w:val="00000A"/>
          <w:sz w:val="28"/>
          <w:szCs w:val="28"/>
          <w:lang w:eastAsia="ar-SA" w:bidi="ar-SA"/>
        </w:rPr>
        <w:lastRenderedPageBreak/>
        <w:t>ОГЛАВЛЕНИЕ</w:t>
      </w:r>
    </w:p>
    <w:p w:rsidR="007478D0" w:rsidRPr="0050685C" w:rsidRDefault="007478D0" w:rsidP="007478D0">
      <w:pPr>
        <w:widowControl/>
        <w:spacing w:after="200" w:line="276" w:lineRule="auto"/>
        <w:jc w:val="center"/>
        <w:rPr>
          <w:rFonts w:ascii="Times New Roman" w:eastAsia="Arial Unicode MS" w:hAnsi="Times New Roman" w:cs="Times New Roman"/>
          <w:b/>
          <w:color w:val="00000A"/>
          <w:sz w:val="28"/>
          <w:szCs w:val="28"/>
          <w:lang w:eastAsia="ar-SA" w:bidi="ar-SA"/>
        </w:rPr>
      </w:pPr>
    </w:p>
    <w:tbl>
      <w:tblPr>
        <w:tblW w:w="10915" w:type="dxa"/>
        <w:tblInd w:w="-601" w:type="dxa"/>
        <w:tblLayout w:type="fixed"/>
        <w:tblLook w:val="0000" w:firstRow="0" w:lastRow="0" w:firstColumn="0" w:lastColumn="0" w:noHBand="0" w:noVBand="0"/>
      </w:tblPr>
      <w:tblGrid>
        <w:gridCol w:w="10207"/>
        <w:gridCol w:w="708"/>
      </w:tblGrid>
      <w:tr w:rsidR="007478D0" w:rsidRPr="00306F30" w:rsidTr="00306F30">
        <w:tc>
          <w:tcPr>
            <w:tcW w:w="10207" w:type="dxa"/>
          </w:tcPr>
          <w:p w:rsidR="007478D0" w:rsidRPr="00306F30" w:rsidRDefault="007478D0" w:rsidP="007478D0">
            <w:pPr>
              <w:widowControl/>
              <w:spacing w:line="276" w:lineRule="auto"/>
              <w:rPr>
                <w:rFonts w:ascii="Times New Roman" w:eastAsia="Times New Roman" w:hAnsi="Times New Roman" w:cs="Times New Roman"/>
                <w:b/>
                <w:kern w:val="0"/>
                <w:sz w:val="22"/>
                <w:szCs w:val="28"/>
                <w:lang w:eastAsia="ar-SA" w:bidi="ar-SA"/>
              </w:rPr>
            </w:pPr>
            <w:r w:rsidRPr="00306F30">
              <w:rPr>
                <w:rFonts w:ascii="Times New Roman" w:eastAsia="Times New Roman" w:hAnsi="Times New Roman" w:cs="Times New Roman"/>
                <w:b/>
                <w:kern w:val="0"/>
                <w:sz w:val="22"/>
                <w:szCs w:val="28"/>
                <w:lang w:eastAsia="ar-SA" w:bidi="ar-SA"/>
              </w:rPr>
              <w:t>1.ОБЩИЕ ПОЛОЖЕНИЯ</w:t>
            </w:r>
            <w:r w:rsidRPr="00306F30">
              <w:rPr>
                <w:rFonts w:ascii="Times New Roman" w:eastAsia="Times New Roman" w:hAnsi="Times New Roman" w:cs="Times New Roman"/>
                <w:b/>
                <w:kern w:val="0"/>
                <w:sz w:val="22"/>
                <w:szCs w:val="28"/>
                <w:lang w:eastAsia="ar-SA" w:bidi="ar-SA"/>
              </w:rPr>
              <w:tab/>
            </w:r>
            <w:r w:rsidR="00306F30" w:rsidRPr="00306F30">
              <w:rPr>
                <w:rFonts w:ascii="Times New Roman" w:eastAsia="Times New Roman" w:hAnsi="Times New Roman" w:cs="Times New Roman"/>
                <w:b/>
                <w:kern w:val="0"/>
                <w:sz w:val="22"/>
                <w:szCs w:val="28"/>
                <w:lang w:eastAsia="ar-SA" w:bidi="ar-SA"/>
              </w:rPr>
              <w:t xml:space="preserve">                                                                                        </w:t>
            </w:r>
            <w:r w:rsidR="00994850">
              <w:rPr>
                <w:rFonts w:ascii="Times New Roman" w:eastAsia="Times New Roman" w:hAnsi="Times New Roman" w:cs="Times New Roman"/>
                <w:b/>
                <w:kern w:val="0"/>
                <w:sz w:val="22"/>
                <w:szCs w:val="28"/>
                <w:lang w:eastAsia="ar-SA" w:bidi="ar-SA"/>
              </w:rPr>
              <w:t xml:space="preserve">                      </w:t>
            </w:r>
            <w:r w:rsidR="00B46E73" w:rsidRPr="00306F30">
              <w:rPr>
                <w:rFonts w:ascii="Times New Roman" w:eastAsia="Times New Roman" w:hAnsi="Times New Roman" w:cs="Times New Roman"/>
                <w:b/>
                <w:kern w:val="0"/>
                <w:sz w:val="22"/>
                <w:szCs w:val="28"/>
                <w:lang w:eastAsia="ar-SA" w:bidi="ar-SA"/>
              </w:rPr>
              <w:t>3</w:t>
            </w:r>
          </w:p>
          <w:p w:rsidR="007478D0" w:rsidRPr="00306F30" w:rsidRDefault="007478D0" w:rsidP="007478D0">
            <w:pPr>
              <w:widowControl/>
              <w:spacing w:line="276" w:lineRule="auto"/>
              <w:rPr>
                <w:rFonts w:ascii="Times New Roman" w:eastAsia="Times New Roman" w:hAnsi="Times New Roman" w:cs="Times New Roman"/>
                <w:b/>
                <w:kern w:val="0"/>
                <w:sz w:val="22"/>
                <w:szCs w:val="28"/>
                <w:lang w:eastAsia="ar-SA" w:bidi="ar-SA"/>
              </w:rPr>
            </w:pPr>
          </w:p>
        </w:tc>
        <w:tc>
          <w:tcPr>
            <w:tcW w:w="708" w:type="dxa"/>
          </w:tcPr>
          <w:p w:rsidR="007478D0" w:rsidRPr="00306F30" w:rsidRDefault="007478D0" w:rsidP="0046448E">
            <w:pPr>
              <w:widowControl/>
              <w:spacing w:line="276" w:lineRule="auto"/>
              <w:jc w:val="center"/>
              <w:rPr>
                <w:rFonts w:ascii="Times New Roman" w:eastAsia="Times New Roman" w:hAnsi="Times New Roman" w:cs="Times New Roman"/>
                <w:b/>
                <w:kern w:val="0"/>
                <w:sz w:val="24"/>
                <w:szCs w:val="28"/>
                <w:lang w:eastAsia="ar-SA" w:bidi="ar-SA"/>
              </w:rPr>
            </w:pPr>
          </w:p>
        </w:tc>
      </w:tr>
      <w:tr w:rsidR="007478D0" w:rsidRPr="00306F30" w:rsidTr="00306F30">
        <w:tc>
          <w:tcPr>
            <w:tcW w:w="10207" w:type="dxa"/>
          </w:tcPr>
          <w:p w:rsidR="007478D0" w:rsidRPr="00306F30" w:rsidRDefault="007478D0" w:rsidP="007478D0">
            <w:pPr>
              <w:widowControl/>
              <w:spacing w:line="276" w:lineRule="auto"/>
              <w:rPr>
                <w:rFonts w:ascii="Times New Roman" w:eastAsia="Times New Roman" w:hAnsi="Times New Roman" w:cs="Times New Roman"/>
                <w:b/>
                <w:kern w:val="0"/>
                <w:sz w:val="22"/>
                <w:szCs w:val="28"/>
                <w:lang w:eastAsia="ar-SA" w:bidi="ar-SA"/>
              </w:rPr>
            </w:pPr>
            <w:r w:rsidRPr="00306F30">
              <w:rPr>
                <w:rFonts w:ascii="Times New Roman" w:eastAsia="Times New Roman" w:hAnsi="Times New Roman" w:cs="Times New Roman"/>
                <w:b/>
                <w:kern w:val="0"/>
                <w:sz w:val="22"/>
                <w:szCs w:val="28"/>
                <w:lang w:eastAsia="ar-SA" w:bidi="ar-SA"/>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r w:rsidR="00306F30" w:rsidRPr="00306F30">
              <w:rPr>
                <w:rFonts w:ascii="Times New Roman" w:eastAsia="Times New Roman" w:hAnsi="Times New Roman" w:cs="Times New Roman"/>
                <w:b/>
                <w:kern w:val="0"/>
                <w:sz w:val="22"/>
                <w:szCs w:val="28"/>
                <w:lang w:eastAsia="ar-SA" w:bidi="ar-SA"/>
              </w:rPr>
              <w:t xml:space="preserve">                             </w:t>
            </w:r>
            <w:r w:rsidR="00994850">
              <w:rPr>
                <w:rFonts w:ascii="Times New Roman" w:eastAsia="Times New Roman" w:hAnsi="Times New Roman" w:cs="Times New Roman"/>
                <w:b/>
                <w:kern w:val="0"/>
                <w:sz w:val="22"/>
                <w:szCs w:val="28"/>
                <w:lang w:eastAsia="ar-SA" w:bidi="ar-SA"/>
              </w:rPr>
              <w:t xml:space="preserve">            </w:t>
            </w:r>
            <w:r w:rsidR="005664B0">
              <w:rPr>
                <w:rFonts w:ascii="Times New Roman" w:eastAsia="Times New Roman" w:hAnsi="Times New Roman" w:cs="Times New Roman"/>
                <w:b/>
                <w:kern w:val="0"/>
                <w:sz w:val="22"/>
                <w:szCs w:val="28"/>
                <w:lang w:eastAsia="ar-SA" w:bidi="ar-SA"/>
              </w:rPr>
              <w:t xml:space="preserve">  </w:t>
            </w:r>
            <w:r w:rsidR="00306F30" w:rsidRPr="00306F30">
              <w:rPr>
                <w:rFonts w:ascii="Times New Roman" w:eastAsia="Times New Roman" w:hAnsi="Times New Roman" w:cs="Times New Roman"/>
                <w:b/>
                <w:kern w:val="0"/>
                <w:sz w:val="22"/>
                <w:szCs w:val="28"/>
                <w:lang w:eastAsia="ar-SA" w:bidi="ar-SA"/>
              </w:rPr>
              <w:t>3-7</w:t>
            </w:r>
          </w:p>
          <w:p w:rsidR="007478D0" w:rsidRPr="00306F30" w:rsidRDefault="007478D0" w:rsidP="007478D0">
            <w:pPr>
              <w:widowControl/>
              <w:spacing w:line="276" w:lineRule="auto"/>
              <w:rPr>
                <w:rFonts w:ascii="Times New Roman" w:eastAsia="Times New Roman" w:hAnsi="Times New Roman" w:cs="Times New Roman"/>
                <w:b/>
                <w:kern w:val="0"/>
                <w:sz w:val="22"/>
                <w:szCs w:val="28"/>
                <w:lang w:eastAsia="ar-SA" w:bidi="ar-SA"/>
              </w:rPr>
            </w:pPr>
          </w:p>
        </w:tc>
        <w:tc>
          <w:tcPr>
            <w:tcW w:w="708" w:type="dxa"/>
          </w:tcPr>
          <w:p w:rsidR="007478D0" w:rsidRPr="00306F30" w:rsidRDefault="007478D0" w:rsidP="007478D0">
            <w:pPr>
              <w:widowControl/>
              <w:spacing w:line="276" w:lineRule="auto"/>
              <w:jc w:val="right"/>
              <w:rPr>
                <w:rFonts w:ascii="Times New Roman" w:eastAsia="Times New Roman" w:hAnsi="Times New Roman" w:cs="Times New Roman"/>
                <w:b/>
                <w:kern w:val="0"/>
                <w:sz w:val="24"/>
                <w:szCs w:val="28"/>
                <w:lang w:eastAsia="ar-SA" w:bidi="ar-SA"/>
              </w:rPr>
            </w:pPr>
          </w:p>
          <w:p w:rsidR="007478D0" w:rsidRPr="00306F30" w:rsidRDefault="007478D0" w:rsidP="007478D0">
            <w:pPr>
              <w:widowControl/>
              <w:spacing w:line="276" w:lineRule="auto"/>
              <w:jc w:val="right"/>
              <w:rPr>
                <w:rFonts w:ascii="Times New Roman" w:eastAsia="Times New Roman" w:hAnsi="Times New Roman" w:cs="Times New Roman"/>
                <w:b/>
                <w:kern w:val="0"/>
                <w:sz w:val="24"/>
                <w:szCs w:val="28"/>
                <w:lang w:eastAsia="ar-SA" w:bidi="ar-SA"/>
              </w:rPr>
            </w:pPr>
          </w:p>
        </w:tc>
      </w:tr>
      <w:tr w:rsidR="007478D0" w:rsidRPr="00306F30" w:rsidTr="00306F30">
        <w:tc>
          <w:tcPr>
            <w:tcW w:w="10207" w:type="dxa"/>
          </w:tcPr>
          <w:p w:rsidR="007478D0" w:rsidRPr="00306F30" w:rsidRDefault="007478D0" w:rsidP="007478D0">
            <w:pPr>
              <w:widowControl/>
              <w:spacing w:line="276" w:lineRule="auto"/>
              <w:ind w:left="34"/>
              <w:rPr>
                <w:rFonts w:ascii="Times New Roman" w:eastAsia="Times New Roman" w:hAnsi="Times New Roman" w:cs="Times New Roman"/>
                <w:b/>
                <w:kern w:val="0"/>
                <w:sz w:val="24"/>
                <w:szCs w:val="28"/>
                <w:lang w:eastAsia="ar-SA" w:bidi="ar-SA"/>
              </w:rPr>
            </w:pPr>
            <w:r w:rsidRPr="00306F30">
              <w:rPr>
                <w:rFonts w:ascii="Times New Roman" w:eastAsia="Times New Roman" w:hAnsi="Times New Roman" w:cs="Times New Roman"/>
                <w:b/>
                <w:kern w:val="0"/>
                <w:sz w:val="24"/>
                <w:szCs w:val="28"/>
                <w:lang w:eastAsia="ar-SA" w:bidi="ar-SA"/>
              </w:rPr>
              <w:t>2.1. Целевой раздел</w:t>
            </w:r>
            <w:r w:rsidR="00306F30" w:rsidRPr="00306F30">
              <w:rPr>
                <w:rFonts w:ascii="Times New Roman" w:eastAsia="Times New Roman" w:hAnsi="Times New Roman" w:cs="Times New Roman"/>
                <w:b/>
                <w:kern w:val="0"/>
                <w:sz w:val="24"/>
                <w:szCs w:val="28"/>
                <w:lang w:eastAsia="ar-SA" w:bidi="ar-SA"/>
              </w:rPr>
              <w:t xml:space="preserve">                                                                                        </w:t>
            </w:r>
            <w:r w:rsidR="00994850">
              <w:rPr>
                <w:rFonts w:ascii="Times New Roman" w:eastAsia="Times New Roman" w:hAnsi="Times New Roman" w:cs="Times New Roman"/>
                <w:b/>
                <w:kern w:val="0"/>
                <w:sz w:val="24"/>
                <w:szCs w:val="28"/>
                <w:lang w:eastAsia="ar-SA" w:bidi="ar-SA"/>
              </w:rPr>
              <w:t xml:space="preserve">                    </w:t>
            </w:r>
            <w:r w:rsidR="005664B0">
              <w:rPr>
                <w:rFonts w:ascii="Times New Roman" w:eastAsia="Times New Roman" w:hAnsi="Times New Roman" w:cs="Times New Roman"/>
                <w:b/>
                <w:kern w:val="0"/>
                <w:sz w:val="24"/>
                <w:szCs w:val="28"/>
                <w:lang w:eastAsia="ar-SA" w:bidi="ar-SA"/>
              </w:rPr>
              <w:t xml:space="preserve"> </w:t>
            </w:r>
            <w:r w:rsidR="00306F30" w:rsidRPr="00306F30">
              <w:rPr>
                <w:rFonts w:ascii="Times New Roman" w:eastAsia="Times New Roman" w:hAnsi="Times New Roman" w:cs="Times New Roman"/>
                <w:b/>
                <w:kern w:val="0"/>
                <w:sz w:val="24"/>
                <w:szCs w:val="28"/>
                <w:lang w:eastAsia="ar-SA" w:bidi="ar-SA"/>
              </w:rPr>
              <w:t>7</w:t>
            </w:r>
          </w:p>
        </w:tc>
        <w:tc>
          <w:tcPr>
            <w:tcW w:w="708" w:type="dxa"/>
          </w:tcPr>
          <w:p w:rsidR="007478D0" w:rsidRPr="00306F30" w:rsidRDefault="007478D0" w:rsidP="007478D0">
            <w:pPr>
              <w:widowControl/>
              <w:spacing w:line="276" w:lineRule="auto"/>
              <w:jc w:val="right"/>
              <w:rPr>
                <w:rFonts w:ascii="Times New Roman" w:eastAsia="Times New Roman" w:hAnsi="Times New Roman" w:cs="Times New Roman"/>
                <w:b/>
                <w:kern w:val="0"/>
                <w:sz w:val="24"/>
                <w:szCs w:val="28"/>
                <w:lang w:eastAsia="ar-SA" w:bidi="ar-SA"/>
              </w:rPr>
            </w:pPr>
          </w:p>
        </w:tc>
      </w:tr>
      <w:tr w:rsidR="007478D0" w:rsidRPr="00306F30" w:rsidTr="00306F30">
        <w:tc>
          <w:tcPr>
            <w:tcW w:w="10207" w:type="dxa"/>
          </w:tcPr>
          <w:p w:rsidR="007478D0" w:rsidRPr="00306F30" w:rsidRDefault="007478D0" w:rsidP="00994850">
            <w:pPr>
              <w:widowControl/>
              <w:spacing w:line="360" w:lineRule="auto"/>
              <w:ind w:left="460"/>
              <w:rPr>
                <w:rFonts w:ascii="Times New Roman" w:eastAsia="Times New Roman" w:hAnsi="Times New Roman" w:cs="Times New Roman"/>
                <w:kern w:val="0"/>
                <w:sz w:val="24"/>
                <w:szCs w:val="28"/>
                <w:lang w:eastAsia="ar-SA" w:bidi="ar-SA"/>
              </w:rPr>
            </w:pPr>
            <w:r w:rsidRPr="00306F30">
              <w:rPr>
                <w:rFonts w:ascii="Times New Roman" w:eastAsia="Times New Roman" w:hAnsi="Times New Roman" w:cs="Times New Roman"/>
                <w:kern w:val="0"/>
                <w:sz w:val="24"/>
                <w:szCs w:val="28"/>
                <w:lang w:eastAsia="ar-SA" w:bidi="ar-SA"/>
              </w:rPr>
              <w:t>2.1.1. Пояснительная записка</w:t>
            </w:r>
            <w:r w:rsidR="00306F30" w:rsidRPr="00306F30">
              <w:rPr>
                <w:rFonts w:ascii="Times New Roman" w:eastAsia="Times New Roman" w:hAnsi="Times New Roman" w:cs="Times New Roman"/>
                <w:kern w:val="0"/>
                <w:sz w:val="24"/>
                <w:szCs w:val="28"/>
                <w:lang w:eastAsia="ar-SA" w:bidi="ar-SA"/>
              </w:rPr>
              <w:t xml:space="preserve">                                                                  </w:t>
            </w:r>
            <w:r w:rsidR="00994850">
              <w:rPr>
                <w:rFonts w:ascii="Times New Roman" w:eastAsia="Times New Roman" w:hAnsi="Times New Roman" w:cs="Times New Roman"/>
                <w:kern w:val="0"/>
                <w:sz w:val="24"/>
                <w:szCs w:val="28"/>
                <w:lang w:eastAsia="ar-SA" w:bidi="ar-SA"/>
              </w:rPr>
              <w:t xml:space="preserve">                    </w:t>
            </w:r>
            <w:r w:rsidR="005664B0">
              <w:rPr>
                <w:rFonts w:ascii="Times New Roman" w:eastAsia="Times New Roman" w:hAnsi="Times New Roman" w:cs="Times New Roman"/>
                <w:kern w:val="0"/>
                <w:sz w:val="24"/>
                <w:szCs w:val="28"/>
                <w:lang w:eastAsia="ar-SA" w:bidi="ar-SA"/>
              </w:rPr>
              <w:t xml:space="preserve"> </w:t>
            </w:r>
            <w:r w:rsidR="00306F30" w:rsidRPr="00306F30">
              <w:rPr>
                <w:rFonts w:ascii="Times New Roman" w:eastAsia="Times New Roman" w:hAnsi="Times New Roman" w:cs="Times New Roman"/>
                <w:b/>
                <w:kern w:val="0"/>
                <w:sz w:val="24"/>
                <w:szCs w:val="28"/>
                <w:lang w:eastAsia="ar-SA" w:bidi="ar-SA"/>
              </w:rPr>
              <w:t>7-15</w:t>
            </w:r>
          </w:p>
        </w:tc>
        <w:tc>
          <w:tcPr>
            <w:tcW w:w="708" w:type="dxa"/>
          </w:tcPr>
          <w:p w:rsidR="007478D0" w:rsidRPr="00306F30" w:rsidRDefault="007478D0" w:rsidP="007478D0">
            <w:pPr>
              <w:widowControl/>
              <w:spacing w:line="276" w:lineRule="auto"/>
              <w:jc w:val="right"/>
              <w:rPr>
                <w:rFonts w:ascii="Times New Roman" w:eastAsia="Times New Roman" w:hAnsi="Times New Roman" w:cs="Times New Roman"/>
                <w:kern w:val="0"/>
                <w:sz w:val="24"/>
                <w:szCs w:val="28"/>
                <w:lang w:eastAsia="ar-SA" w:bidi="ar-SA"/>
              </w:rPr>
            </w:pPr>
          </w:p>
        </w:tc>
      </w:tr>
      <w:tr w:rsidR="007478D0" w:rsidRPr="00306F30" w:rsidTr="00306F30">
        <w:tc>
          <w:tcPr>
            <w:tcW w:w="10207" w:type="dxa"/>
          </w:tcPr>
          <w:p w:rsidR="00994850" w:rsidRDefault="007478D0" w:rsidP="00994850">
            <w:pPr>
              <w:widowControl/>
              <w:spacing w:line="360" w:lineRule="auto"/>
              <w:ind w:left="460"/>
              <w:rPr>
                <w:rFonts w:ascii="Times New Roman" w:eastAsia="Times New Roman" w:hAnsi="Times New Roman" w:cs="Times New Roman"/>
                <w:kern w:val="0"/>
                <w:sz w:val="24"/>
                <w:szCs w:val="28"/>
                <w:lang w:eastAsia="ar-SA" w:bidi="ar-SA"/>
              </w:rPr>
            </w:pPr>
            <w:r w:rsidRPr="00306F30">
              <w:rPr>
                <w:rFonts w:ascii="Times New Roman" w:eastAsia="Times New Roman" w:hAnsi="Times New Roman" w:cs="Times New Roman"/>
                <w:kern w:val="0"/>
                <w:sz w:val="24"/>
                <w:szCs w:val="28"/>
                <w:lang w:eastAsia="ar-SA" w:bidi="ar-SA"/>
              </w:rPr>
              <w:t xml:space="preserve">2.1.2. Планируемые результаты освоения обучающимися с легкой </w:t>
            </w:r>
          </w:p>
          <w:p w:rsidR="00994850" w:rsidRDefault="00994850" w:rsidP="00994850">
            <w:pPr>
              <w:widowControl/>
              <w:spacing w:line="360" w:lineRule="auto"/>
              <w:ind w:left="460"/>
              <w:rPr>
                <w:rFonts w:ascii="Times New Roman" w:eastAsia="Times New Roman" w:hAnsi="Times New Roman" w:cs="Times New Roman"/>
                <w:kern w:val="0"/>
                <w:sz w:val="24"/>
                <w:szCs w:val="28"/>
                <w:lang w:eastAsia="ar-SA" w:bidi="ar-SA"/>
              </w:rPr>
            </w:pPr>
            <w:r>
              <w:rPr>
                <w:rFonts w:ascii="Times New Roman" w:eastAsia="Times New Roman" w:hAnsi="Times New Roman" w:cs="Times New Roman"/>
                <w:kern w:val="0"/>
                <w:sz w:val="24"/>
                <w:szCs w:val="28"/>
                <w:lang w:eastAsia="ar-SA" w:bidi="ar-SA"/>
              </w:rPr>
              <w:t xml:space="preserve">          </w:t>
            </w:r>
            <w:r w:rsidR="007478D0" w:rsidRPr="00306F30">
              <w:rPr>
                <w:rFonts w:ascii="Times New Roman" w:eastAsia="Times New Roman" w:hAnsi="Times New Roman" w:cs="Times New Roman"/>
                <w:kern w:val="0"/>
                <w:sz w:val="24"/>
                <w:szCs w:val="28"/>
                <w:lang w:eastAsia="ar-SA" w:bidi="ar-SA"/>
              </w:rPr>
              <w:t xml:space="preserve">умственной отсталостью (интеллектуальными нарушениями) </w:t>
            </w:r>
          </w:p>
          <w:p w:rsidR="007478D0" w:rsidRPr="00306F30" w:rsidRDefault="00994850" w:rsidP="00994850">
            <w:pPr>
              <w:widowControl/>
              <w:spacing w:line="360" w:lineRule="auto"/>
              <w:ind w:left="460"/>
              <w:rPr>
                <w:rFonts w:ascii="Times New Roman" w:eastAsia="Times New Roman" w:hAnsi="Times New Roman" w:cs="Times New Roman"/>
                <w:kern w:val="0"/>
                <w:sz w:val="24"/>
                <w:szCs w:val="28"/>
                <w:lang w:eastAsia="ar-SA" w:bidi="ar-SA"/>
              </w:rPr>
            </w:pPr>
            <w:r>
              <w:rPr>
                <w:rFonts w:ascii="Times New Roman" w:eastAsia="Times New Roman" w:hAnsi="Times New Roman" w:cs="Times New Roman"/>
                <w:kern w:val="0"/>
                <w:sz w:val="24"/>
                <w:szCs w:val="28"/>
                <w:lang w:eastAsia="ar-SA" w:bidi="ar-SA"/>
              </w:rPr>
              <w:t xml:space="preserve">         </w:t>
            </w:r>
            <w:r w:rsidR="007478D0" w:rsidRPr="00306F30">
              <w:rPr>
                <w:rFonts w:ascii="Times New Roman" w:eastAsia="Times New Roman" w:hAnsi="Times New Roman" w:cs="Times New Roman"/>
                <w:kern w:val="0"/>
                <w:sz w:val="24"/>
                <w:szCs w:val="28"/>
                <w:lang w:eastAsia="ar-SA" w:bidi="ar-SA"/>
              </w:rPr>
              <w:t>адаптированной основной общеобразовательной программы</w:t>
            </w:r>
            <w:r w:rsidR="00306F30" w:rsidRPr="00306F30">
              <w:rPr>
                <w:rFonts w:ascii="Times New Roman" w:eastAsia="Times New Roman" w:hAnsi="Times New Roman" w:cs="Times New Roman"/>
                <w:kern w:val="0"/>
                <w:sz w:val="24"/>
                <w:szCs w:val="28"/>
                <w:lang w:eastAsia="ar-SA" w:bidi="ar-SA"/>
              </w:rPr>
              <w:t xml:space="preserve">  </w:t>
            </w:r>
            <w:r>
              <w:rPr>
                <w:rFonts w:ascii="Times New Roman" w:eastAsia="Times New Roman" w:hAnsi="Times New Roman" w:cs="Times New Roman"/>
                <w:kern w:val="0"/>
                <w:sz w:val="24"/>
                <w:szCs w:val="28"/>
                <w:lang w:eastAsia="ar-SA" w:bidi="ar-SA"/>
              </w:rPr>
              <w:t xml:space="preserve">                      </w:t>
            </w:r>
            <w:r w:rsidRPr="00994850">
              <w:rPr>
                <w:rFonts w:ascii="Times New Roman" w:eastAsia="Times New Roman" w:hAnsi="Times New Roman" w:cs="Times New Roman"/>
                <w:b/>
                <w:kern w:val="0"/>
                <w:sz w:val="24"/>
                <w:szCs w:val="28"/>
                <w:lang w:eastAsia="ar-SA" w:bidi="ar-SA"/>
              </w:rPr>
              <w:t>15-48</w:t>
            </w:r>
            <w:r w:rsidR="00306F30" w:rsidRPr="00994850">
              <w:rPr>
                <w:rFonts w:ascii="Times New Roman" w:eastAsia="Times New Roman" w:hAnsi="Times New Roman" w:cs="Times New Roman"/>
                <w:b/>
                <w:kern w:val="0"/>
                <w:sz w:val="24"/>
                <w:szCs w:val="28"/>
                <w:lang w:eastAsia="ar-SA" w:bidi="ar-SA"/>
              </w:rPr>
              <w:t xml:space="preserve">                                            </w:t>
            </w:r>
            <w:r w:rsidRPr="00994850">
              <w:rPr>
                <w:rFonts w:ascii="Times New Roman" w:eastAsia="Times New Roman" w:hAnsi="Times New Roman" w:cs="Times New Roman"/>
                <w:b/>
                <w:kern w:val="0"/>
                <w:sz w:val="24"/>
                <w:szCs w:val="28"/>
                <w:lang w:eastAsia="ar-SA" w:bidi="ar-SA"/>
              </w:rPr>
              <w:t xml:space="preserve">                                                                     </w:t>
            </w:r>
          </w:p>
        </w:tc>
        <w:tc>
          <w:tcPr>
            <w:tcW w:w="708" w:type="dxa"/>
          </w:tcPr>
          <w:p w:rsidR="007478D0" w:rsidRPr="00306F30" w:rsidRDefault="007478D0" w:rsidP="007478D0">
            <w:pPr>
              <w:widowControl/>
              <w:spacing w:line="276" w:lineRule="auto"/>
              <w:jc w:val="right"/>
              <w:rPr>
                <w:rFonts w:ascii="Times New Roman" w:eastAsia="Times New Roman" w:hAnsi="Times New Roman" w:cs="Times New Roman"/>
                <w:kern w:val="0"/>
                <w:sz w:val="24"/>
                <w:szCs w:val="28"/>
                <w:lang w:eastAsia="ar-SA" w:bidi="ar-SA"/>
              </w:rPr>
            </w:pPr>
          </w:p>
        </w:tc>
      </w:tr>
      <w:tr w:rsidR="007478D0" w:rsidRPr="00306F30" w:rsidTr="00306F30">
        <w:tc>
          <w:tcPr>
            <w:tcW w:w="10207" w:type="dxa"/>
          </w:tcPr>
          <w:p w:rsidR="00994850" w:rsidRDefault="007478D0" w:rsidP="00994850">
            <w:pPr>
              <w:widowControl/>
              <w:spacing w:line="360" w:lineRule="auto"/>
              <w:ind w:left="460"/>
              <w:rPr>
                <w:rFonts w:ascii="Times New Roman" w:eastAsia="Times New Roman" w:hAnsi="Times New Roman" w:cs="Times New Roman"/>
                <w:kern w:val="0"/>
                <w:sz w:val="24"/>
                <w:szCs w:val="28"/>
                <w:lang w:eastAsia="ar-SA" w:bidi="ar-SA"/>
              </w:rPr>
            </w:pPr>
            <w:r w:rsidRPr="00306F30">
              <w:rPr>
                <w:rFonts w:ascii="Times New Roman" w:eastAsia="Times New Roman" w:hAnsi="Times New Roman" w:cs="Times New Roman"/>
                <w:kern w:val="0"/>
                <w:sz w:val="24"/>
                <w:szCs w:val="28"/>
                <w:lang w:eastAsia="ar-SA" w:bidi="ar-SA"/>
              </w:rPr>
              <w:t xml:space="preserve">2.1.3. Система оценки достижения обучающимися с легкой </w:t>
            </w:r>
          </w:p>
          <w:p w:rsidR="00994850" w:rsidRDefault="00994850" w:rsidP="00994850">
            <w:pPr>
              <w:widowControl/>
              <w:spacing w:line="360" w:lineRule="auto"/>
              <w:ind w:left="460"/>
              <w:rPr>
                <w:rFonts w:ascii="Times New Roman" w:eastAsia="Times New Roman" w:hAnsi="Times New Roman" w:cs="Times New Roman"/>
                <w:kern w:val="0"/>
                <w:sz w:val="24"/>
                <w:szCs w:val="28"/>
                <w:lang w:eastAsia="ar-SA" w:bidi="ar-SA"/>
              </w:rPr>
            </w:pPr>
            <w:r>
              <w:rPr>
                <w:rFonts w:ascii="Times New Roman" w:eastAsia="Times New Roman" w:hAnsi="Times New Roman" w:cs="Times New Roman"/>
                <w:kern w:val="0"/>
                <w:sz w:val="24"/>
                <w:szCs w:val="28"/>
                <w:lang w:eastAsia="ar-SA" w:bidi="ar-SA"/>
              </w:rPr>
              <w:t xml:space="preserve">          </w:t>
            </w:r>
            <w:r w:rsidR="007478D0" w:rsidRPr="00306F30">
              <w:rPr>
                <w:rFonts w:ascii="Times New Roman" w:eastAsia="Times New Roman" w:hAnsi="Times New Roman" w:cs="Times New Roman"/>
                <w:kern w:val="0"/>
                <w:sz w:val="24"/>
                <w:szCs w:val="28"/>
                <w:lang w:eastAsia="ar-SA" w:bidi="ar-SA"/>
              </w:rPr>
              <w:t xml:space="preserve">умственной отсталостью (интеллектуальными нарушениями) </w:t>
            </w:r>
          </w:p>
          <w:p w:rsidR="00994850" w:rsidRDefault="00994850" w:rsidP="00994850">
            <w:pPr>
              <w:widowControl/>
              <w:spacing w:line="360" w:lineRule="auto"/>
              <w:ind w:left="460"/>
              <w:rPr>
                <w:rFonts w:ascii="Times New Roman" w:eastAsia="Times New Roman" w:hAnsi="Times New Roman" w:cs="Times New Roman"/>
                <w:kern w:val="0"/>
                <w:sz w:val="24"/>
                <w:szCs w:val="28"/>
                <w:lang w:eastAsia="ar-SA" w:bidi="ar-SA"/>
              </w:rPr>
            </w:pPr>
            <w:r>
              <w:rPr>
                <w:rFonts w:ascii="Times New Roman" w:eastAsia="Times New Roman" w:hAnsi="Times New Roman" w:cs="Times New Roman"/>
                <w:kern w:val="0"/>
                <w:sz w:val="24"/>
                <w:szCs w:val="28"/>
                <w:lang w:eastAsia="ar-SA" w:bidi="ar-SA"/>
              </w:rPr>
              <w:t xml:space="preserve">          </w:t>
            </w:r>
            <w:r w:rsidR="007478D0" w:rsidRPr="00306F30">
              <w:rPr>
                <w:rFonts w:ascii="Times New Roman" w:eastAsia="Times New Roman" w:hAnsi="Times New Roman" w:cs="Times New Roman"/>
                <w:kern w:val="0"/>
                <w:sz w:val="24"/>
                <w:szCs w:val="28"/>
                <w:lang w:eastAsia="ar-SA" w:bidi="ar-SA"/>
              </w:rPr>
              <w:t>планируемых результатов освоения адаптированной основной</w:t>
            </w:r>
          </w:p>
          <w:p w:rsidR="007478D0" w:rsidRPr="00306F30" w:rsidRDefault="007478D0" w:rsidP="00994850">
            <w:pPr>
              <w:widowControl/>
              <w:spacing w:line="360" w:lineRule="auto"/>
              <w:ind w:left="460"/>
              <w:rPr>
                <w:rFonts w:ascii="Times New Roman" w:eastAsia="Times New Roman" w:hAnsi="Times New Roman" w:cs="Times New Roman"/>
                <w:kern w:val="0"/>
                <w:sz w:val="24"/>
                <w:szCs w:val="28"/>
                <w:lang w:eastAsia="ar-SA" w:bidi="ar-SA"/>
              </w:rPr>
            </w:pPr>
            <w:r w:rsidRPr="00306F30">
              <w:rPr>
                <w:rFonts w:ascii="Times New Roman" w:eastAsia="Times New Roman" w:hAnsi="Times New Roman" w:cs="Times New Roman"/>
                <w:kern w:val="0"/>
                <w:sz w:val="24"/>
                <w:szCs w:val="28"/>
                <w:lang w:eastAsia="ar-SA" w:bidi="ar-SA"/>
              </w:rPr>
              <w:t xml:space="preserve"> </w:t>
            </w:r>
            <w:r w:rsidR="00994850">
              <w:rPr>
                <w:rFonts w:ascii="Times New Roman" w:eastAsia="Times New Roman" w:hAnsi="Times New Roman" w:cs="Times New Roman"/>
                <w:kern w:val="0"/>
                <w:sz w:val="24"/>
                <w:szCs w:val="28"/>
                <w:lang w:eastAsia="ar-SA" w:bidi="ar-SA"/>
              </w:rPr>
              <w:t xml:space="preserve">        </w:t>
            </w:r>
            <w:r w:rsidRPr="00306F30">
              <w:rPr>
                <w:rFonts w:ascii="Times New Roman" w:eastAsia="Times New Roman" w:hAnsi="Times New Roman" w:cs="Times New Roman"/>
                <w:kern w:val="0"/>
                <w:sz w:val="24"/>
                <w:szCs w:val="28"/>
                <w:lang w:eastAsia="ar-SA" w:bidi="ar-SA"/>
              </w:rPr>
              <w:t>общеобразовательной программы</w:t>
            </w:r>
            <w:r w:rsidR="00306F30" w:rsidRPr="00306F30">
              <w:rPr>
                <w:rFonts w:ascii="Times New Roman" w:eastAsia="Times New Roman" w:hAnsi="Times New Roman" w:cs="Times New Roman"/>
                <w:kern w:val="0"/>
                <w:sz w:val="24"/>
                <w:szCs w:val="28"/>
                <w:lang w:eastAsia="ar-SA" w:bidi="ar-SA"/>
              </w:rPr>
              <w:t xml:space="preserve"> </w:t>
            </w:r>
            <w:r w:rsidR="00994850">
              <w:rPr>
                <w:rFonts w:ascii="Times New Roman" w:eastAsia="Times New Roman" w:hAnsi="Times New Roman" w:cs="Times New Roman"/>
                <w:kern w:val="0"/>
                <w:sz w:val="24"/>
                <w:szCs w:val="28"/>
                <w:lang w:eastAsia="ar-SA" w:bidi="ar-SA"/>
              </w:rPr>
              <w:t xml:space="preserve">                                                                     </w:t>
            </w:r>
            <w:r w:rsidR="00306F30" w:rsidRPr="00306F30">
              <w:rPr>
                <w:rFonts w:ascii="Times New Roman" w:eastAsia="Times New Roman" w:hAnsi="Times New Roman" w:cs="Times New Roman"/>
                <w:b/>
                <w:kern w:val="0"/>
                <w:sz w:val="24"/>
                <w:szCs w:val="28"/>
                <w:lang w:eastAsia="ar-SA" w:bidi="ar-SA"/>
              </w:rPr>
              <w:t>48-53</w:t>
            </w:r>
          </w:p>
          <w:p w:rsidR="007478D0" w:rsidRPr="00306F30" w:rsidRDefault="007478D0" w:rsidP="00994850">
            <w:pPr>
              <w:widowControl/>
              <w:spacing w:line="360" w:lineRule="auto"/>
              <w:ind w:left="460"/>
              <w:rPr>
                <w:rFonts w:ascii="Times New Roman" w:eastAsia="Times New Roman" w:hAnsi="Times New Roman" w:cs="Times New Roman"/>
                <w:kern w:val="0"/>
                <w:sz w:val="24"/>
                <w:szCs w:val="28"/>
                <w:lang w:eastAsia="ar-SA" w:bidi="ar-SA"/>
              </w:rPr>
            </w:pPr>
          </w:p>
        </w:tc>
        <w:tc>
          <w:tcPr>
            <w:tcW w:w="708" w:type="dxa"/>
          </w:tcPr>
          <w:p w:rsidR="007478D0" w:rsidRPr="00306F30" w:rsidRDefault="007478D0" w:rsidP="007478D0">
            <w:pPr>
              <w:widowControl/>
              <w:spacing w:line="276" w:lineRule="auto"/>
              <w:jc w:val="right"/>
              <w:rPr>
                <w:rFonts w:ascii="Times New Roman" w:eastAsia="Times New Roman" w:hAnsi="Times New Roman" w:cs="Times New Roman"/>
                <w:kern w:val="0"/>
                <w:sz w:val="24"/>
                <w:szCs w:val="28"/>
                <w:lang w:eastAsia="ar-SA" w:bidi="ar-SA"/>
              </w:rPr>
            </w:pPr>
          </w:p>
        </w:tc>
      </w:tr>
      <w:tr w:rsidR="007478D0" w:rsidRPr="00306F30" w:rsidTr="00306F30">
        <w:tc>
          <w:tcPr>
            <w:tcW w:w="10207" w:type="dxa"/>
          </w:tcPr>
          <w:p w:rsidR="007478D0" w:rsidRPr="00306F30" w:rsidRDefault="007478D0" w:rsidP="007478D0">
            <w:pPr>
              <w:widowControl/>
              <w:spacing w:line="276" w:lineRule="auto"/>
              <w:ind w:left="34"/>
              <w:rPr>
                <w:rFonts w:ascii="Times New Roman" w:eastAsia="Times New Roman" w:hAnsi="Times New Roman" w:cs="Times New Roman"/>
                <w:b/>
                <w:kern w:val="0"/>
                <w:sz w:val="24"/>
                <w:szCs w:val="28"/>
                <w:lang w:eastAsia="ar-SA" w:bidi="ar-SA"/>
              </w:rPr>
            </w:pPr>
            <w:r w:rsidRPr="00306F30">
              <w:rPr>
                <w:rFonts w:ascii="Times New Roman" w:eastAsia="Times New Roman" w:hAnsi="Times New Roman" w:cs="Times New Roman"/>
                <w:b/>
                <w:kern w:val="0"/>
                <w:sz w:val="24"/>
                <w:szCs w:val="28"/>
                <w:lang w:eastAsia="ar-SA" w:bidi="ar-SA"/>
              </w:rPr>
              <w:t>2.2. Содержательный раздел</w:t>
            </w:r>
            <w:r w:rsidR="00994850">
              <w:rPr>
                <w:rFonts w:ascii="Times New Roman" w:eastAsia="Times New Roman" w:hAnsi="Times New Roman" w:cs="Times New Roman"/>
                <w:b/>
                <w:kern w:val="0"/>
                <w:sz w:val="24"/>
                <w:szCs w:val="28"/>
                <w:lang w:eastAsia="ar-SA" w:bidi="ar-SA"/>
              </w:rPr>
              <w:t xml:space="preserve">                                                                                            </w:t>
            </w:r>
            <w:r w:rsidR="00306F30" w:rsidRPr="00306F30">
              <w:rPr>
                <w:rFonts w:ascii="Times New Roman" w:eastAsia="Times New Roman" w:hAnsi="Times New Roman" w:cs="Times New Roman"/>
                <w:b/>
                <w:kern w:val="0"/>
                <w:sz w:val="24"/>
                <w:szCs w:val="28"/>
                <w:lang w:eastAsia="ar-SA" w:bidi="ar-SA"/>
              </w:rPr>
              <w:t>53</w:t>
            </w:r>
          </w:p>
        </w:tc>
        <w:tc>
          <w:tcPr>
            <w:tcW w:w="708" w:type="dxa"/>
          </w:tcPr>
          <w:p w:rsidR="007478D0" w:rsidRPr="00306F30" w:rsidRDefault="007478D0" w:rsidP="007478D0">
            <w:pPr>
              <w:widowControl/>
              <w:spacing w:line="276" w:lineRule="auto"/>
              <w:jc w:val="right"/>
              <w:rPr>
                <w:rFonts w:ascii="Times New Roman" w:eastAsia="Times New Roman" w:hAnsi="Times New Roman" w:cs="Times New Roman"/>
                <w:b/>
                <w:kern w:val="0"/>
                <w:sz w:val="24"/>
                <w:szCs w:val="28"/>
                <w:lang w:eastAsia="ar-SA" w:bidi="ar-SA"/>
              </w:rPr>
            </w:pPr>
          </w:p>
        </w:tc>
      </w:tr>
      <w:tr w:rsidR="007478D0" w:rsidRPr="00306F30" w:rsidTr="00306F30">
        <w:tc>
          <w:tcPr>
            <w:tcW w:w="10207" w:type="dxa"/>
          </w:tcPr>
          <w:p w:rsidR="007478D0" w:rsidRPr="00306F30" w:rsidRDefault="007478D0" w:rsidP="00994850">
            <w:pPr>
              <w:widowControl/>
              <w:spacing w:line="360" w:lineRule="auto"/>
              <w:ind w:left="460"/>
              <w:rPr>
                <w:rFonts w:ascii="Times New Roman" w:eastAsia="Times New Roman" w:hAnsi="Times New Roman" w:cs="Times New Roman"/>
                <w:kern w:val="0"/>
                <w:sz w:val="24"/>
                <w:szCs w:val="28"/>
                <w:lang w:eastAsia="ar-SA" w:bidi="ar-SA"/>
              </w:rPr>
            </w:pPr>
            <w:r w:rsidRPr="00306F30">
              <w:rPr>
                <w:rFonts w:ascii="Times New Roman" w:eastAsia="Times New Roman" w:hAnsi="Times New Roman" w:cs="Times New Roman"/>
                <w:kern w:val="0"/>
                <w:sz w:val="24"/>
                <w:szCs w:val="28"/>
                <w:lang w:eastAsia="ar-SA" w:bidi="ar-SA"/>
              </w:rPr>
              <w:t>2.2.1. Программа формирования базовых учебных действий</w:t>
            </w:r>
            <w:r w:rsidR="00306F30" w:rsidRPr="00306F30">
              <w:rPr>
                <w:rFonts w:ascii="Times New Roman" w:eastAsia="Times New Roman" w:hAnsi="Times New Roman" w:cs="Times New Roman"/>
                <w:kern w:val="0"/>
                <w:sz w:val="24"/>
                <w:szCs w:val="28"/>
                <w:lang w:eastAsia="ar-SA" w:bidi="ar-SA"/>
              </w:rPr>
              <w:t xml:space="preserve">  </w:t>
            </w:r>
            <w:r w:rsidR="00994850">
              <w:rPr>
                <w:rFonts w:ascii="Times New Roman" w:eastAsia="Times New Roman" w:hAnsi="Times New Roman" w:cs="Times New Roman"/>
                <w:kern w:val="0"/>
                <w:sz w:val="24"/>
                <w:szCs w:val="28"/>
                <w:lang w:eastAsia="ar-SA" w:bidi="ar-SA"/>
              </w:rPr>
              <w:t xml:space="preserve">                                </w:t>
            </w:r>
            <w:r w:rsidR="00306F30" w:rsidRPr="00306F30">
              <w:rPr>
                <w:rFonts w:ascii="Times New Roman" w:eastAsia="Times New Roman" w:hAnsi="Times New Roman" w:cs="Times New Roman"/>
                <w:b/>
                <w:kern w:val="0"/>
                <w:sz w:val="24"/>
                <w:szCs w:val="28"/>
                <w:lang w:eastAsia="ar-SA" w:bidi="ar-SA"/>
              </w:rPr>
              <w:t>53-59</w:t>
            </w:r>
          </w:p>
        </w:tc>
        <w:tc>
          <w:tcPr>
            <w:tcW w:w="708" w:type="dxa"/>
          </w:tcPr>
          <w:p w:rsidR="007478D0" w:rsidRPr="00306F30" w:rsidRDefault="007478D0" w:rsidP="007478D0">
            <w:pPr>
              <w:widowControl/>
              <w:spacing w:line="276" w:lineRule="auto"/>
              <w:jc w:val="right"/>
              <w:rPr>
                <w:rFonts w:ascii="Times New Roman" w:eastAsia="Times New Roman" w:hAnsi="Times New Roman" w:cs="Times New Roman"/>
                <w:kern w:val="0"/>
                <w:sz w:val="24"/>
                <w:szCs w:val="28"/>
                <w:lang w:eastAsia="ar-SA" w:bidi="ar-SA"/>
              </w:rPr>
            </w:pPr>
          </w:p>
        </w:tc>
      </w:tr>
      <w:tr w:rsidR="007478D0" w:rsidRPr="00306F30" w:rsidTr="00306F30">
        <w:tc>
          <w:tcPr>
            <w:tcW w:w="10207" w:type="dxa"/>
          </w:tcPr>
          <w:p w:rsidR="00994850" w:rsidRDefault="007478D0" w:rsidP="00994850">
            <w:pPr>
              <w:widowControl/>
              <w:spacing w:line="360" w:lineRule="auto"/>
              <w:ind w:left="460"/>
              <w:rPr>
                <w:rFonts w:ascii="Times New Roman" w:eastAsia="Times New Roman" w:hAnsi="Times New Roman" w:cs="Times New Roman"/>
                <w:kern w:val="0"/>
                <w:sz w:val="24"/>
                <w:szCs w:val="28"/>
                <w:lang w:eastAsia="ar-SA" w:bidi="ar-SA"/>
              </w:rPr>
            </w:pPr>
            <w:r w:rsidRPr="00306F30">
              <w:rPr>
                <w:rFonts w:ascii="Times New Roman" w:eastAsia="Times New Roman" w:hAnsi="Times New Roman" w:cs="Times New Roman"/>
                <w:kern w:val="0"/>
                <w:sz w:val="24"/>
                <w:szCs w:val="28"/>
                <w:lang w:eastAsia="ar-SA" w:bidi="ar-SA"/>
              </w:rPr>
              <w:t>2.2.2. Программы учебных предметов, курсов</w:t>
            </w:r>
          </w:p>
          <w:p w:rsidR="007478D0" w:rsidRPr="00306F30" w:rsidRDefault="007478D0" w:rsidP="00994850">
            <w:pPr>
              <w:widowControl/>
              <w:spacing w:line="360" w:lineRule="auto"/>
              <w:ind w:left="460"/>
              <w:rPr>
                <w:rFonts w:ascii="Times New Roman" w:eastAsia="Times New Roman" w:hAnsi="Times New Roman" w:cs="Times New Roman"/>
                <w:kern w:val="0"/>
                <w:sz w:val="24"/>
                <w:szCs w:val="28"/>
                <w:lang w:eastAsia="ar-SA" w:bidi="ar-SA"/>
              </w:rPr>
            </w:pPr>
            <w:r w:rsidRPr="00306F30">
              <w:rPr>
                <w:rFonts w:ascii="Times New Roman" w:eastAsia="Times New Roman" w:hAnsi="Times New Roman" w:cs="Times New Roman"/>
                <w:kern w:val="0"/>
                <w:sz w:val="24"/>
                <w:szCs w:val="28"/>
                <w:lang w:eastAsia="ar-SA" w:bidi="ar-SA"/>
              </w:rPr>
              <w:t xml:space="preserve"> </w:t>
            </w:r>
            <w:r w:rsidR="00994850">
              <w:rPr>
                <w:rFonts w:ascii="Times New Roman" w:eastAsia="Times New Roman" w:hAnsi="Times New Roman" w:cs="Times New Roman"/>
                <w:kern w:val="0"/>
                <w:sz w:val="24"/>
                <w:szCs w:val="28"/>
                <w:lang w:eastAsia="ar-SA" w:bidi="ar-SA"/>
              </w:rPr>
              <w:t xml:space="preserve">         </w:t>
            </w:r>
            <w:r w:rsidRPr="00306F30">
              <w:rPr>
                <w:rFonts w:ascii="Times New Roman" w:eastAsia="Times New Roman" w:hAnsi="Times New Roman" w:cs="Times New Roman"/>
                <w:kern w:val="0"/>
                <w:sz w:val="24"/>
                <w:szCs w:val="28"/>
                <w:lang w:eastAsia="ar-SA" w:bidi="ar-SA"/>
              </w:rPr>
              <w:t>коррекционно-развивающей области</w:t>
            </w:r>
            <w:r w:rsidR="00306F30" w:rsidRPr="00306F30">
              <w:rPr>
                <w:rFonts w:ascii="Times New Roman" w:eastAsia="Times New Roman" w:hAnsi="Times New Roman" w:cs="Times New Roman"/>
                <w:kern w:val="0"/>
                <w:sz w:val="24"/>
                <w:szCs w:val="28"/>
                <w:lang w:eastAsia="ar-SA" w:bidi="ar-SA"/>
              </w:rPr>
              <w:t xml:space="preserve"> </w:t>
            </w:r>
            <w:r w:rsidR="00994850">
              <w:rPr>
                <w:rFonts w:ascii="Times New Roman" w:eastAsia="Times New Roman" w:hAnsi="Times New Roman" w:cs="Times New Roman"/>
                <w:kern w:val="0"/>
                <w:sz w:val="24"/>
                <w:szCs w:val="28"/>
                <w:lang w:eastAsia="ar-SA" w:bidi="ar-SA"/>
              </w:rPr>
              <w:t xml:space="preserve">                                                              </w:t>
            </w:r>
            <w:r w:rsidR="00306F30" w:rsidRPr="00306F30">
              <w:rPr>
                <w:rFonts w:ascii="Times New Roman" w:eastAsia="Times New Roman" w:hAnsi="Times New Roman" w:cs="Times New Roman"/>
                <w:b/>
                <w:kern w:val="0"/>
                <w:sz w:val="24"/>
                <w:szCs w:val="28"/>
                <w:lang w:eastAsia="ar-SA" w:bidi="ar-SA"/>
              </w:rPr>
              <w:t>59-119</w:t>
            </w:r>
          </w:p>
        </w:tc>
        <w:tc>
          <w:tcPr>
            <w:tcW w:w="708" w:type="dxa"/>
          </w:tcPr>
          <w:p w:rsidR="007478D0" w:rsidRPr="00306F30" w:rsidRDefault="007478D0" w:rsidP="007478D0">
            <w:pPr>
              <w:widowControl/>
              <w:spacing w:line="276" w:lineRule="auto"/>
              <w:jc w:val="right"/>
              <w:rPr>
                <w:rFonts w:ascii="Times New Roman" w:eastAsia="Times New Roman" w:hAnsi="Times New Roman" w:cs="Times New Roman"/>
                <w:kern w:val="0"/>
                <w:sz w:val="24"/>
                <w:szCs w:val="28"/>
                <w:lang w:eastAsia="ar-SA" w:bidi="ar-SA"/>
              </w:rPr>
            </w:pPr>
          </w:p>
        </w:tc>
      </w:tr>
      <w:tr w:rsidR="007478D0" w:rsidRPr="00306F30" w:rsidTr="00306F30">
        <w:tc>
          <w:tcPr>
            <w:tcW w:w="10207" w:type="dxa"/>
          </w:tcPr>
          <w:p w:rsidR="007478D0" w:rsidRPr="00306F30" w:rsidRDefault="007478D0" w:rsidP="00994850">
            <w:pPr>
              <w:widowControl/>
              <w:spacing w:line="360" w:lineRule="auto"/>
              <w:ind w:left="460"/>
              <w:rPr>
                <w:rFonts w:ascii="Times New Roman" w:eastAsia="Times New Roman" w:hAnsi="Times New Roman" w:cs="Times New Roman"/>
                <w:kern w:val="0"/>
                <w:sz w:val="24"/>
                <w:szCs w:val="28"/>
                <w:lang w:eastAsia="ar-SA" w:bidi="ar-SA"/>
              </w:rPr>
            </w:pPr>
            <w:r w:rsidRPr="00306F30">
              <w:rPr>
                <w:rFonts w:ascii="Times New Roman" w:eastAsia="Times New Roman" w:hAnsi="Times New Roman" w:cs="Times New Roman"/>
                <w:kern w:val="0"/>
                <w:sz w:val="24"/>
                <w:szCs w:val="28"/>
                <w:lang w:eastAsia="ar-SA" w:bidi="ar-SA"/>
              </w:rPr>
              <w:t>2.2.3. Программа духовно-нравственного развития</w:t>
            </w:r>
            <w:r w:rsidR="00306F30">
              <w:rPr>
                <w:rFonts w:ascii="Times New Roman" w:eastAsia="Times New Roman" w:hAnsi="Times New Roman" w:cs="Times New Roman"/>
                <w:kern w:val="0"/>
                <w:sz w:val="24"/>
                <w:szCs w:val="28"/>
                <w:lang w:eastAsia="ar-SA" w:bidi="ar-SA"/>
              </w:rPr>
              <w:t xml:space="preserve">                                        </w:t>
            </w:r>
            <w:r w:rsidR="00994850">
              <w:rPr>
                <w:rFonts w:ascii="Times New Roman" w:eastAsia="Times New Roman" w:hAnsi="Times New Roman" w:cs="Times New Roman"/>
                <w:kern w:val="0"/>
                <w:sz w:val="24"/>
                <w:szCs w:val="28"/>
                <w:lang w:eastAsia="ar-SA" w:bidi="ar-SA"/>
              </w:rPr>
              <w:t xml:space="preserve">          </w:t>
            </w:r>
            <w:r w:rsidR="00306F30" w:rsidRPr="00306F30">
              <w:rPr>
                <w:rFonts w:ascii="Times New Roman" w:eastAsia="Times New Roman" w:hAnsi="Times New Roman" w:cs="Times New Roman"/>
                <w:b/>
                <w:kern w:val="0"/>
                <w:sz w:val="24"/>
                <w:szCs w:val="28"/>
                <w:lang w:eastAsia="ar-SA" w:bidi="ar-SA"/>
              </w:rPr>
              <w:t>119-130</w:t>
            </w:r>
          </w:p>
        </w:tc>
        <w:tc>
          <w:tcPr>
            <w:tcW w:w="708" w:type="dxa"/>
          </w:tcPr>
          <w:p w:rsidR="007478D0" w:rsidRPr="00306F30" w:rsidRDefault="007478D0" w:rsidP="007478D0">
            <w:pPr>
              <w:widowControl/>
              <w:spacing w:line="276" w:lineRule="auto"/>
              <w:jc w:val="right"/>
              <w:rPr>
                <w:rFonts w:ascii="Times New Roman" w:eastAsia="Times New Roman" w:hAnsi="Times New Roman" w:cs="Times New Roman"/>
                <w:kern w:val="0"/>
                <w:sz w:val="24"/>
                <w:szCs w:val="28"/>
                <w:lang w:eastAsia="ar-SA" w:bidi="ar-SA"/>
              </w:rPr>
            </w:pPr>
          </w:p>
        </w:tc>
      </w:tr>
      <w:tr w:rsidR="007478D0" w:rsidRPr="00306F30" w:rsidTr="00306F30">
        <w:tc>
          <w:tcPr>
            <w:tcW w:w="10207" w:type="dxa"/>
          </w:tcPr>
          <w:p w:rsidR="00994850" w:rsidRDefault="007478D0" w:rsidP="00994850">
            <w:pPr>
              <w:widowControl/>
              <w:spacing w:line="360" w:lineRule="auto"/>
              <w:ind w:left="460"/>
              <w:rPr>
                <w:rFonts w:ascii="Times New Roman" w:eastAsia="Times New Roman" w:hAnsi="Times New Roman" w:cs="Times New Roman"/>
                <w:kern w:val="0"/>
                <w:sz w:val="24"/>
                <w:szCs w:val="28"/>
                <w:lang w:eastAsia="ar-SA" w:bidi="ar-SA"/>
              </w:rPr>
            </w:pPr>
            <w:r w:rsidRPr="00306F30">
              <w:rPr>
                <w:rFonts w:ascii="Times New Roman" w:eastAsia="Times New Roman" w:hAnsi="Times New Roman" w:cs="Times New Roman"/>
                <w:kern w:val="0"/>
                <w:sz w:val="24"/>
                <w:szCs w:val="28"/>
                <w:lang w:eastAsia="ar-SA" w:bidi="ar-SA"/>
              </w:rPr>
              <w:t>2.2.4. Программа формирования экологической культуры,</w:t>
            </w:r>
          </w:p>
          <w:p w:rsidR="007478D0" w:rsidRPr="00306F30" w:rsidRDefault="00994850" w:rsidP="00994850">
            <w:pPr>
              <w:widowControl/>
              <w:spacing w:line="360" w:lineRule="auto"/>
              <w:ind w:left="460"/>
              <w:rPr>
                <w:rFonts w:ascii="Times New Roman" w:eastAsia="Times New Roman" w:hAnsi="Times New Roman" w:cs="Times New Roman"/>
                <w:kern w:val="0"/>
                <w:sz w:val="24"/>
                <w:szCs w:val="28"/>
                <w:lang w:eastAsia="ar-SA" w:bidi="ar-SA"/>
              </w:rPr>
            </w:pPr>
            <w:r>
              <w:rPr>
                <w:rFonts w:ascii="Times New Roman" w:eastAsia="Times New Roman" w:hAnsi="Times New Roman" w:cs="Times New Roman"/>
                <w:kern w:val="0"/>
                <w:sz w:val="24"/>
                <w:szCs w:val="28"/>
                <w:lang w:eastAsia="ar-SA" w:bidi="ar-SA"/>
              </w:rPr>
              <w:t xml:space="preserve">         </w:t>
            </w:r>
            <w:r w:rsidR="007478D0" w:rsidRPr="00306F30">
              <w:rPr>
                <w:rFonts w:ascii="Times New Roman" w:eastAsia="Times New Roman" w:hAnsi="Times New Roman" w:cs="Times New Roman"/>
                <w:kern w:val="0"/>
                <w:sz w:val="24"/>
                <w:szCs w:val="28"/>
                <w:lang w:eastAsia="ar-SA" w:bidi="ar-SA"/>
              </w:rPr>
              <w:t xml:space="preserve"> здорового и безопасного образа жизни</w:t>
            </w:r>
            <w:r w:rsidR="00306F30" w:rsidRPr="00306F30">
              <w:rPr>
                <w:rFonts w:ascii="Times New Roman" w:eastAsia="Times New Roman" w:hAnsi="Times New Roman" w:cs="Times New Roman"/>
                <w:kern w:val="0"/>
                <w:sz w:val="24"/>
                <w:szCs w:val="28"/>
                <w:lang w:eastAsia="ar-SA" w:bidi="ar-SA"/>
              </w:rPr>
              <w:t>130-138</w:t>
            </w:r>
          </w:p>
        </w:tc>
        <w:tc>
          <w:tcPr>
            <w:tcW w:w="708" w:type="dxa"/>
          </w:tcPr>
          <w:p w:rsidR="007478D0" w:rsidRPr="00306F30" w:rsidRDefault="007478D0" w:rsidP="007478D0">
            <w:pPr>
              <w:widowControl/>
              <w:spacing w:line="276" w:lineRule="auto"/>
              <w:jc w:val="right"/>
              <w:rPr>
                <w:rFonts w:ascii="Times New Roman" w:eastAsia="Times New Roman" w:hAnsi="Times New Roman" w:cs="Times New Roman"/>
                <w:kern w:val="0"/>
                <w:sz w:val="24"/>
                <w:szCs w:val="28"/>
                <w:lang w:eastAsia="ar-SA" w:bidi="ar-SA"/>
              </w:rPr>
            </w:pPr>
          </w:p>
        </w:tc>
      </w:tr>
      <w:tr w:rsidR="007478D0" w:rsidRPr="00306F30" w:rsidTr="00306F30">
        <w:tc>
          <w:tcPr>
            <w:tcW w:w="10207" w:type="dxa"/>
          </w:tcPr>
          <w:p w:rsidR="007478D0" w:rsidRPr="00306F30" w:rsidRDefault="007478D0" w:rsidP="00994850">
            <w:pPr>
              <w:widowControl/>
              <w:spacing w:line="360" w:lineRule="auto"/>
              <w:ind w:left="460"/>
              <w:rPr>
                <w:rFonts w:ascii="Times New Roman" w:eastAsia="Times New Roman" w:hAnsi="Times New Roman" w:cs="Times New Roman"/>
                <w:kern w:val="0"/>
                <w:sz w:val="24"/>
                <w:szCs w:val="28"/>
                <w:lang w:eastAsia="ar-SA" w:bidi="ar-SA"/>
              </w:rPr>
            </w:pPr>
            <w:r w:rsidRPr="00306F30">
              <w:rPr>
                <w:rFonts w:ascii="Times New Roman" w:eastAsia="Times New Roman" w:hAnsi="Times New Roman" w:cs="Times New Roman"/>
                <w:kern w:val="0"/>
                <w:sz w:val="24"/>
                <w:szCs w:val="28"/>
                <w:lang w:eastAsia="ar-SA" w:bidi="ar-SA"/>
              </w:rPr>
              <w:t>2.2.5. Программа коррекционной работы</w:t>
            </w:r>
            <w:r w:rsidR="00306F30">
              <w:rPr>
                <w:rFonts w:ascii="Times New Roman" w:eastAsia="Times New Roman" w:hAnsi="Times New Roman" w:cs="Times New Roman"/>
                <w:kern w:val="0"/>
                <w:sz w:val="24"/>
                <w:szCs w:val="28"/>
                <w:lang w:eastAsia="ar-SA" w:bidi="ar-SA"/>
              </w:rPr>
              <w:t xml:space="preserve">                                                        </w:t>
            </w:r>
            <w:r w:rsidR="00994850">
              <w:rPr>
                <w:rFonts w:ascii="Times New Roman" w:eastAsia="Times New Roman" w:hAnsi="Times New Roman" w:cs="Times New Roman"/>
                <w:kern w:val="0"/>
                <w:sz w:val="24"/>
                <w:szCs w:val="28"/>
                <w:lang w:eastAsia="ar-SA" w:bidi="ar-SA"/>
              </w:rPr>
              <w:t xml:space="preserve">        </w:t>
            </w:r>
            <w:r w:rsidR="00306F30">
              <w:rPr>
                <w:rFonts w:ascii="Times New Roman" w:eastAsia="Times New Roman" w:hAnsi="Times New Roman" w:cs="Times New Roman"/>
                <w:kern w:val="0"/>
                <w:sz w:val="24"/>
                <w:szCs w:val="28"/>
                <w:lang w:eastAsia="ar-SA" w:bidi="ar-SA"/>
              </w:rPr>
              <w:t xml:space="preserve">  </w:t>
            </w:r>
            <w:r w:rsidR="00306F30" w:rsidRPr="00306F30">
              <w:rPr>
                <w:rFonts w:ascii="Times New Roman" w:eastAsia="Times New Roman" w:hAnsi="Times New Roman" w:cs="Times New Roman"/>
                <w:b/>
                <w:kern w:val="0"/>
                <w:sz w:val="24"/>
                <w:szCs w:val="28"/>
                <w:lang w:eastAsia="ar-SA" w:bidi="ar-SA"/>
              </w:rPr>
              <w:t>138-143</w:t>
            </w:r>
          </w:p>
        </w:tc>
        <w:tc>
          <w:tcPr>
            <w:tcW w:w="708" w:type="dxa"/>
          </w:tcPr>
          <w:p w:rsidR="007478D0" w:rsidRPr="00306F30" w:rsidRDefault="007478D0" w:rsidP="007478D0">
            <w:pPr>
              <w:widowControl/>
              <w:spacing w:line="276" w:lineRule="auto"/>
              <w:jc w:val="right"/>
              <w:rPr>
                <w:rFonts w:ascii="Times New Roman" w:eastAsia="Times New Roman" w:hAnsi="Times New Roman" w:cs="Times New Roman"/>
                <w:kern w:val="0"/>
                <w:sz w:val="24"/>
                <w:szCs w:val="28"/>
                <w:lang w:eastAsia="ar-SA" w:bidi="ar-SA"/>
              </w:rPr>
            </w:pPr>
          </w:p>
        </w:tc>
      </w:tr>
      <w:tr w:rsidR="007478D0" w:rsidRPr="00306F30" w:rsidTr="00306F30">
        <w:tc>
          <w:tcPr>
            <w:tcW w:w="10207" w:type="dxa"/>
          </w:tcPr>
          <w:p w:rsidR="007478D0" w:rsidRPr="00306F30" w:rsidRDefault="007478D0" w:rsidP="00994850">
            <w:pPr>
              <w:widowControl/>
              <w:spacing w:line="360" w:lineRule="auto"/>
              <w:ind w:left="460"/>
              <w:rPr>
                <w:rFonts w:ascii="Times New Roman" w:eastAsia="Times New Roman" w:hAnsi="Times New Roman" w:cs="Times New Roman"/>
                <w:kern w:val="0"/>
                <w:sz w:val="24"/>
                <w:szCs w:val="28"/>
                <w:lang w:eastAsia="ar-SA" w:bidi="ar-SA"/>
              </w:rPr>
            </w:pPr>
            <w:r w:rsidRPr="00306F30">
              <w:rPr>
                <w:rFonts w:ascii="Times New Roman" w:eastAsia="Times New Roman" w:hAnsi="Times New Roman" w:cs="Times New Roman"/>
                <w:kern w:val="0"/>
                <w:sz w:val="24"/>
                <w:szCs w:val="28"/>
                <w:lang w:eastAsia="ar-SA" w:bidi="ar-SA"/>
              </w:rPr>
              <w:t>2.2.6. Программа внеурочной деятельности</w:t>
            </w:r>
            <w:r w:rsidR="00306F30">
              <w:rPr>
                <w:rFonts w:ascii="Times New Roman" w:eastAsia="Times New Roman" w:hAnsi="Times New Roman" w:cs="Times New Roman"/>
                <w:kern w:val="0"/>
                <w:sz w:val="24"/>
                <w:szCs w:val="28"/>
                <w:lang w:eastAsia="ar-SA" w:bidi="ar-SA"/>
              </w:rPr>
              <w:t xml:space="preserve">                                                     </w:t>
            </w:r>
            <w:r w:rsidR="00994850">
              <w:rPr>
                <w:rFonts w:ascii="Times New Roman" w:eastAsia="Times New Roman" w:hAnsi="Times New Roman" w:cs="Times New Roman"/>
                <w:kern w:val="0"/>
                <w:sz w:val="24"/>
                <w:szCs w:val="28"/>
                <w:lang w:eastAsia="ar-SA" w:bidi="ar-SA"/>
              </w:rPr>
              <w:t xml:space="preserve">       </w:t>
            </w:r>
            <w:r w:rsidR="00306F30">
              <w:rPr>
                <w:rFonts w:ascii="Times New Roman" w:eastAsia="Times New Roman" w:hAnsi="Times New Roman" w:cs="Times New Roman"/>
                <w:kern w:val="0"/>
                <w:sz w:val="24"/>
                <w:szCs w:val="28"/>
                <w:lang w:eastAsia="ar-SA" w:bidi="ar-SA"/>
              </w:rPr>
              <w:t xml:space="preserve"> </w:t>
            </w:r>
            <w:r w:rsidR="00994850">
              <w:rPr>
                <w:rFonts w:ascii="Times New Roman" w:eastAsia="Times New Roman" w:hAnsi="Times New Roman" w:cs="Times New Roman"/>
                <w:kern w:val="0"/>
                <w:sz w:val="24"/>
                <w:szCs w:val="28"/>
                <w:lang w:eastAsia="ar-SA" w:bidi="ar-SA"/>
              </w:rPr>
              <w:t xml:space="preserve"> </w:t>
            </w:r>
            <w:r w:rsidR="00306F30" w:rsidRPr="00306F30">
              <w:rPr>
                <w:rFonts w:ascii="Times New Roman" w:eastAsia="Times New Roman" w:hAnsi="Times New Roman" w:cs="Times New Roman"/>
                <w:b/>
                <w:kern w:val="0"/>
                <w:sz w:val="24"/>
                <w:szCs w:val="28"/>
                <w:lang w:eastAsia="ar-SA" w:bidi="ar-SA"/>
              </w:rPr>
              <w:t>143-149</w:t>
            </w:r>
          </w:p>
          <w:p w:rsidR="007478D0" w:rsidRPr="00306F30" w:rsidRDefault="007478D0" w:rsidP="00994850">
            <w:pPr>
              <w:widowControl/>
              <w:spacing w:line="360" w:lineRule="auto"/>
              <w:ind w:left="460"/>
              <w:rPr>
                <w:rFonts w:ascii="Times New Roman" w:eastAsia="Times New Roman" w:hAnsi="Times New Roman" w:cs="Times New Roman"/>
                <w:kern w:val="0"/>
                <w:sz w:val="24"/>
                <w:szCs w:val="28"/>
                <w:lang w:eastAsia="ar-SA" w:bidi="ar-SA"/>
              </w:rPr>
            </w:pPr>
          </w:p>
        </w:tc>
        <w:tc>
          <w:tcPr>
            <w:tcW w:w="708" w:type="dxa"/>
          </w:tcPr>
          <w:p w:rsidR="007478D0" w:rsidRPr="00306F30" w:rsidRDefault="007478D0" w:rsidP="007478D0">
            <w:pPr>
              <w:widowControl/>
              <w:spacing w:line="276" w:lineRule="auto"/>
              <w:jc w:val="right"/>
              <w:rPr>
                <w:rFonts w:ascii="Times New Roman" w:eastAsia="Times New Roman" w:hAnsi="Times New Roman" w:cs="Times New Roman"/>
                <w:kern w:val="0"/>
                <w:sz w:val="24"/>
                <w:szCs w:val="28"/>
                <w:lang w:eastAsia="ar-SA" w:bidi="ar-SA"/>
              </w:rPr>
            </w:pPr>
          </w:p>
        </w:tc>
      </w:tr>
      <w:tr w:rsidR="007478D0" w:rsidRPr="00306F30" w:rsidTr="00306F30">
        <w:tc>
          <w:tcPr>
            <w:tcW w:w="10207" w:type="dxa"/>
          </w:tcPr>
          <w:p w:rsidR="007478D0" w:rsidRPr="00306F30" w:rsidRDefault="007478D0" w:rsidP="007478D0">
            <w:pPr>
              <w:widowControl/>
              <w:spacing w:line="276" w:lineRule="auto"/>
              <w:ind w:left="34"/>
              <w:rPr>
                <w:rFonts w:ascii="Times New Roman" w:eastAsia="Times New Roman" w:hAnsi="Times New Roman" w:cs="Times New Roman"/>
                <w:b/>
                <w:kern w:val="0"/>
                <w:sz w:val="24"/>
                <w:szCs w:val="28"/>
                <w:lang w:eastAsia="ar-SA" w:bidi="ar-SA"/>
              </w:rPr>
            </w:pPr>
            <w:r w:rsidRPr="00306F30">
              <w:rPr>
                <w:rFonts w:ascii="Times New Roman" w:eastAsia="Times New Roman" w:hAnsi="Times New Roman" w:cs="Times New Roman"/>
                <w:b/>
                <w:kern w:val="0"/>
                <w:sz w:val="24"/>
                <w:szCs w:val="28"/>
                <w:lang w:eastAsia="ar-SA" w:bidi="ar-SA"/>
              </w:rPr>
              <w:t>2.3. Организационный раздел</w:t>
            </w:r>
            <w:r w:rsidR="00306F30" w:rsidRPr="00306F30">
              <w:rPr>
                <w:rFonts w:ascii="Times New Roman" w:eastAsia="Times New Roman" w:hAnsi="Times New Roman" w:cs="Times New Roman"/>
                <w:b/>
                <w:kern w:val="0"/>
                <w:sz w:val="24"/>
                <w:szCs w:val="28"/>
                <w:lang w:eastAsia="ar-SA" w:bidi="ar-SA"/>
              </w:rPr>
              <w:t xml:space="preserve"> </w:t>
            </w:r>
            <w:r w:rsidR="00306F30">
              <w:rPr>
                <w:rFonts w:ascii="Times New Roman" w:eastAsia="Times New Roman" w:hAnsi="Times New Roman" w:cs="Times New Roman"/>
                <w:b/>
                <w:kern w:val="0"/>
                <w:sz w:val="24"/>
                <w:szCs w:val="28"/>
                <w:lang w:eastAsia="ar-SA" w:bidi="ar-SA"/>
              </w:rPr>
              <w:t xml:space="preserve">                                                                                </w:t>
            </w:r>
            <w:r w:rsidR="00994850">
              <w:rPr>
                <w:rFonts w:ascii="Times New Roman" w:eastAsia="Times New Roman" w:hAnsi="Times New Roman" w:cs="Times New Roman"/>
                <w:b/>
                <w:kern w:val="0"/>
                <w:sz w:val="24"/>
                <w:szCs w:val="28"/>
                <w:lang w:eastAsia="ar-SA" w:bidi="ar-SA"/>
              </w:rPr>
              <w:t xml:space="preserve">        </w:t>
            </w:r>
            <w:r w:rsidR="00306F30" w:rsidRPr="00306F30">
              <w:rPr>
                <w:rFonts w:ascii="Times New Roman" w:eastAsia="Times New Roman" w:hAnsi="Times New Roman" w:cs="Times New Roman"/>
                <w:b/>
                <w:kern w:val="0"/>
                <w:sz w:val="24"/>
                <w:szCs w:val="28"/>
                <w:lang w:eastAsia="ar-SA" w:bidi="ar-SA"/>
              </w:rPr>
              <w:t>149-152</w:t>
            </w:r>
          </w:p>
        </w:tc>
        <w:tc>
          <w:tcPr>
            <w:tcW w:w="708" w:type="dxa"/>
          </w:tcPr>
          <w:p w:rsidR="007478D0" w:rsidRPr="00306F30" w:rsidRDefault="007478D0" w:rsidP="007478D0">
            <w:pPr>
              <w:widowControl/>
              <w:spacing w:line="276" w:lineRule="auto"/>
              <w:jc w:val="right"/>
              <w:rPr>
                <w:rFonts w:ascii="Times New Roman" w:eastAsia="Times New Roman" w:hAnsi="Times New Roman" w:cs="Times New Roman"/>
                <w:b/>
                <w:kern w:val="0"/>
                <w:sz w:val="24"/>
                <w:szCs w:val="28"/>
                <w:lang w:eastAsia="ar-SA" w:bidi="ar-SA"/>
              </w:rPr>
            </w:pPr>
          </w:p>
        </w:tc>
      </w:tr>
      <w:tr w:rsidR="007478D0" w:rsidRPr="00306F30" w:rsidTr="00306F30">
        <w:tc>
          <w:tcPr>
            <w:tcW w:w="10207" w:type="dxa"/>
          </w:tcPr>
          <w:p w:rsidR="007478D0" w:rsidRPr="00306F30" w:rsidRDefault="007478D0" w:rsidP="00994850">
            <w:pPr>
              <w:widowControl/>
              <w:spacing w:line="360" w:lineRule="auto"/>
              <w:ind w:left="460"/>
              <w:rPr>
                <w:rFonts w:ascii="Times New Roman" w:eastAsia="Times New Roman" w:hAnsi="Times New Roman" w:cs="Times New Roman"/>
                <w:kern w:val="0"/>
                <w:sz w:val="24"/>
                <w:szCs w:val="28"/>
                <w:lang w:eastAsia="ar-SA" w:bidi="ar-SA"/>
              </w:rPr>
            </w:pPr>
            <w:r w:rsidRPr="00306F30">
              <w:rPr>
                <w:rFonts w:ascii="Times New Roman" w:eastAsia="Times New Roman" w:hAnsi="Times New Roman" w:cs="Times New Roman"/>
                <w:kern w:val="0"/>
                <w:sz w:val="24"/>
                <w:szCs w:val="28"/>
                <w:lang w:eastAsia="ar-SA" w:bidi="ar-SA"/>
              </w:rPr>
              <w:t>2.3.1. Учебный план</w:t>
            </w:r>
            <w:r w:rsidR="00306F30">
              <w:rPr>
                <w:rFonts w:ascii="Times New Roman" w:eastAsia="Times New Roman" w:hAnsi="Times New Roman" w:cs="Times New Roman"/>
                <w:kern w:val="0"/>
                <w:sz w:val="24"/>
                <w:szCs w:val="28"/>
                <w:lang w:eastAsia="ar-SA" w:bidi="ar-SA"/>
              </w:rPr>
              <w:t xml:space="preserve">                                                                                             </w:t>
            </w:r>
            <w:r w:rsidR="00994850">
              <w:rPr>
                <w:rFonts w:ascii="Times New Roman" w:eastAsia="Times New Roman" w:hAnsi="Times New Roman" w:cs="Times New Roman"/>
                <w:kern w:val="0"/>
                <w:sz w:val="24"/>
                <w:szCs w:val="28"/>
                <w:lang w:eastAsia="ar-SA" w:bidi="ar-SA"/>
              </w:rPr>
              <w:t xml:space="preserve">        </w:t>
            </w:r>
            <w:r w:rsidR="00306F30" w:rsidRPr="00306F30">
              <w:rPr>
                <w:rFonts w:ascii="Times New Roman" w:eastAsia="Times New Roman" w:hAnsi="Times New Roman" w:cs="Times New Roman"/>
                <w:b/>
                <w:kern w:val="0"/>
                <w:sz w:val="24"/>
                <w:szCs w:val="28"/>
                <w:lang w:eastAsia="ar-SA" w:bidi="ar-SA"/>
              </w:rPr>
              <w:t>152-157</w:t>
            </w:r>
          </w:p>
        </w:tc>
        <w:tc>
          <w:tcPr>
            <w:tcW w:w="708" w:type="dxa"/>
          </w:tcPr>
          <w:p w:rsidR="007478D0" w:rsidRPr="00306F30" w:rsidRDefault="007478D0" w:rsidP="007478D0">
            <w:pPr>
              <w:widowControl/>
              <w:spacing w:line="276" w:lineRule="auto"/>
              <w:jc w:val="right"/>
              <w:rPr>
                <w:rFonts w:ascii="Times New Roman" w:eastAsia="Times New Roman" w:hAnsi="Times New Roman" w:cs="Times New Roman"/>
                <w:kern w:val="0"/>
                <w:sz w:val="24"/>
                <w:szCs w:val="28"/>
                <w:lang w:eastAsia="ar-SA" w:bidi="ar-SA"/>
              </w:rPr>
            </w:pPr>
          </w:p>
        </w:tc>
      </w:tr>
      <w:tr w:rsidR="007478D0" w:rsidRPr="00306F30" w:rsidTr="00306F30">
        <w:trPr>
          <w:trHeight w:val="1134"/>
        </w:trPr>
        <w:tc>
          <w:tcPr>
            <w:tcW w:w="10207" w:type="dxa"/>
          </w:tcPr>
          <w:p w:rsidR="00994850" w:rsidRDefault="007478D0" w:rsidP="00994850">
            <w:pPr>
              <w:widowControl/>
              <w:spacing w:line="360" w:lineRule="auto"/>
              <w:ind w:left="460"/>
              <w:rPr>
                <w:rFonts w:ascii="Times New Roman" w:eastAsia="Times New Roman" w:hAnsi="Times New Roman" w:cs="Times New Roman"/>
                <w:kern w:val="0"/>
                <w:sz w:val="24"/>
                <w:szCs w:val="28"/>
                <w:lang w:eastAsia="ar-SA" w:bidi="ar-SA"/>
              </w:rPr>
            </w:pPr>
            <w:r w:rsidRPr="00306F30">
              <w:rPr>
                <w:rFonts w:ascii="Times New Roman" w:eastAsia="Times New Roman" w:hAnsi="Times New Roman" w:cs="Times New Roman"/>
                <w:kern w:val="0"/>
                <w:sz w:val="24"/>
                <w:szCs w:val="28"/>
                <w:lang w:eastAsia="ar-SA" w:bidi="ar-SA"/>
              </w:rPr>
              <w:t>2.3.2. Система условий реализации адаптированной</w:t>
            </w:r>
          </w:p>
          <w:p w:rsidR="00994850" w:rsidRDefault="007478D0" w:rsidP="00994850">
            <w:pPr>
              <w:widowControl/>
              <w:spacing w:line="360" w:lineRule="auto"/>
              <w:ind w:left="460"/>
              <w:rPr>
                <w:rFonts w:ascii="Times New Roman" w:eastAsia="Times New Roman" w:hAnsi="Times New Roman" w:cs="Times New Roman"/>
                <w:kern w:val="0"/>
                <w:sz w:val="24"/>
                <w:szCs w:val="28"/>
                <w:lang w:eastAsia="ar-SA" w:bidi="ar-SA"/>
              </w:rPr>
            </w:pPr>
            <w:r w:rsidRPr="00306F30">
              <w:rPr>
                <w:rFonts w:ascii="Times New Roman" w:eastAsia="Times New Roman" w:hAnsi="Times New Roman" w:cs="Times New Roman"/>
                <w:kern w:val="0"/>
                <w:sz w:val="24"/>
                <w:szCs w:val="28"/>
                <w:lang w:eastAsia="ar-SA" w:bidi="ar-SA"/>
              </w:rPr>
              <w:t xml:space="preserve"> основной общеобразовательной программы образования </w:t>
            </w:r>
          </w:p>
          <w:p w:rsidR="007478D0" w:rsidRPr="00306F30" w:rsidRDefault="007478D0" w:rsidP="00994850">
            <w:pPr>
              <w:widowControl/>
              <w:spacing w:line="360" w:lineRule="auto"/>
              <w:ind w:left="460"/>
              <w:rPr>
                <w:rFonts w:ascii="Times New Roman" w:eastAsia="Times New Roman" w:hAnsi="Times New Roman" w:cs="Times New Roman"/>
                <w:kern w:val="0"/>
                <w:sz w:val="24"/>
                <w:szCs w:val="28"/>
                <w:lang w:eastAsia="ar-SA" w:bidi="ar-SA"/>
              </w:rPr>
            </w:pPr>
            <w:r w:rsidRPr="00306F30">
              <w:rPr>
                <w:rFonts w:ascii="Times New Roman" w:eastAsia="Times New Roman" w:hAnsi="Times New Roman" w:cs="Times New Roman"/>
                <w:kern w:val="0"/>
                <w:sz w:val="24"/>
                <w:szCs w:val="28"/>
                <w:lang w:eastAsia="ar-SA" w:bidi="ar-SA"/>
              </w:rPr>
              <w:t>обучающихся с легкой умственной отсталостью</w:t>
            </w:r>
            <w:r w:rsidR="00306F30">
              <w:rPr>
                <w:rFonts w:ascii="Times New Roman" w:eastAsia="Times New Roman" w:hAnsi="Times New Roman" w:cs="Times New Roman"/>
                <w:kern w:val="0"/>
                <w:sz w:val="24"/>
                <w:szCs w:val="28"/>
                <w:lang w:eastAsia="ar-SA" w:bidi="ar-SA"/>
              </w:rPr>
              <w:t xml:space="preserve">  </w:t>
            </w:r>
            <w:r w:rsidR="00994850">
              <w:rPr>
                <w:rFonts w:ascii="Times New Roman" w:eastAsia="Times New Roman" w:hAnsi="Times New Roman" w:cs="Times New Roman"/>
                <w:kern w:val="0"/>
                <w:sz w:val="24"/>
                <w:szCs w:val="28"/>
                <w:lang w:eastAsia="ar-SA" w:bidi="ar-SA"/>
              </w:rPr>
              <w:t xml:space="preserve">                                                   </w:t>
            </w:r>
            <w:r w:rsidR="00306F30" w:rsidRPr="00306F30">
              <w:rPr>
                <w:rFonts w:ascii="Times New Roman" w:eastAsia="Times New Roman" w:hAnsi="Times New Roman" w:cs="Times New Roman"/>
                <w:b/>
                <w:kern w:val="0"/>
                <w:sz w:val="24"/>
                <w:szCs w:val="28"/>
                <w:lang w:eastAsia="ar-SA" w:bidi="ar-SA"/>
              </w:rPr>
              <w:t>157-166</w:t>
            </w:r>
          </w:p>
        </w:tc>
        <w:tc>
          <w:tcPr>
            <w:tcW w:w="708" w:type="dxa"/>
          </w:tcPr>
          <w:p w:rsidR="007478D0" w:rsidRPr="00306F30" w:rsidRDefault="007478D0" w:rsidP="007478D0">
            <w:pPr>
              <w:widowControl/>
              <w:spacing w:line="276" w:lineRule="auto"/>
              <w:jc w:val="right"/>
              <w:rPr>
                <w:rFonts w:ascii="Times New Roman" w:eastAsia="Times New Roman" w:hAnsi="Times New Roman" w:cs="Times New Roman"/>
                <w:kern w:val="0"/>
                <w:sz w:val="24"/>
                <w:szCs w:val="28"/>
                <w:lang w:eastAsia="ar-SA" w:bidi="ar-SA"/>
              </w:rPr>
            </w:pPr>
          </w:p>
        </w:tc>
      </w:tr>
    </w:tbl>
    <w:p w:rsidR="00344DF2" w:rsidRPr="00306F30" w:rsidRDefault="00344DF2" w:rsidP="00363AC7">
      <w:pPr>
        <w:rPr>
          <w:rFonts w:ascii="Times New Roman" w:hAnsi="Times New Roman" w:cs="Times New Roman"/>
          <w:b/>
          <w:sz w:val="24"/>
          <w:szCs w:val="28"/>
        </w:rPr>
      </w:pPr>
    </w:p>
    <w:p w:rsidR="007478D0" w:rsidRPr="0050685C" w:rsidRDefault="007478D0" w:rsidP="00363AC7">
      <w:pPr>
        <w:pageBreakBefore/>
        <w:widowControl/>
        <w:ind w:firstLine="720"/>
        <w:jc w:val="center"/>
        <w:rPr>
          <w:rFonts w:ascii="Times New Roman" w:eastAsia="Arial Unicode MS" w:hAnsi="Times New Roman" w:cs="Times New Roman"/>
          <w:color w:val="00000A"/>
          <w:sz w:val="28"/>
          <w:szCs w:val="28"/>
          <w:lang w:eastAsia="ar-SA" w:bidi="ar-SA"/>
        </w:rPr>
      </w:pPr>
      <w:r w:rsidRPr="0050685C">
        <w:rPr>
          <w:rFonts w:ascii="Times New Roman" w:eastAsia="Arial Unicode MS" w:hAnsi="Times New Roman" w:cs="Times New Roman"/>
          <w:b/>
          <w:sz w:val="28"/>
          <w:szCs w:val="28"/>
          <w:lang w:eastAsia="ar-SA" w:bidi="ar-SA"/>
        </w:rPr>
        <w:lastRenderedPageBreak/>
        <w:t>1.ОБЩИЕ ПОЛОЖЕНИЯ</w:t>
      </w:r>
    </w:p>
    <w:p w:rsidR="007478D0" w:rsidRPr="0050685C" w:rsidRDefault="007478D0" w:rsidP="00363AC7">
      <w:pPr>
        <w:widowControl/>
        <w:spacing w:before="120"/>
        <w:ind w:firstLine="720"/>
        <w:jc w:val="both"/>
        <w:rPr>
          <w:rFonts w:ascii="Times New Roman" w:eastAsia="Arial Unicode MS" w:hAnsi="Times New Roman" w:cs="Times New Roman"/>
          <w:color w:val="00000A"/>
          <w:sz w:val="28"/>
          <w:szCs w:val="28"/>
          <w:lang w:eastAsia="ar-SA" w:bidi="ar-SA"/>
        </w:rPr>
      </w:pPr>
      <w:r w:rsidRPr="0050685C">
        <w:rPr>
          <w:rFonts w:ascii="Times New Roman" w:eastAsia="Arial Unicode MS" w:hAnsi="Times New Roman" w:cs="Times New Roman"/>
          <w:color w:val="00000A"/>
          <w:sz w:val="28"/>
          <w:szCs w:val="28"/>
          <w:lang w:eastAsia="ar-SA" w:bidi="ar-SA"/>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50685C">
        <w:rPr>
          <w:rFonts w:ascii="Times New Roman" w:eastAsia="Arial Unicode MS" w:hAnsi="Times New Roman" w:cs="Times New Roman"/>
          <w:color w:val="00000A"/>
          <w:sz w:val="28"/>
          <w:szCs w:val="28"/>
          <w:lang w:eastAsia="ar-SA" w:bidi="ar-SA"/>
        </w:rPr>
        <w:softHyphen/>
        <w:t>ра</w:t>
      </w:r>
      <w:r w:rsidRPr="0050685C">
        <w:rPr>
          <w:rFonts w:ascii="Times New Roman" w:eastAsia="Arial Unicode MS" w:hAnsi="Times New Roman" w:cs="Times New Roman"/>
          <w:color w:val="00000A"/>
          <w:sz w:val="28"/>
          <w:szCs w:val="28"/>
          <w:lang w:eastAsia="ar-SA" w:bidi="ar-SA"/>
        </w:rPr>
        <w:softHyphen/>
        <w:t>зо</w:t>
      </w:r>
      <w:r w:rsidRPr="0050685C">
        <w:rPr>
          <w:rFonts w:ascii="Times New Roman" w:eastAsia="Arial Unicode MS" w:hAnsi="Times New Roman" w:cs="Times New Roman"/>
          <w:color w:val="00000A"/>
          <w:sz w:val="28"/>
          <w:szCs w:val="28"/>
          <w:lang w:eastAsia="ar-SA" w:bidi="ar-SA"/>
        </w:rPr>
        <w:softHyphen/>
        <w:t>ва</w:t>
      </w:r>
      <w:r w:rsidRPr="0050685C">
        <w:rPr>
          <w:rFonts w:ascii="Times New Roman" w:eastAsia="Arial Unicode MS" w:hAnsi="Times New Roman" w:cs="Times New Roman"/>
          <w:color w:val="00000A"/>
          <w:sz w:val="28"/>
          <w:szCs w:val="28"/>
          <w:lang w:eastAsia="ar-SA" w:bidi="ar-SA"/>
        </w:rPr>
        <w:softHyphen/>
        <w:t>тель</w:t>
      </w:r>
      <w:r w:rsidRPr="0050685C">
        <w:rPr>
          <w:rFonts w:ascii="Times New Roman" w:eastAsia="Arial Unicode MS" w:hAnsi="Times New Roman" w:cs="Times New Roman"/>
          <w:color w:val="00000A"/>
          <w:sz w:val="28"/>
          <w:szCs w:val="28"/>
          <w:lang w:eastAsia="ar-SA" w:bidi="ar-SA"/>
        </w:rPr>
        <w:softHyphen/>
        <w:t>ная про</w:t>
      </w:r>
      <w:r w:rsidRPr="0050685C">
        <w:rPr>
          <w:rFonts w:ascii="Times New Roman" w:eastAsia="Arial Unicode MS" w:hAnsi="Times New Roman" w:cs="Times New Roman"/>
          <w:color w:val="00000A"/>
          <w:sz w:val="28"/>
          <w:szCs w:val="28"/>
          <w:lang w:eastAsia="ar-SA" w:bidi="ar-SA"/>
        </w:rPr>
        <w:softHyphen/>
        <w:t>грамма, адаптированная для этой категории обучающихся с учетом осо</w:t>
      </w:r>
      <w:r w:rsidRPr="0050685C">
        <w:rPr>
          <w:rFonts w:ascii="Times New Roman" w:eastAsia="Arial Unicode MS" w:hAnsi="Times New Roman" w:cs="Times New Roman"/>
          <w:color w:val="00000A"/>
          <w:sz w:val="28"/>
          <w:szCs w:val="28"/>
          <w:lang w:eastAsia="ar-SA" w:bidi="ar-SA"/>
        </w:rPr>
        <w:softHyphen/>
        <w:t>бе</w:t>
      </w:r>
      <w:r w:rsidRPr="0050685C">
        <w:rPr>
          <w:rFonts w:ascii="Times New Roman" w:eastAsia="Arial Unicode MS" w:hAnsi="Times New Roman" w:cs="Times New Roman"/>
          <w:color w:val="00000A"/>
          <w:sz w:val="28"/>
          <w:szCs w:val="28"/>
          <w:lang w:eastAsia="ar-SA" w:bidi="ar-SA"/>
        </w:rPr>
        <w:softHyphen/>
        <w:t>н</w:t>
      </w:r>
      <w:r w:rsidRPr="0050685C">
        <w:rPr>
          <w:rFonts w:ascii="Times New Roman" w:eastAsia="Arial Unicode MS" w:hAnsi="Times New Roman" w:cs="Times New Roman"/>
          <w:color w:val="00000A"/>
          <w:sz w:val="28"/>
          <w:szCs w:val="28"/>
          <w:lang w:eastAsia="ar-SA" w:bidi="ar-SA"/>
        </w:rPr>
        <w:softHyphen/>
        <w:t>но</w:t>
      </w:r>
      <w:r w:rsidRPr="0050685C">
        <w:rPr>
          <w:rFonts w:ascii="Times New Roman" w:eastAsia="Arial Unicode MS" w:hAnsi="Times New Roman" w:cs="Times New Roman"/>
          <w:color w:val="00000A"/>
          <w:sz w:val="28"/>
          <w:szCs w:val="28"/>
          <w:lang w:eastAsia="ar-SA" w:bidi="ar-SA"/>
        </w:rPr>
        <w:softHyphen/>
        <w:t>стей их психофизического развития, индивидуальных возможностей, и обе</w:t>
      </w:r>
      <w:r w:rsidRPr="0050685C">
        <w:rPr>
          <w:rFonts w:ascii="Times New Roman" w:eastAsia="Arial Unicode MS" w:hAnsi="Times New Roman" w:cs="Times New Roman"/>
          <w:color w:val="00000A"/>
          <w:sz w:val="28"/>
          <w:szCs w:val="28"/>
          <w:lang w:eastAsia="ar-SA" w:bidi="ar-SA"/>
        </w:rPr>
        <w:softHyphen/>
        <w:t>с</w:t>
      </w:r>
      <w:r w:rsidRPr="0050685C">
        <w:rPr>
          <w:rFonts w:ascii="Times New Roman" w:eastAsia="Arial Unicode MS" w:hAnsi="Times New Roman" w:cs="Times New Roman"/>
          <w:color w:val="00000A"/>
          <w:sz w:val="28"/>
          <w:szCs w:val="28"/>
          <w:lang w:eastAsia="ar-SA" w:bidi="ar-SA"/>
        </w:rPr>
        <w:softHyphen/>
        <w:t>пе</w:t>
      </w:r>
      <w:r w:rsidRPr="0050685C">
        <w:rPr>
          <w:rFonts w:ascii="Times New Roman" w:eastAsia="Arial Unicode MS" w:hAnsi="Times New Roman" w:cs="Times New Roman"/>
          <w:color w:val="00000A"/>
          <w:sz w:val="28"/>
          <w:szCs w:val="28"/>
          <w:lang w:eastAsia="ar-SA" w:bidi="ar-SA"/>
        </w:rPr>
        <w:softHyphen/>
        <w:t>чи</w:t>
      </w:r>
      <w:r w:rsidRPr="0050685C">
        <w:rPr>
          <w:rFonts w:ascii="Times New Roman" w:eastAsia="Arial Unicode MS" w:hAnsi="Times New Roman" w:cs="Times New Roman"/>
          <w:color w:val="00000A"/>
          <w:sz w:val="28"/>
          <w:szCs w:val="28"/>
          <w:lang w:eastAsia="ar-SA" w:bidi="ar-SA"/>
        </w:rPr>
        <w:softHyphen/>
        <w:t>ва</w:t>
      </w:r>
      <w:r w:rsidRPr="0050685C">
        <w:rPr>
          <w:rFonts w:ascii="Times New Roman" w:eastAsia="Arial Unicode MS" w:hAnsi="Times New Roman" w:cs="Times New Roman"/>
          <w:color w:val="00000A"/>
          <w:sz w:val="28"/>
          <w:szCs w:val="28"/>
          <w:lang w:eastAsia="ar-SA" w:bidi="ar-SA"/>
        </w:rPr>
        <w:softHyphen/>
        <w:t>ю</w:t>
      </w:r>
      <w:r w:rsidRPr="0050685C">
        <w:rPr>
          <w:rFonts w:ascii="Times New Roman" w:eastAsia="Arial Unicode MS" w:hAnsi="Times New Roman" w:cs="Times New Roman"/>
          <w:color w:val="00000A"/>
          <w:sz w:val="28"/>
          <w:szCs w:val="28"/>
          <w:lang w:eastAsia="ar-SA" w:bidi="ar-SA"/>
        </w:rPr>
        <w:softHyphen/>
        <w:t>щая кор</w:t>
      </w:r>
      <w:r w:rsidRPr="0050685C">
        <w:rPr>
          <w:rFonts w:ascii="Times New Roman" w:eastAsia="Arial Unicode MS" w:hAnsi="Times New Roman" w:cs="Times New Roman"/>
          <w:color w:val="00000A"/>
          <w:sz w:val="28"/>
          <w:szCs w:val="28"/>
          <w:lang w:eastAsia="ar-SA" w:bidi="ar-SA"/>
        </w:rPr>
        <w:softHyphen/>
        <w:t xml:space="preserve">рекцию нарушений развития и социальную адаптацию. </w:t>
      </w:r>
    </w:p>
    <w:p w:rsidR="007478D0" w:rsidRPr="0050685C" w:rsidRDefault="007478D0" w:rsidP="00363AC7">
      <w:pPr>
        <w:widowControl/>
        <w:ind w:firstLine="720"/>
        <w:jc w:val="both"/>
        <w:rPr>
          <w:rFonts w:ascii="Times New Roman" w:eastAsia="Arial Unicode MS" w:hAnsi="Times New Roman" w:cs="Times New Roman"/>
          <w:color w:val="00000A"/>
          <w:sz w:val="28"/>
          <w:szCs w:val="28"/>
          <w:lang w:eastAsia="ar-SA" w:bidi="ar-SA"/>
        </w:rPr>
      </w:pPr>
      <w:r w:rsidRPr="0050685C">
        <w:rPr>
          <w:rFonts w:ascii="Times New Roman" w:eastAsia="Arial Unicode MS" w:hAnsi="Times New Roman" w:cs="Times New Roman"/>
          <w:color w:val="00000A"/>
          <w:sz w:val="28"/>
          <w:szCs w:val="28"/>
          <w:lang w:eastAsia="ar-SA" w:bidi="ar-SA"/>
        </w:rPr>
        <w:t>Примерная 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7478D0" w:rsidRPr="0050685C" w:rsidRDefault="007478D0" w:rsidP="00363AC7">
      <w:pPr>
        <w:autoSpaceDE w:val="0"/>
        <w:ind w:firstLine="709"/>
        <w:jc w:val="both"/>
        <w:rPr>
          <w:rFonts w:ascii="Times New Roman" w:eastAsia="Times New Roman" w:hAnsi="Times New Roman" w:cs="Times New Roman"/>
          <w:kern w:val="0"/>
          <w:sz w:val="28"/>
          <w:szCs w:val="28"/>
          <w:lang w:eastAsia="ar-SA" w:bidi="ar-SA"/>
        </w:rPr>
      </w:pPr>
      <w:r w:rsidRPr="0050685C">
        <w:rPr>
          <w:rFonts w:ascii="Times New Roman" w:eastAsia="Times New Roman" w:hAnsi="Times New Roman" w:cs="Times New Roman"/>
          <w:kern w:val="0"/>
          <w:sz w:val="28"/>
          <w:szCs w:val="28"/>
          <w:lang w:eastAsia="ar-SA" w:bidi="ar-SA"/>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7478D0" w:rsidRPr="0050685C"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50685C">
        <w:rPr>
          <w:rFonts w:ascii="Times New Roman" w:eastAsia="Arial Unicode MS" w:hAnsi="Times New Roman" w:cs="Times New Roman"/>
          <w:color w:val="00000A"/>
          <w:sz w:val="28"/>
          <w:szCs w:val="28"/>
          <w:lang w:eastAsia="ar-SA" w:bidi="ar-SA"/>
        </w:rPr>
        <w:t xml:space="preserve">АООП разрабатывается </w:t>
      </w:r>
      <w:r w:rsidRPr="0050685C">
        <w:rPr>
          <w:rFonts w:ascii="Times New Roman" w:eastAsia="Arial Unicode MS" w:hAnsi="Times New Roman" w:cs="Times New Roman"/>
          <w:sz w:val="28"/>
          <w:szCs w:val="28"/>
          <w:lang w:eastAsia="ar-SA" w:bidi="ar-SA"/>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7478D0" w:rsidRPr="0050685C"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50685C">
        <w:rPr>
          <w:rFonts w:ascii="Times New Roman" w:eastAsia="Arial Unicode MS" w:hAnsi="Times New Roman" w:cs="Times New Roman"/>
          <w:color w:val="00000A"/>
          <w:sz w:val="28"/>
          <w:szCs w:val="28"/>
          <w:lang w:eastAsia="ar-SA" w:bidi="ar-SA"/>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50685C">
        <w:rPr>
          <w:rFonts w:ascii="Times New Roman" w:eastAsia="Arial Unicode MS" w:hAnsi="Times New Roman" w:cs="Times New Roman"/>
          <w:color w:val="00000A"/>
          <w:sz w:val="28"/>
          <w:szCs w:val="28"/>
          <w:vertAlign w:val="superscript"/>
          <w:lang w:eastAsia="ar-SA" w:bidi="ar-SA"/>
        </w:rPr>
        <w:footnoteReference w:id="1"/>
      </w:r>
      <w:r w:rsidRPr="0050685C">
        <w:rPr>
          <w:rFonts w:ascii="Times New Roman" w:eastAsia="Arial Unicode MS" w:hAnsi="Times New Roman" w:cs="Times New Roman"/>
          <w:color w:val="00000A"/>
          <w:sz w:val="28"/>
          <w:szCs w:val="28"/>
          <w:lang w:eastAsia="ar-SA" w:bidi="ar-SA"/>
        </w:rPr>
        <w:t>. В таких</w:t>
      </w:r>
      <w:r w:rsidRPr="0050685C">
        <w:rPr>
          <w:rFonts w:ascii="Times New Roman" w:eastAsia="Arial Unicode MS" w:hAnsi="Times New Roman" w:cs="Times New Roman"/>
          <w:caps/>
          <w:color w:val="00000A"/>
          <w:sz w:val="28"/>
          <w:szCs w:val="28"/>
          <w:lang w:eastAsia="ar-SA" w:bidi="ar-SA"/>
        </w:rPr>
        <w:t xml:space="preserve"> </w:t>
      </w:r>
      <w:r w:rsidRPr="0050685C">
        <w:rPr>
          <w:rFonts w:ascii="Times New Roman" w:eastAsia="Arial Unicode MS" w:hAnsi="Times New Roman" w:cs="Times New Roman"/>
          <w:color w:val="00000A"/>
          <w:sz w:val="28"/>
          <w:szCs w:val="28"/>
          <w:lang w:eastAsia="ar-SA" w:bidi="ar-SA"/>
        </w:rPr>
        <w:t>организациях создаются специальные условия для получения образования указанными обучающимися.</w:t>
      </w:r>
    </w:p>
    <w:p w:rsidR="007478D0" w:rsidRPr="0050685C" w:rsidRDefault="007478D0" w:rsidP="00363AC7">
      <w:pPr>
        <w:widowControl/>
        <w:suppressAutoHyphens w:val="0"/>
        <w:autoSpaceDE w:val="0"/>
        <w:ind w:firstLine="709"/>
        <w:jc w:val="both"/>
        <w:textAlignment w:val="center"/>
        <w:rPr>
          <w:rFonts w:ascii="Times New Roman" w:eastAsia="Times New Roman" w:hAnsi="Times New Roman" w:cs="Times New Roman"/>
          <w:sz w:val="28"/>
          <w:szCs w:val="28"/>
          <w:lang w:eastAsia="ar-SA" w:bidi="ar-SA"/>
        </w:rPr>
      </w:pPr>
      <w:r w:rsidRPr="0050685C">
        <w:rPr>
          <w:rFonts w:ascii="Times New Roman" w:eastAsia="Times New Roman" w:hAnsi="Times New Roman" w:cs="Times New Roman"/>
          <w:color w:val="000000"/>
          <w:sz w:val="28"/>
          <w:szCs w:val="28"/>
          <w:lang w:eastAsia="ar-SA" w:bidi="ar-SA"/>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50685C">
        <w:rPr>
          <w:rFonts w:ascii="Times New Roman" w:eastAsia="Times New Roman" w:hAnsi="Times New Roman" w:cs="Times New Roman"/>
          <w:color w:val="000000"/>
          <w:sz w:val="28"/>
          <w:szCs w:val="28"/>
          <w:vertAlign w:val="superscript"/>
          <w:lang w:eastAsia="ar-SA" w:bidi="ar-SA"/>
        </w:rPr>
        <w:footnoteReference w:id="2"/>
      </w:r>
      <w:r w:rsidRPr="0050685C">
        <w:rPr>
          <w:rFonts w:ascii="Times New Roman" w:eastAsia="Times New Roman" w:hAnsi="Times New Roman" w:cs="Times New Roman"/>
          <w:color w:val="000000"/>
          <w:sz w:val="28"/>
          <w:szCs w:val="28"/>
          <w:lang w:eastAsia="ar-SA" w:bidi="ar-SA"/>
        </w:rPr>
        <w:t>.</w:t>
      </w:r>
      <w:r w:rsidRPr="0050685C">
        <w:rPr>
          <w:rFonts w:ascii="Times New Roman" w:eastAsia="Times New Roman" w:hAnsi="Times New Roman" w:cs="Times New Roman"/>
          <w:b/>
          <w:i/>
          <w:color w:val="000000"/>
          <w:sz w:val="28"/>
          <w:szCs w:val="28"/>
          <w:lang w:eastAsia="ar-SA" w:bidi="ar-SA"/>
        </w:rPr>
        <w:t xml:space="preserve"> </w:t>
      </w:r>
    </w:p>
    <w:p w:rsidR="007478D0" w:rsidRPr="0050685C" w:rsidRDefault="007478D0" w:rsidP="00363AC7">
      <w:pPr>
        <w:widowControl/>
        <w:ind w:firstLine="709"/>
        <w:jc w:val="both"/>
        <w:rPr>
          <w:rFonts w:ascii="Times New Roman" w:eastAsia="Arial Unicode MS" w:hAnsi="Times New Roman" w:cs="Times New Roman"/>
          <w:b/>
          <w:i/>
          <w:sz w:val="28"/>
          <w:szCs w:val="28"/>
          <w:lang w:eastAsia="ar-SA" w:bidi="ar-SA"/>
        </w:rPr>
      </w:pPr>
      <w:r w:rsidRPr="0050685C">
        <w:rPr>
          <w:rFonts w:ascii="Times New Roman" w:eastAsia="Arial Unicode MS" w:hAnsi="Times New Roman" w:cs="Times New Roman"/>
          <w:sz w:val="28"/>
          <w:szCs w:val="28"/>
          <w:lang w:eastAsia="ar-SA" w:bidi="ar-SA"/>
        </w:rPr>
        <w:t>В основу разработки ПрАООП для обучающихся с легкой умственной отсталостью (ин</w:t>
      </w:r>
      <w:r w:rsidRPr="0050685C">
        <w:rPr>
          <w:rFonts w:ascii="Times New Roman" w:eastAsia="Arial Unicode MS" w:hAnsi="Times New Roman" w:cs="Times New Roman"/>
          <w:sz w:val="28"/>
          <w:szCs w:val="28"/>
          <w:lang w:eastAsia="ar-SA" w:bidi="ar-SA"/>
        </w:rPr>
        <w:softHyphen/>
        <w:t>те</w:t>
      </w:r>
      <w:r w:rsidRPr="0050685C">
        <w:rPr>
          <w:rFonts w:ascii="Times New Roman" w:eastAsia="Arial Unicode MS" w:hAnsi="Times New Roman" w:cs="Times New Roman"/>
          <w:sz w:val="28"/>
          <w:szCs w:val="28"/>
          <w:lang w:eastAsia="ar-SA" w:bidi="ar-SA"/>
        </w:rPr>
        <w:softHyphen/>
        <w:t>л</w:t>
      </w:r>
      <w:r w:rsidRPr="0050685C">
        <w:rPr>
          <w:rFonts w:ascii="Times New Roman" w:eastAsia="Arial Unicode MS" w:hAnsi="Times New Roman" w:cs="Times New Roman"/>
          <w:sz w:val="28"/>
          <w:szCs w:val="28"/>
          <w:lang w:eastAsia="ar-SA" w:bidi="ar-SA"/>
        </w:rPr>
        <w:softHyphen/>
        <w:t>ле</w:t>
      </w:r>
      <w:r w:rsidRPr="0050685C">
        <w:rPr>
          <w:rFonts w:ascii="Times New Roman" w:eastAsia="Arial Unicode MS" w:hAnsi="Times New Roman" w:cs="Times New Roman"/>
          <w:sz w:val="28"/>
          <w:szCs w:val="28"/>
          <w:lang w:eastAsia="ar-SA" w:bidi="ar-SA"/>
        </w:rPr>
        <w:softHyphen/>
        <w:t>к</w:t>
      </w:r>
      <w:r w:rsidRPr="0050685C">
        <w:rPr>
          <w:rFonts w:ascii="Times New Roman" w:eastAsia="Arial Unicode MS" w:hAnsi="Times New Roman" w:cs="Times New Roman"/>
          <w:sz w:val="28"/>
          <w:szCs w:val="28"/>
          <w:lang w:eastAsia="ar-SA" w:bidi="ar-SA"/>
        </w:rPr>
        <w:softHyphen/>
        <w:t>ту</w:t>
      </w:r>
      <w:r w:rsidRPr="0050685C">
        <w:rPr>
          <w:rFonts w:ascii="Times New Roman" w:eastAsia="Arial Unicode MS" w:hAnsi="Times New Roman" w:cs="Times New Roman"/>
          <w:sz w:val="28"/>
          <w:szCs w:val="28"/>
          <w:lang w:eastAsia="ar-SA" w:bidi="ar-SA"/>
        </w:rPr>
        <w:softHyphen/>
        <w:t>альными нарушениями) заложены дифференцированный и деятельностный подходы.</w:t>
      </w:r>
    </w:p>
    <w:p w:rsidR="007478D0" w:rsidRPr="0050685C" w:rsidRDefault="007478D0" w:rsidP="00363AC7">
      <w:pPr>
        <w:widowControl/>
        <w:ind w:firstLine="709"/>
        <w:jc w:val="both"/>
        <w:rPr>
          <w:rFonts w:ascii="Times New Roman" w:eastAsia="Arial Unicode MS" w:hAnsi="Times New Roman" w:cs="Times New Roman"/>
          <w:sz w:val="28"/>
          <w:szCs w:val="28"/>
          <w:lang w:eastAsia="ar-SA" w:bidi="ar-SA"/>
        </w:rPr>
      </w:pPr>
      <w:r w:rsidRPr="0050685C">
        <w:rPr>
          <w:rFonts w:ascii="Times New Roman" w:eastAsia="Arial Unicode MS" w:hAnsi="Times New Roman" w:cs="Times New Roman"/>
          <w:b/>
          <w:i/>
          <w:sz w:val="28"/>
          <w:szCs w:val="28"/>
          <w:lang w:eastAsia="ar-SA" w:bidi="ar-SA"/>
        </w:rPr>
        <w:t>Дифференцированный подход</w:t>
      </w:r>
      <w:r w:rsidRPr="0050685C">
        <w:rPr>
          <w:rFonts w:ascii="Times New Roman" w:eastAsia="Arial Unicode MS" w:hAnsi="Times New Roman" w:cs="Times New Roman"/>
          <w:sz w:val="28"/>
          <w:szCs w:val="28"/>
          <w:lang w:eastAsia="ar-SA" w:bidi="ar-SA"/>
        </w:rPr>
        <w:t xml:space="preserve"> к построению АООП для обучающихся с легкой ум</w:t>
      </w:r>
      <w:r w:rsidRPr="0050685C">
        <w:rPr>
          <w:rFonts w:ascii="Times New Roman" w:eastAsia="Arial Unicode MS" w:hAnsi="Times New Roman" w:cs="Times New Roman"/>
          <w:sz w:val="28"/>
          <w:szCs w:val="28"/>
          <w:lang w:eastAsia="ar-SA" w:bidi="ar-SA"/>
        </w:rPr>
        <w:softHyphen/>
        <w:t>с</w:t>
      </w:r>
      <w:r w:rsidRPr="0050685C">
        <w:rPr>
          <w:rFonts w:ascii="Times New Roman" w:eastAsia="Arial Unicode MS" w:hAnsi="Times New Roman" w:cs="Times New Roman"/>
          <w:sz w:val="28"/>
          <w:szCs w:val="28"/>
          <w:lang w:eastAsia="ar-SA" w:bidi="ar-SA"/>
        </w:rPr>
        <w:softHyphen/>
        <w:t>т</w:t>
      </w:r>
      <w:r w:rsidRPr="0050685C">
        <w:rPr>
          <w:rFonts w:ascii="Times New Roman" w:eastAsia="Arial Unicode MS" w:hAnsi="Times New Roman" w:cs="Times New Roman"/>
          <w:sz w:val="28"/>
          <w:szCs w:val="28"/>
          <w:lang w:eastAsia="ar-SA" w:bidi="ar-SA"/>
        </w:rPr>
        <w:softHyphen/>
        <w:t>ве</w:t>
      </w:r>
      <w:r w:rsidRPr="0050685C">
        <w:rPr>
          <w:rFonts w:ascii="Times New Roman" w:eastAsia="Arial Unicode MS" w:hAnsi="Times New Roman" w:cs="Times New Roman"/>
          <w:sz w:val="28"/>
          <w:szCs w:val="28"/>
          <w:lang w:eastAsia="ar-SA" w:bidi="ar-SA"/>
        </w:rPr>
        <w:softHyphen/>
        <w:t>нной отсталостью (интеллектуальными нарушениями) предполагает учет их особых об</w:t>
      </w:r>
      <w:r w:rsidRPr="0050685C">
        <w:rPr>
          <w:rFonts w:ascii="Times New Roman" w:eastAsia="Arial Unicode MS" w:hAnsi="Times New Roman" w:cs="Times New Roman"/>
          <w:sz w:val="28"/>
          <w:szCs w:val="28"/>
          <w:lang w:eastAsia="ar-SA" w:bidi="ar-SA"/>
        </w:rPr>
        <w:softHyphen/>
        <w:t>ра</w:t>
      </w:r>
      <w:r w:rsidRPr="0050685C">
        <w:rPr>
          <w:rFonts w:ascii="Times New Roman" w:eastAsia="Arial Unicode MS" w:hAnsi="Times New Roman" w:cs="Times New Roman"/>
          <w:sz w:val="28"/>
          <w:szCs w:val="28"/>
          <w:lang w:eastAsia="ar-SA" w:bidi="ar-SA"/>
        </w:rPr>
        <w:softHyphen/>
        <w:t xml:space="preserve">зовательных потребностей, </w:t>
      </w:r>
      <w:r w:rsidRPr="0050685C">
        <w:rPr>
          <w:rFonts w:ascii="Times New Roman" w:eastAsia="Arial Unicode MS" w:hAnsi="Times New Roman" w:cs="Times New Roman"/>
          <w:sz w:val="28"/>
          <w:szCs w:val="28"/>
          <w:lang w:eastAsia="ar-SA" w:bidi="ar-SA"/>
        </w:rPr>
        <w:lastRenderedPageBreak/>
        <w:t>которые проявляются в неоднородности возможностей ос</w:t>
      </w:r>
      <w:r w:rsidRPr="0050685C">
        <w:rPr>
          <w:rFonts w:ascii="Times New Roman" w:eastAsia="Arial Unicode MS" w:hAnsi="Times New Roman" w:cs="Times New Roman"/>
          <w:sz w:val="28"/>
          <w:szCs w:val="28"/>
          <w:lang w:eastAsia="ar-SA" w:bidi="ar-SA"/>
        </w:rPr>
        <w:softHyphen/>
        <w:t>во</w:t>
      </w:r>
      <w:r w:rsidRPr="0050685C">
        <w:rPr>
          <w:rFonts w:ascii="Times New Roman" w:eastAsia="Arial Unicode MS" w:hAnsi="Times New Roman" w:cs="Times New Roman"/>
          <w:sz w:val="28"/>
          <w:szCs w:val="28"/>
          <w:lang w:eastAsia="ar-SA" w:bidi="ar-SA"/>
        </w:rPr>
        <w:softHyphen/>
        <w:t>е</w:t>
      </w:r>
      <w:r w:rsidRPr="0050685C">
        <w:rPr>
          <w:rFonts w:ascii="Times New Roman" w:eastAsia="Arial Unicode MS" w:hAnsi="Times New Roman" w:cs="Times New Roman"/>
          <w:sz w:val="28"/>
          <w:szCs w:val="28"/>
          <w:lang w:eastAsia="ar-SA" w:bidi="ar-SA"/>
        </w:rPr>
        <w:softHyphen/>
        <w:t xml:space="preserve">ния содержания образования. </w:t>
      </w:r>
    </w:p>
    <w:p w:rsidR="007478D0" w:rsidRPr="007478D0" w:rsidRDefault="007478D0" w:rsidP="00363AC7">
      <w:pPr>
        <w:widowControl/>
        <w:autoSpaceDE w:val="0"/>
        <w:ind w:firstLine="709"/>
        <w:jc w:val="both"/>
        <w:rPr>
          <w:rFonts w:ascii="Times New Roman" w:eastAsia="Arial Unicode MS" w:hAnsi="Times New Roman" w:cs="Times New Roman"/>
          <w:b/>
          <w:bCs/>
          <w:i/>
          <w:iCs/>
          <w:sz w:val="28"/>
          <w:szCs w:val="28"/>
          <w:lang w:eastAsia="ar-SA" w:bidi="ar-SA"/>
        </w:rPr>
      </w:pPr>
      <w:r w:rsidRPr="007478D0">
        <w:rPr>
          <w:rFonts w:ascii="Times New Roman" w:eastAsia="Arial Unicode MS" w:hAnsi="Times New Roman" w:cs="Times New Roman"/>
          <w:sz w:val="28"/>
          <w:szCs w:val="28"/>
          <w:lang w:eastAsia="ar-SA" w:bidi="ar-SA"/>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7478D0">
        <w:rPr>
          <w:rFonts w:ascii="Times New Roman" w:eastAsia="Arial Unicode MS" w:hAnsi="Times New Roman" w:cs="Times New Roman"/>
          <w:sz w:val="28"/>
          <w:szCs w:val="28"/>
          <w:lang w:eastAsia="ar-SA" w:bidi="ar-SA"/>
        </w:rPr>
        <w:softHyphen/>
        <w:t>сталостью (интеллектуальными нарушениями) возможность реализовать ин</w:t>
      </w:r>
      <w:r w:rsidRPr="007478D0">
        <w:rPr>
          <w:rFonts w:ascii="Times New Roman" w:eastAsia="Arial Unicode MS" w:hAnsi="Times New Roman" w:cs="Times New Roman"/>
          <w:sz w:val="28"/>
          <w:szCs w:val="28"/>
          <w:lang w:eastAsia="ar-SA" w:bidi="ar-SA"/>
        </w:rPr>
        <w:softHyphen/>
        <w:t>ди</w:t>
      </w:r>
      <w:r w:rsidRPr="007478D0">
        <w:rPr>
          <w:rFonts w:ascii="Times New Roman" w:eastAsia="Arial Unicode MS" w:hAnsi="Times New Roman" w:cs="Times New Roman"/>
          <w:sz w:val="28"/>
          <w:szCs w:val="28"/>
          <w:lang w:eastAsia="ar-SA" w:bidi="ar-SA"/>
        </w:rPr>
        <w:softHyphen/>
        <w:t>ви</w:t>
      </w:r>
      <w:r w:rsidRPr="007478D0">
        <w:rPr>
          <w:rFonts w:ascii="Times New Roman" w:eastAsia="Arial Unicode MS" w:hAnsi="Times New Roman" w:cs="Times New Roman"/>
          <w:sz w:val="28"/>
          <w:szCs w:val="28"/>
          <w:lang w:eastAsia="ar-SA" w:bidi="ar-SA"/>
        </w:rPr>
        <w:softHyphen/>
        <w:t>ду</w:t>
      </w:r>
      <w:r w:rsidRPr="007478D0">
        <w:rPr>
          <w:rFonts w:ascii="Times New Roman" w:eastAsia="Arial Unicode MS" w:hAnsi="Times New Roman" w:cs="Times New Roman"/>
          <w:sz w:val="28"/>
          <w:szCs w:val="28"/>
          <w:lang w:eastAsia="ar-SA" w:bidi="ar-SA"/>
        </w:rPr>
        <w:softHyphen/>
        <w:t>аль</w:t>
      </w:r>
      <w:r w:rsidRPr="007478D0">
        <w:rPr>
          <w:rFonts w:ascii="Times New Roman" w:eastAsia="Arial Unicode MS" w:hAnsi="Times New Roman" w:cs="Times New Roman"/>
          <w:sz w:val="28"/>
          <w:szCs w:val="28"/>
          <w:lang w:eastAsia="ar-SA" w:bidi="ar-SA"/>
        </w:rPr>
        <w:softHyphen/>
        <w:t xml:space="preserve">ный потенциал развития. </w:t>
      </w:r>
    </w:p>
    <w:p w:rsidR="007478D0" w:rsidRPr="007478D0" w:rsidRDefault="007478D0" w:rsidP="00363AC7">
      <w:pPr>
        <w:widowControl/>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b/>
          <w:bCs/>
          <w:i/>
          <w:iCs/>
          <w:sz w:val="28"/>
          <w:szCs w:val="28"/>
          <w:lang w:eastAsia="ar-SA" w:bidi="ar-SA"/>
        </w:rPr>
        <w:t>Деятельностный</w:t>
      </w:r>
      <w:r w:rsidRPr="007478D0">
        <w:rPr>
          <w:rFonts w:ascii="Times New Roman" w:eastAsia="Arial Unicode MS" w:hAnsi="Times New Roman" w:cs="Times New Roman"/>
          <w:sz w:val="28"/>
          <w:szCs w:val="28"/>
          <w:lang w:eastAsia="ar-SA" w:bidi="ar-SA"/>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7478D0">
        <w:rPr>
          <w:rFonts w:ascii="Times New Roman" w:eastAsia="Arial Unicode MS" w:hAnsi="Times New Roman" w:cs="Times New Roman"/>
          <w:sz w:val="28"/>
          <w:szCs w:val="28"/>
          <w:lang w:eastAsia="ar-SA" w:bidi="ar-SA"/>
        </w:rPr>
        <w:softHyphen/>
        <w:t>вания с учетом специфики развития личности обучающегося с умственной отсталостью (ин</w:t>
      </w:r>
      <w:r w:rsidRPr="007478D0">
        <w:rPr>
          <w:rFonts w:ascii="Times New Roman" w:eastAsia="Arial Unicode MS" w:hAnsi="Times New Roman" w:cs="Times New Roman"/>
          <w:sz w:val="28"/>
          <w:szCs w:val="28"/>
          <w:lang w:eastAsia="ar-SA" w:bidi="ar-SA"/>
        </w:rPr>
        <w:softHyphen/>
        <w:t>теллектуальными нарушениями).</w:t>
      </w:r>
    </w:p>
    <w:p w:rsidR="007478D0" w:rsidRPr="007478D0" w:rsidRDefault="007478D0" w:rsidP="00363AC7">
      <w:pPr>
        <w:widowControl/>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7478D0" w:rsidRPr="007478D0" w:rsidRDefault="007478D0" w:rsidP="00363AC7">
      <w:pPr>
        <w:widowControl/>
        <w:ind w:firstLine="540"/>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478D0" w:rsidRPr="007478D0" w:rsidRDefault="007478D0" w:rsidP="00363AC7">
      <w:pPr>
        <w:widowControl/>
        <w:ind w:firstLine="540"/>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В контексте разработки ПрАООП образования для обучающихся с умственной от</w:t>
      </w:r>
      <w:r w:rsidRPr="007478D0">
        <w:rPr>
          <w:rFonts w:ascii="Times New Roman" w:eastAsia="Arial Unicode MS" w:hAnsi="Times New Roman" w:cs="Times New Roman"/>
          <w:sz w:val="28"/>
          <w:szCs w:val="28"/>
          <w:lang w:eastAsia="ar-SA" w:bidi="ar-SA"/>
        </w:rPr>
        <w:softHyphen/>
        <w:t>сталостью (интеллектуальными нарушениями) реализация деятельностного подхода обеспечивает:</w:t>
      </w:r>
    </w:p>
    <w:p w:rsidR="007478D0" w:rsidRPr="007478D0" w:rsidRDefault="007478D0" w:rsidP="00363AC7">
      <w:pPr>
        <w:widowControl/>
        <w:numPr>
          <w:ilvl w:val="0"/>
          <w:numId w:val="5"/>
        </w:numPr>
        <w:suppressAutoHyphens w:val="0"/>
        <w:spacing w:after="200"/>
        <w:ind w:left="0" w:firstLine="540"/>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придание результатам образования социально и личностно значимого характера;</w:t>
      </w:r>
    </w:p>
    <w:p w:rsidR="007478D0" w:rsidRPr="007478D0" w:rsidRDefault="007478D0" w:rsidP="00363AC7">
      <w:pPr>
        <w:widowControl/>
        <w:numPr>
          <w:ilvl w:val="0"/>
          <w:numId w:val="5"/>
        </w:numPr>
        <w:suppressAutoHyphens w:val="0"/>
        <w:spacing w:after="200"/>
        <w:ind w:left="0" w:firstLine="540"/>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7478D0" w:rsidRPr="007478D0" w:rsidRDefault="007478D0" w:rsidP="00363AC7">
      <w:pPr>
        <w:widowControl/>
        <w:numPr>
          <w:ilvl w:val="0"/>
          <w:numId w:val="5"/>
        </w:numPr>
        <w:suppressAutoHyphens w:val="0"/>
        <w:spacing w:after="200"/>
        <w:ind w:left="0" w:firstLine="540"/>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существенное повышение мотивации и интереса к учению, приобретению нового опыта деятельности и поведения;</w:t>
      </w:r>
    </w:p>
    <w:p w:rsidR="007478D0" w:rsidRPr="007478D0" w:rsidRDefault="007478D0" w:rsidP="00363AC7">
      <w:pPr>
        <w:widowControl/>
        <w:numPr>
          <w:ilvl w:val="0"/>
          <w:numId w:val="5"/>
        </w:numPr>
        <w:suppressAutoHyphens w:val="0"/>
        <w:spacing w:after="200"/>
        <w:ind w:left="0" w:firstLine="540"/>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7478D0" w:rsidRPr="007478D0" w:rsidRDefault="007478D0" w:rsidP="00363AC7">
      <w:pPr>
        <w:widowControl/>
        <w:ind w:firstLine="540"/>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В основу АООП образования обучающихся с умственной отсталостью (интеллектуальными нарушениями) положены следующие принципы:</w:t>
      </w:r>
    </w:p>
    <w:p w:rsidR="007478D0" w:rsidRPr="007478D0" w:rsidRDefault="007478D0" w:rsidP="00363AC7">
      <w:pPr>
        <w:widowControl/>
        <w:ind w:firstLine="540"/>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принципы государственной политики РФ в области образования</w:t>
      </w:r>
      <w:r w:rsidRPr="007478D0">
        <w:rPr>
          <w:rFonts w:ascii="Times New Roman" w:eastAsia="Arial Unicode MS" w:hAnsi="Times New Roman" w:cs="Times New Roman"/>
          <w:sz w:val="28"/>
          <w:szCs w:val="28"/>
          <w:vertAlign w:val="superscript"/>
          <w:lang w:eastAsia="ar-SA" w:bidi="ar-SA"/>
        </w:rPr>
        <w:footnoteReference w:id="3"/>
      </w:r>
      <w:r w:rsidRPr="007478D0">
        <w:rPr>
          <w:rFonts w:ascii="Times New Roman" w:eastAsia="Arial Unicode MS" w:hAnsi="Times New Roman" w:cs="Times New Roman"/>
          <w:sz w:val="28"/>
          <w:szCs w:val="28"/>
          <w:lang w:eastAsia="ar-SA" w:bidi="ar-SA"/>
        </w:rPr>
        <w:t xml:space="preserve"> (гуманистический характер образования, единство образовательного </w:t>
      </w:r>
      <w:r w:rsidRPr="007478D0">
        <w:rPr>
          <w:rFonts w:ascii="Times New Roman" w:eastAsia="Arial Unicode MS" w:hAnsi="Times New Roman" w:cs="Times New Roman"/>
          <w:sz w:val="28"/>
          <w:szCs w:val="28"/>
          <w:lang w:eastAsia="ar-SA" w:bidi="ar-SA"/>
        </w:rPr>
        <w:lastRenderedPageBreak/>
        <w:t xml:space="preserve">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7478D0" w:rsidRPr="007478D0" w:rsidRDefault="007478D0" w:rsidP="00363AC7">
      <w:pPr>
        <w:widowControl/>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7478D0" w:rsidRPr="007478D0" w:rsidRDefault="007478D0" w:rsidP="00363AC7">
      <w:pPr>
        <w:widowControl/>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7478D0" w:rsidRPr="007478D0" w:rsidRDefault="007478D0" w:rsidP="00363AC7">
      <w:pPr>
        <w:widowControl/>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7478D0" w:rsidRPr="007478D0" w:rsidRDefault="007478D0" w:rsidP="00363AC7">
      <w:pPr>
        <w:widowControl/>
        <w:ind w:firstLine="709"/>
        <w:jc w:val="both"/>
        <w:rPr>
          <w:rFonts w:ascii="Calibri" w:eastAsia="Arial Unicode MS" w:hAnsi="Calibri" w:cs="Calibri"/>
          <w:sz w:val="28"/>
          <w:szCs w:val="28"/>
          <w:lang w:eastAsia="ar-SA" w:bidi="ar-SA"/>
        </w:rPr>
      </w:pPr>
      <w:r w:rsidRPr="007478D0">
        <w:rPr>
          <w:rFonts w:ascii="Times New Roman" w:eastAsia="Arial Unicode MS" w:hAnsi="Times New Roman" w:cs="Times New Roman"/>
          <w:sz w:val="28"/>
          <w:szCs w:val="28"/>
          <w:lang w:eastAsia="ar-SA" w:bidi="ar-SA"/>
        </w:rPr>
        <w:t xml:space="preserve">― онтогенетический принцип; </w:t>
      </w:r>
    </w:p>
    <w:p w:rsidR="007478D0" w:rsidRPr="007478D0" w:rsidRDefault="007478D0" w:rsidP="00363AC7">
      <w:pPr>
        <w:suppressLineNumbers/>
        <w:ind w:firstLine="709"/>
        <w:jc w:val="both"/>
        <w:textAlignment w:val="baseline"/>
        <w:rPr>
          <w:rFonts w:ascii="Times New Roman" w:eastAsia="Times New Roman" w:hAnsi="Times New Roman" w:cs="Times New Roman"/>
          <w:sz w:val="28"/>
          <w:szCs w:val="28"/>
          <w:lang w:val="de-DE" w:eastAsia="ar-SA" w:bidi="ar-SA"/>
        </w:rPr>
      </w:pPr>
      <w:r w:rsidRPr="007478D0">
        <w:rPr>
          <w:rFonts w:ascii="Times New Roman" w:eastAsia="Times New Roman" w:hAnsi="Times New Roman" w:cs="Times New Roman"/>
          <w:sz w:val="28"/>
          <w:szCs w:val="28"/>
          <w:lang w:val="de-DE" w:eastAsia="ar-SA" w:bidi="ar-SA"/>
        </w:rPr>
        <w:t>―</w:t>
      </w:r>
      <w:r w:rsidRPr="007478D0">
        <w:rPr>
          <w:rFonts w:ascii="Times New Roman" w:eastAsia="Times New Roman" w:hAnsi="Times New Roman" w:cs="Times New Roman"/>
          <w:sz w:val="28"/>
          <w:szCs w:val="28"/>
          <w:lang w:eastAsia="ar-SA" w:bidi="ar-SA"/>
        </w:rPr>
        <w:t> принцип</w:t>
      </w:r>
      <w:r w:rsidRPr="007478D0">
        <w:rPr>
          <w:rFonts w:ascii="Times New Roman" w:eastAsia="Times New Roman" w:hAnsi="Times New Roman" w:cs="Times New Roman"/>
          <w:sz w:val="28"/>
          <w:szCs w:val="28"/>
          <w:lang w:val="de-DE" w:eastAsia="ar-SA" w:bidi="ar-SA"/>
        </w:rPr>
        <w:t xml:space="preserve"> </w:t>
      </w:r>
      <w:r w:rsidRPr="007478D0">
        <w:rPr>
          <w:rFonts w:ascii="Times New Roman" w:eastAsia="Times New Roman" w:hAnsi="Times New Roman" w:cs="Times New Roman"/>
          <w:sz w:val="28"/>
          <w:szCs w:val="28"/>
          <w:lang w:eastAsia="ar-SA" w:bidi="ar-SA"/>
        </w:rPr>
        <w:t>преемственности, предполагающий взаимосвязь и непрерывность образования обучающихся с умственной отсталостью</w:t>
      </w:r>
      <w:r w:rsidRPr="007478D0">
        <w:rPr>
          <w:rFonts w:ascii="Times New Roman" w:eastAsia="Times New Roman" w:hAnsi="Times New Roman" w:cs="Times New Roman"/>
          <w:sz w:val="28"/>
          <w:szCs w:val="28"/>
          <w:lang w:val="de-DE" w:eastAsia="ar-SA" w:bidi="ar-SA"/>
        </w:rPr>
        <w:t xml:space="preserve"> </w:t>
      </w:r>
      <w:r w:rsidRPr="007478D0">
        <w:rPr>
          <w:rFonts w:ascii="Times New Roman" w:eastAsia="Times New Roman" w:hAnsi="Times New Roman" w:cs="Times New Roman"/>
          <w:sz w:val="28"/>
          <w:szCs w:val="28"/>
          <w:lang w:eastAsia="ar-SA" w:bidi="ar-SA"/>
        </w:rPr>
        <w:t xml:space="preserve">(интеллектуальными нарушениями) </w:t>
      </w:r>
      <w:r w:rsidRPr="007478D0">
        <w:rPr>
          <w:rFonts w:ascii="Times New Roman" w:eastAsia="Times New Roman" w:hAnsi="Times New Roman" w:cs="Times New Roman"/>
          <w:color w:val="00000A"/>
          <w:sz w:val="28"/>
          <w:szCs w:val="28"/>
          <w:lang w:eastAsia="ar-SA" w:bidi="ar-SA"/>
        </w:rPr>
        <w:t>на всех этапах обучения: от младшего до старшего школьного возраста</w:t>
      </w:r>
      <w:r w:rsidRPr="007478D0">
        <w:rPr>
          <w:rFonts w:ascii="Times New Roman" w:eastAsia="Times New Roman" w:hAnsi="Times New Roman" w:cs="Times New Roman"/>
          <w:sz w:val="28"/>
          <w:szCs w:val="28"/>
          <w:lang w:val="de-DE" w:eastAsia="ar-SA" w:bidi="ar-SA"/>
        </w:rPr>
        <w:t>;</w:t>
      </w:r>
    </w:p>
    <w:p w:rsidR="007478D0" w:rsidRPr="007478D0" w:rsidRDefault="007478D0" w:rsidP="00363AC7">
      <w:pPr>
        <w:widowControl/>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7478D0">
        <w:rPr>
          <w:rFonts w:ascii="Times New Roman" w:eastAsia="Arial Unicode MS" w:hAnsi="Times New Roman" w:cs="Times New Roman"/>
          <w:sz w:val="28"/>
          <w:szCs w:val="28"/>
          <w:shd w:val="clear" w:color="auto" w:fill="FFFF00"/>
          <w:lang w:eastAsia="ar-SA" w:bidi="ar-SA"/>
        </w:rPr>
        <w:t xml:space="preserve"> </w:t>
      </w:r>
    </w:p>
    <w:p w:rsidR="007478D0" w:rsidRPr="007478D0" w:rsidRDefault="007478D0" w:rsidP="00363AC7">
      <w:pPr>
        <w:widowControl/>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xml:space="preserve">― принцип учета </w:t>
      </w:r>
      <w:r w:rsidRPr="007478D0">
        <w:rPr>
          <w:rFonts w:ascii="Times New Roman" w:eastAsia="Arial Unicode MS" w:hAnsi="Times New Roman" w:cs="Times New Roman"/>
          <w:iCs/>
          <w:color w:val="00000A"/>
          <w:sz w:val="28"/>
          <w:szCs w:val="28"/>
          <w:lang w:eastAsia="ar-SA" w:bidi="ar-SA"/>
        </w:rPr>
        <w:t>возрастных особенностей обучающихся, определяющий</w:t>
      </w:r>
      <w:r w:rsidRPr="007478D0">
        <w:rPr>
          <w:rFonts w:ascii="Times New Roman" w:eastAsia="Arial Unicode MS" w:hAnsi="Times New Roman" w:cs="Times New Roman"/>
          <w:color w:val="00000A"/>
          <w:sz w:val="28"/>
          <w:szCs w:val="28"/>
          <w:lang w:eastAsia="ar-SA" w:bidi="ar-SA"/>
        </w:rPr>
        <w:t xml:space="preserve"> содержание предметных областей и результаты личностных достижений;</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sz w:val="28"/>
          <w:szCs w:val="28"/>
          <w:lang w:eastAsia="ar-SA" w:bidi="ar-SA"/>
        </w:rPr>
        <w:t>― принцип учета особенностей психического развития разных групп обучающихся с умственной отсталостью (интеллектуальными нарушениями)</w:t>
      </w:r>
      <w:r w:rsidRPr="007478D0">
        <w:rPr>
          <w:rFonts w:ascii="Times New Roman" w:eastAsia="Arial Unicode MS" w:hAnsi="Times New Roman" w:cs="Times New Roman"/>
          <w:color w:val="00000A"/>
          <w:sz w:val="28"/>
          <w:szCs w:val="28"/>
          <w:lang w:eastAsia="ar-SA" w:bidi="ar-SA"/>
        </w:rPr>
        <w:t>;</w:t>
      </w:r>
    </w:p>
    <w:p w:rsidR="007478D0" w:rsidRPr="007478D0" w:rsidRDefault="007478D0" w:rsidP="00363AC7">
      <w:pPr>
        <w:widowControl/>
        <w:ind w:firstLine="540"/>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7478D0">
        <w:rPr>
          <w:rFonts w:ascii="Times New Roman" w:eastAsia="Arial Unicode MS" w:hAnsi="Times New Roman" w:cs="Times New Roman"/>
          <w:sz w:val="28"/>
          <w:szCs w:val="28"/>
          <w:shd w:val="clear" w:color="auto" w:fill="FFFFFF"/>
          <w:lang w:eastAsia="ar-SA" w:bidi="ar-SA"/>
        </w:rPr>
        <w:t>(интеллектуальными нарушениями)</w:t>
      </w:r>
      <w:r w:rsidRPr="007478D0">
        <w:rPr>
          <w:rFonts w:ascii="Times New Roman" w:eastAsia="Arial Unicode MS" w:hAnsi="Times New Roman" w:cs="Times New Roman"/>
          <w:sz w:val="28"/>
          <w:szCs w:val="28"/>
          <w:lang w:eastAsia="ar-SA" w:bidi="ar-SA"/>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7478D0" w:rsidRPr="007478D0" w:rsidRDefault="007478D0" w:rsidP="00363AC7">
      <w:pPr>
        <w:widowControl/>
        <w:ind w:firstLine="540"/>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7478D0" w:rsidRPr="007478D0" w:rsidRDefault="007478D0" w:rsidP="00363AC7">
      <w:pPr>
        <w:widowControl/>
        <w:ind w:firstLine="540"/>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принцип сотрудничества с семьей.</w:t>
      </w:r>
    </w:p>
    <w:p w:rsidR="007478D0" w:rsidRPr="007478D0" w:rsidRDefault="007478D0" w:rsidP="00363AC7">
      <w:pPr>
        <w:widowControl/>
        <w:ind w:firstLine="567"/>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sz w:val="28"/>
          <w:szCs w:val="28"/>
          <w:lang w:eastAsia="ar-SA" w:bidi="ar-SA"/>
        </w:rPr>
        <w:lastRenderedPageBreak/>
        <w:t xml:space="preserve">Структура АООП </w:t>
      </w:r>
      <w:r w:rsidRPr="007478D0">
        <w:rPr>
          <w:rFonts w:ascii="Times New Roman" w:eastAsia="Arial Unicode MS" w:hAnsi="Times New Roman" w:cs="Times New Roman"/>
          <w:color w:val="00000A"/>
          <w:sz w:val="28"/>
          <w:szCs w:val="28"/>
          <w:lang w:eastAsia="ar-SA" w:bidi="ar-SA"/>
        </w:rPr>
        <w:t xml:space="preserve">обучающихся </w:t>
      </w:r>
      <w:r w:rsidRPr="007478D0">
        <w:rPr>
          <w:rFonts w:ascii="Times New Roman" w:eastAsia="Arial Unicode MS" w:hAnsi="Times New Roman" w:cs="Times New Roman"/>
          <w:sz w:val="28"/>
          <w:szCs w:val="28"/>
          <w:lang w:eastAsia="ar-SA" w:bidi="ar-SA"/>
        </w:rPr>
        <w:t>с умственной отсталостью (интеллектуальными нарушениями) включает целевой, содержательный и организационный разделы.</w:t>
      </w:r>
      <w:r w:rsidRPr="007478D0">
        <w:rPr>
          <w:rFonts w:ascii="Times New Roman" w:eastAsia="Arial Unicode MS" w:hAnsi="Times New Roman" w:cs="Times New Roman"/>
          <w:sz w:val="28"/>
          <w:szCs w:val="28"/>
          <w:vertAlign w:val="superscript"/>
          <w:lang w:eastAsia="ar-SA" w:bidi="ar-SA"/>
        </w:rPr>
        <w:footnoteReference w:id="4"/>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Целевой раздел включает:</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пояснительную записку;</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планируемые результаты освоения обучающимися с умственной отсталостью (интеллектуальными нарушениями) АООП образования;</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систему оценки достижения планируемых результатов освоения АООП образования.</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программу формирования базовых учебных действий;</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программы отдельных учебных предметов, курсов коррекционно-развивающей области;</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программу духовно-нравственного (нравственного) развития обучающихся с умственной отсталостью (интеллектуальными нарушениями);</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программу формирования экологической культуры, здорового и безопасного образа жизни;</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программу внеурочной деятельности;</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программу коррекционной работы с обучающимися с легкой умственной отсталостью (интеллектуальными нарушениями) (вариант 1);</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Организационный раздел определяет общие рамки организации образовательного процесса, а также механизмы реализации АООП Организацией.</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Организационный раздел включает:</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учебный план;</w:t>
      </w:r>
    </w:p>
    <w:p w:rsidR="007478D0" w:rsidRPr="007478D0" w:rsidRDefault="007478D0" w:rsidP="00363AC7">
      <w:pPr>
        <w:widowControl/>
        <w:ind w:firstLine="709"/>
        <w:jc w:val="both"/>
        <w:rPr>
          <w:rFonts w:ascii="Calibri" w:eastAsia="Arial Unicode MS" w:hAnsi="Calibri" w:cs="Calibri"/>
          <w:sz w:val="22"/>
          <w:szCs w:val="22"/>
          <w:lang w:eastAsia="ar-SA" w:bidi="ar-SA"/>
        </w:rPr>
      </w:pPr>
      <w:r w:rsidRPr="007478D0">
        <w:rPr>
          <w:rFonts w:ascii="Times New Roman" w:eastAsia="Arial Unicode MS" w:hAnsi="Times New Roman" w:cs="Times New Roman"/>
          <w:color w:val="00000A"/>
          <w:sz w:val="28"/>
          <w:szCs w:val="28"/>
          <w:lang w:eastAsia="ar-SA" w:bidi="ar-SA"/>
        </w:rPr>
        <w:t>систему специальных условий реализации основной образовательной программы в соответствии с требованиями Стандарта.</w:t>
      </w:r>
    </w:p>
    <w:p w:rsidR="007478D0" w:rsidRPr="007478D0" w:rsidRDefault="007478D0" w:rsidP="00363AC7">
      <w:pPr>
        <w:widowControl/>
        <w:suppressAutoHyphens w:val="0"/>
        <w:ind w:firstLine="709"/>
        <w:jc w:val="both"/>
        <w:rPr>
          <w:rFonts w:ascii="Times New Roman" w:eastAsia="Arial Unicode MS" w:hAnsi="Times New Roman" w:cs="Times New Roman"/>
          <w:caps/>
          <w:color w:val="000000"/>
          <w:sz w:val="28"/>
          <w:szCs w:val="28"/>
          <w:lang w:eastAsia="ar-SA" w:bidi="ar-SA"/>
        </w:rPr>
      </w:pPr>
      <w:r w:rsidRPr="007478D0">
        <w:rPr>
          <w:rFonts w:ascii="Times New Roman" w:eastAsia="Arial Unicode MS" w:hAnsi="Times New Roman" w:cs="Times New Roman"/>
          <w:sz w:val="28"/>
          <w:szCs w:val="28"/>
          <w:lang w:eastAsia="ar-SA" w:bidi="ar-SA"/>
        </w:rPr>
        <w:t xml:space="preserve">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w:t>
      </w:r>
      <w:r w:rsidRPr="007478D0">
        <w:rPr>
          <w:rFonts w:ascii="Times New Roman" w:eastAsia="Arial Unicode MS" w:hAnsi="Times New Roman" w:cs="Times New Roman"/>
          <w:sz w:val="28"/>
          <w:szCs w:val="28"/>
          <w:lang w:eastAsia="ar-SA" w:bidi="ar-SA"/>
        </w:rPr>
        <w:lastRenderedPageBreak/>
        <w:t>удовлетворение как общих, так и особых образовательных потребностей разных групп или отдельных обучающихся с умственной отсталостью</w:t>
      </w:r>
      <w:r w:rsidRPr="007478D0">
        <w:rPr>
          <w:rFonts w:ascii="Times New Roman" w:eastAsia="Arial Unicode MS" w:hAnsi="Times New Roman" w:cs="Times New Roman"/>
          <w:caps/>
          <w:sz w:val="28"/>
          <w:szCs w:val="28"/>
          <w:lang w:eastAsia="ar-SA" w:bidi="ar-SA"/>
        </w:rPr>
        <w:t>,</w:t>
      </w:r>
      <w:r w:rsidRPr="007478D0">
        <w:rPr>
          <w:rFonts w:ascii="Times New Roman" w:eastAsia="Arial Unicode MS" w:hAnsi="Times New Roman" w:cs="Times New Roman"/>
          <w:sz w:val="28"/>
          <w:szCs w:val="28"/>
          <w:lang w:eastAsia="ar-SA" w:bidi="ar-SA"/>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7478D0" w:rsidRPr="007478D0" w:rsidRDefault="007478D0" w:rsidP="00363AC7">
      <w:pPr>
        <w:ind w:firstLine="709"/>
        <w:jc w:val="both"/>
        <w:textAlignment w:val="baseline"/>
        <w:rPr>
          <w:rFonts w:ascii="Times New Roman" w:hAnsi="Times New Roman" w:cs="Times New Roman"/>
          <w:sz w:val="28"/>
          <w:szCs w:val="28"/>
        </w:rPr>
      </w:pPr>
      <w:r w:rsidRPr="007478D0">
        <w:rPr>
          <w:rFonts w:ascii="Times New Roman" w:hAnsi="Times New Roman" w:cs="Times New Roman"/>
          <w:sz w:val="28"/>
          <w:szCs w:val="28"/>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7478D0" w:rsidRPr="007478D0" w:rsidRDefault="007478D0" w:rsidP="00363AC7">
      <w:pPr>
        <w:ind w:firstLine="709"/>
        <w:jc w:val="both"/>
        <w:textAlignment w:val="baseline"/>
        <w:rPr>
          <w:rFonts w:ascii="Times New Roman" w:hAnsi="Times New Roman" w:cs="Times New Roman"/>
          <w:sz w:val="28"/>
          <w:szCs w:val="28"/>
        </w:rPr>
      </w:pPr>
      <w:r w:rsidRPr="007478D0">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7478D0" w:rsidRPr="007478D0" w:rsidRDefault="007478D0" w:rsidP="00363AC7">
      <w:pPr>
        <w:widowControl/>
        <w:tabs>
          <w:tab w:val="left" w:pos="0"/>
        </w:tabs>
        <w:ind w:firstLine="573"/>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sz w:val="28"/>
          <w:szCs w:val="28"/>
          <w:lang w:eastAsia="ar-SA" w:bidi="ar-SA"/>
        </w:rPr>
        <w:t xml:space="preserve">АООП для </w:t>
      </w:r>
      <w:r w:rsidRPr="007478D0">
        <w:rPr>
          <w:rFonts w:ascii="Times New Roman" w:eastAsia="Arial Unicode MS" w:hAnsi="Times New Roman" w:cs="Times New Roman"/>
          <w:iCs/>
          <w:sz w:val="28"/>
          <w:szCs w:val="28"/>
          <w:lang w:eastAsia="ar-SA" w:bidi="ar-SA"/>
        </w:rPr>
        <w:t>обучающихся с умственной отсталостью (интеллектуальными нарушениями), имеющих инвалидность,</w:t>
      </w:r>
      <w:r w:rsidRPr="007478D0">
        <w:rPr>
          <w:rFonts w:ascii="Times New Roman" w:eastAsia="Arial Unicode MS" w:hAnsi="Times New Roman" w:cs="Times New Roman"/>
          <w:sz w:val="28"/>
          <w:szCs w:val="28"/>
          <w:lang w:eastAsia="ar-SA" w:bidi="ar-SA"/>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0685C" w:rsidRPr="00E45E47" w:rsidRDefault="0050685C" w:rsidP="00E45E47">
      <w:pPr>
        <w:widowControl/>
        <w:jc w:val="both"/>
        <w:rPr>
          <w:rFonts w:ascii="Times New Roman" w:eastAsia="Arial Unicode MS" w:hAnsi="Times New Roman" w:cs="Times New Roman"/>
          <w:color w:val="00000A"/>
          <w:sz w:val="28"/>
          <w:szCs w:val="28"/>
          <w:lang w:val="en-US" w:eastAsia="ar-SA" w:bidi="ar-SA"/>
        </w:rPr>
      </w:pP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p>
    <w:p w:rsidR="007478D0" w:rsidRPr="007478D0" w:rsidRDefault="00E45E47" w:rsidP="00363AC7">
      <w:pPr>
        <w:widowControl/>
        <w:suppressAutoHyphens w:val="0"/>
        <w:jc w:val="center"/>
        <w:rPr>
          <w:rFonts w:ascii="Times New Roman" w:eastAsia="Arial Unicode MS" w:hAnsi="Times New Roman" w:cs="Times New Roman"/>
          <w:b/>
          <w:sz w:val="28"/>
          <w:szCs w:val="28"/>
          <w:lang w:eastAsia="ar-SA" w:bidi="ar-SA"/>
        </w:rPr>
      </w:pPr>
      <w:r>
        <w:rPr>
          <w:rFonts w:ascii="Times New Roman" w:eastAsia="Arial Unicode MS" w:hAnsi="Times New Roman" w:cs="Times New Roman"/>
          <w:b/>
          <w:color w:val="00000A"/>
          <w:sz w:val="28"/>
          <w:szCs w:val="28"/>
          <w:lang w:eastAsia="ar-SA" w:bidi="ar-SA"/>
        </w:rPr>
        <w:t>2. </w:t>
      </w:r>
      <w:r w:rsidR="007478D0" w:rsidRPr="007478D0">
        <w:rPr>
          <w:rFonts w:ascii="Times New Roman" w:eastAsia="Arial Unicode MS" w:hAnsi="Times New Roman" w:cs="Times New Roman"/>
          <w:b/>
          <w:color w:val="00000A"/>
          <w:sz w:val="28"/>
          <w:szCs w:val="28"/>
          <w:lang w:eastAsia="ar-SA" w:bidi="ar-SA"/>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7478D0" w:rsidRPr="007478D0" w:rsidRDefault="007478D0" w:rsidP="00363AC7">
      <w:pPr>
        <w:widowControl/>
        <w:spacing w:before="120"/>
        <w:ind w:firstLine="567"/>
        <w:jc w:val="center"/>
        <w:rPr>
          <w:rFonts w:ascii="Times New Roman" w:eastAsia="Arial Unicode MS" w:hAnsi="Times New Roman" w:cs="Times New Roman"/>
          <w:b/>
          <w:sz w:val="28"/>
          <w:szCs w:val="28"/>
          <w:lang w:eastAsia="ar-SA" w:bidi="ar-SA"/>
        </w:rPr>
      </w:pPr>
      <w:r w:rsidRPr="007478D0">
        <w:rPr>
          <w:rFonts w:ascii="Times New Roman" w:eastAsia="Arial Unicode MS" w:hAnsi="Times New Roman" w:cs="Times New Roman"/>
          <w:b/>
          <w:sz w:val="28"/>
          <w:szCs w:val="28"/>
          <w:lang w:eastAsia="ar-SA" w:bidi="ar-SA"/>
        </w:rPr>
        <w:t>2.1. Целевой раздел</w:t>
      </w:r>
    </w:p>
    <w:p w:rsidR="007478D0" w:rsidRPr="007478D0" w:rsidRDefault="007478D0" w:rsidP="00363AC7">
      <w:pPr>
        <w:widowControl/>
        <w:spacing w:before="120"/>
        <w:ind w:firstLine="567"/>
        <w:jc w:val="center"/>
        <w:rPr>
          <w:rFonts w:ascii="Times New Roman" w:eastAsia="Arial Unicode MS" w:hAnsi="Times New Roman" w:cs="Times New Roman"/>
          <w:b/>
          <w:color w:val="00000A"/>
          <w:sz w:val="28"/>
          <w:szCs w:val="28"/>
          <w:lang w:eastAsia="ar-SA" w:bidi="ar-SA"/>
        </w:rPr>
      </w:pPr>
      <w:r w:rsidRPr="007478D0">
        <w:rPr>
          <w:rFonts w:ascii="Times New Roman" w:eastAsia="Arial Unicode MS" w:hAnsi="Times New Roman" w:cs="Times New Roman"/>
          <w:b/>
          <w:sz w:val="28"/>
          <w:szCs w:val="28"/>
          <w:lang w:eastAsia="ar-SA" w:bidi="ar-SA"/>
        </w:rPr>
        <w:t>2.1.1. </w:t>
      </w:r>
      <w:r w:rsidRPr="007478D0">
        <w:rPr>
          <w:rFonts w:ascii="Times New Roman" w:eastAsia="Arial Unicode MS" w:hAnsi="Times New Roman" w:cs="Times New Roman"/>
          <w:b/>
          <w:i/>
          <w:sz w:val="28"/>
          <w:szCs w:val="28"/>
          <w:lang w:eastAsia="ar-SA" w:bidi="ar-SA"/>
        </w:rPr>
        <w:t>Пояснительная записка</w:t>
      </w:r>
    </w:p>
    <w:p w:rsidR="007478D0" w:rsidRPr="007478D0" w:rsidRDefault="007478D0" w:rsidP="00363AC7">
      <w:pPr>
        <w:widowControl/>
        <w:spacing w:before="240"/>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b/>
          <w:color w:val="00000A"/>
          <w:sz w:val="28"/>
          <w:szCs w:val="28"/>
          <w:lang w:eastAsia="ar-SA" w:bidi="ar-SA"/>
        </w:rPr>
        <w:t xml:space="preserve">Цель </w:t>
      </w:r>
      <w:r w:rsidRPr="007478D0">
        <w:rPr>
          <w:rFonts w:ascii="Times New Roman" w:eastAsia="Arial Unicode MS" w:hAnsi="Times New Roman" w:cs="Times New Roman"/>
          <w:color w:val="00000A"/>
          <w:sz w:val="28"/>
          <w:szCs w:val="28"/>
          <w:lang w:eastAsia="ar-SA" w:bidi="ar-SA"/>
        </w:rPr>
        <w:t>реализации АООП образования обучающихся с легкой умственной отсталостью (интеллектуальными нарушениями)</w:t>
      </w:r>
      <w:r w:rsidRPr="007478D0">
        <w:rPr>
          <w:rFonts w:ascii="Times New Roman" w:eastAsia="Arial Unicode MS" w:hAnsi="Times New Roman" w:cs="Times New Roman"/>
          <w:caps/>
          <w:color w:val="000000"/>
          <w:sz w:val="28"/>
          <w:szCs w:val="22"/>
          <w:lang w:eastAsia="ar-SA" w:bidi="ar-SA"/>
        </w:rPr>
        <w:t xml:space="preserve"> — </w:t>
      </w:r>
      <w:r w:rsidR="00363AC7">
        <w:rPr>
          <w:rFonts w:ascii="Times New Roman" w:eastAsia="Arial Unicode MS" w:hAnsi="Times New Roman" w:cs="Times New Roman"/>
          <w:iCs/>
          <w:caps/>
          <w:sz w:val="28"/>
          <w:szCs w:val="22"/>
          <w:lang w:eastAsia="ar-SA" w:bidi="ar-SA"/>
        </w:rPr>
        <w:t xml:space="preserve">создание условий для </w:t>
      </w:r>
      <w:r w:rsidR="00B23E4C">
        <w:rPr>
          <w:rFonts w:ascii="Times New Roman" w:eastAsia="Arial Unicode MS" w:hAnsi="Times New Roman" w:cs="Times New Roman"/>
          <w:iCs/>
          <w:caps/>
          <w:sz w:val="28"/>
          <w:szCs w:val="22"/>
          <w:lang w:eastAsia="ar-SA" w:bidi="ar-SA"/>
        </w:rPr>
        <w:t xml:space="preserve"> МА</w:t>
      </w:r>
      <w:r w:rsidR="00B23E4C" w:rsidRPr="007478D0">
        <w:rPr>
          <w:rFonts w:ascii="Times New Roman" w:eastAsia="Arial Unicode MS" w:hAnsi="Times New Roman" w:cs="Times New Roman"/>
          <w:iCs/>
          <w:sz w:val="28"/>
          <w:szCs w:val="28"/>
          <w:lang w:eastAsia="ar-SA" w:bidi="ar-SA"/>
        </w:rPr>
        <w:t>ксимального</w:t>
      </w:r>
      <w:r w:rsidRPr="007478D0">
        <w:rPr>
          <w:rFonts w:ascii="Times New Roman" w:eastAsia="Arial Unicode MS" w:hAnsi="Times New Roman" w:cs="Times New Roman"/>
          <w:iCs/>
          <w:sz w:val="28"/>
          <w:szCs w:val="28"/>
          <w:lang w:eastAsia="ar-SA" w:bidi="ar-SA"/>
        </w:rPr>
        <w:t xml:space="preserve"> удовлетворения особых образовательных потребностей обучающихся, обеспечивающих усвоение ими социального и культурного опыта. </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 xml:space="preserve">Достижение поставленной цели </w:t>
      </w:r>
      <w:r w:rsidRPr="007478D0">
        <w:rPr>
          <w:rFonts w:ascii="Times New Roman" w:eastAsia="Arial Unicode MS" w:hAnsi="Times New Roman" w:cs="Times New Roman"/>
          <w:caps/>
          <w:color w:val="000000"/>
          <w:sz w:val="28"/>
          <w:szCs w:val="20"/>
          <w:lang w:eastAsia="ar-SA" w:bidi="ar-SA"/>
        </w:rPr>
        <w:t xml:space="preserve">при разработке и реализации Организацией АООП </w:t>
      </w:r>
      <w:r w:rsidRPr="007478D0">
        <w:rPr>
          <w:rFonts w:ascii="Times New Roman" w:eastAsia="Arial Unicode MS" w:hAnsi="Times New Roman" w:cs="Times New Roman"/>
          <w:color w:val="00000A"/>
          <w:sz w:val="28"/>
          <w:szCs w:val="28"/>
          <w:lang w:eastAsia="ar-SA" w:bidi="ar-SA"/>
        </w:rPr>
        <w:t>предусматривает решение следующих основных задач:</w:t>
      </w:r>
    </w:p>
    <w:p w:rsidR="007478D0" w:rsidRPr="007478D0" w:rsidRDefault="007478D0" w:rsidP="00363AC7">
      <w:pPr>
        <w:widowControl/>
        <w:ind w:firstLine="720"/>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lastRenderedPageBreak/>
        <w:t>― овладение обучающимися с легкой умственной отсталостью (интеллектуальными нарушениями)</w:t>
      </w:r>
      <w:r w:rsidRPr="007478D0">
        <w:rPr>
          <w:rFonts w:ascii="Calibri" w:eastAsia="Arial Unicode MS" w:hAnsi="Calibri" w:cs="Calibri"/>
          <w:caps/>
          <w:color w:val="00000A"/>
          <w:sz w:val="22"/>
          <w:szCs w:val="22"/>
          <w:lang w:eastAsia="ar-SA" w:bidi="ar-SA"/>
        </w:rPr>
        <w:t xml:space="preserve"> </w:t>
      </w:r>
      <w:r w:rsidRPr="007478D0">
        <w:rPr>
          <w:rFonts w:ascii="Times New Roman" w:eastAsia="Arial Unicode MS" w:hAnsi="Times New Roman" w:cs="Times New Roman"/>
          <w:color w:val="00000A"/>
          <w:sz w:val="28"/>
          <w:szCs w:val="28"/>
          <w:lang w:eastAsia="ar-SA" w:bidi="ar-SA"/>
        </w:rPr>
        <w:t>учебной де</w:t>
      </w:r>
      <w:r w:rsidRPr="007478D0">
        <w:rPr>
          <w:rFonts w:ascii="Times New Roman" w:eastAsia="Arial Unicode MS" w:hAnsi="Times New Roman" w:cs="Times New Roman"/>
          <w:color w:val="00000A"/>
          <w:sz w:val="28"/>
          <w:szCs w:val="28"/>
          <w:lang w:eastAsia="ar-SA" w:bidi="ar-SA"/>
        </w:rPr>
        <w:softHyphen/>
        <w:t>я</w:t>
      </w:r>
      <w:r w:rsidRPr="007478D0">
        <w:rPr>
          <w:rFonts w:ascii="Times New Roman" w:eastAsia="Arial Unicode MS" w:hAnsi="Times New Roman" w:cs="Times New Roman"/>
          <w:color w:val="00000A"/>
          <w:sz w:val="28"/>
          <w:szCs w:val="28"/>
          <w:lang w:eastAsia="ar-SA" w:bidi="ar-SA"/>
        </w:rPr>
        <w:softHyphen/>
        <w:t>тельностью, обеспечивающей формирование жизненных компетенций;</w:t>
      </w:r>
    </w:p>
    <w:p w:rsidR="007478D0" w:rsidRPr="007478D0" w:rsidRDefault="007478D0" w:rsidP="00363AC7">
      <w:pPr>
        <w:widowControl/>
        <w:ind w:firstLine="720"/>
        <w:jc w:val="both"/>
        <w:rPr>
          <w:rFonts w:ascii="Calibri" w:eastAsia="Arial Unicode MS" w:hAnsi="Calibri" w:cs="Calibri"/>
          <w:color w:val="00000A"/>
          <w:sz w:val="22"/>
          <w:szCs w:val="22"/>
          <w:lang w:eastAsia="ar-SA" w:bidi="ar-SA"/>
        </w:rPr>
      </w:pPr>
      <w:r w:rsidRPr="007478D0">
        <w:rPr>
          <w:rFonts w:ascii="Times New Roman" w:eastAsia="Arial Unicode MS" w:hAnsi="Times New Roman" w:cs="Times New Roman"/>
          <w:color w:val="00000A"/>
          <w:sz w:val="28"/>
          <w:szCs w:val="28"/>
          <w:lang w:eastAsia="ar-SA" w:bidi="ar-SA"/>
        </w:rPr>
        <w:t>― формирование общей культуры, обеспечивающей разностороннее раз</w:t>
      </w:r>
      <w:r w:rsidRPr="007478D0">
        <w:rPr>
          <w:rFonts w:ascii="Times New Roman" w:eastAsia="Arial Unicode MS" w:hAnsi="Times New Roman" w:cs="Times New Roman"/>
          <w:color w:val="00000A"/>
          <w:sz w:val="28"/>
          <w:szCs w:val="28"/>
          <w:lang w:eastAsia="ar-SA" w:bidi="ar-SA"/>
        </w:rPr>
        <w:softHyphen/>
        <w:t>ви</w:t>
      </w:r>
      <w:r w:rsidRPr="007478D0">
        <w:rPr>
          <w:rFonts w:ascii="Times New Roman" w:eastAsia="Arial Unicode MS" w:hAnsi="Times New Roman" w:cs="Times New Roman"/>
          <w:color w:val="00000A"/>
          <w:sz w:val="28"/>
          <w:szCs w:val="28"/>
          <w:lang w:eastAsia="ar-SA" w:bidi="ar-SA"/>
        </w:rPr>
        <w:softHyphen/>
        <w:t>тие их личности (нравственно-эстетическое, социально-личностное, инте</w:t>
      </w:r>
      <w:r w:rsidRPr="007478D0">
        <w:rPr>
          <w:rFonts w:ascii="Times New Roman" w:eastAsia="Arial Unicode MS" w:hAnsi="Times New Roman" w:cs="Times New Roman"/>
          <w:color w:val="00000A"/>
          <w:sz w:val="28"/>
          <w:szCs w:val="28"/>
          <w:lang w:eastAsia="ar-SA" w:bidi="ar-SA"/>
        </w:rPr>
        <w:softHyphen/>
        <w:t>л</w:t>
      </w:r>
      <w:r w:rsidRPr="007478D0">
        <w:rPr>
          <w:rFonts w:ascii="Times New Roman" w:eastAsia="Arial Unicode MS" w:hAnsi="Times New Roman" w:cs="Times New Roman"/>
          <w:color w:val="00000A"/>
          <w:sz w:val="28"/>
          <w:szCs w:val="28"/>
          <w:lang w:eastAsia="ar-SA" w:bidi="ar-SA"/>
        </w:rPr>
        <w:softHyphen/>
        <w:t>ле</w:t>
      </w:r>
      <w:r w:rsidRPr="007478D0">
        <w:rPr>
          <w:rFonts w:ascii="Times New Roman" w:eastAsia="Arial Unicode MS" w:hAnsi="Times New Roman" w:cs="Times New Roman"/>
          <w:color w:val="00000A"/>
          <w:sz w:val="28"/>
          <w:szCs w:val="28"/>
          <w:lang w:eastAsia="ar-SA" w:bidi="ar-SA"/>
        </w:rPr>
        <w:softHyphen/>
        <w:t>к</w:t>
      </w:r>
      <w:r w:rsidRPr="007478D0">
        <w:rPr>
          <w:rFonts w:ascii="Times New Roman" w:eastAsia="Arial Unicode MS" w:hAnsi="Times New Roman" w:cs="Times New Roman"/>
          <w:color w:val="00000A"/>
          <w:sz w:val="28"/>
          <w:szCs w:val="28"/>
          <w:lang w:eastAsia="ar-SA" w:bidi="ar-SA"/>
        </w:rPr>
        <w:softHyphen/>
        <w:t>ту</w:t>
      </w:r>
      <w:r w:rsidRPr="007478D0">
        <w:rPr>
          <w:rFonts w:ascii="Times New Roman" w:eastAsia="Arial Unicode MS" w:hAnsi="Times New Roman" w:cs="Times New Roman"/>
          <w:color w:val="00000A"/>
          <w:sz w:val="28"/>
          <w:szCs w:val="28"/>
          <w:lang w:eastAsia="ar-SA" w:bidi="ar-SA"/>
        </w:rPr>
        <w:softHyphen/>
        <w:t>аль</w:t>
      </w:r>
      <w:r w:rsidRPr="007478D0">
        <w:rPr>
          <w:rFonts w:ascii="Times New Roman" w:eastAsia="Arial Unicode MS" w:hAnsi="Times New Roman" w:cs="Times New Roman"/>
          <w:color w:val="00000A"/>
          <w:sz w:val="28"/>
          <w:szCs w:val="28"/>
          <w:lang w:eastAsia="ar-SA" w:bidi="ar-SA"/>
        </w:rPr>
        <w:softHyphen/>
        <w:t>ное, физическое), в соответствии с принятыми в семье и обществе духовно-нра</w:t>
      </w:r>
      <w:r w:rsidRPr="007478D0">
        <w:rPr>
          <w:rFonts w:ascii="Times New Roman" w:eastAsia="Arial Unicode MS" w:hAnsi="Times New Roman" w:cs="Times New Roman"/>
          <w:color w:val="00000A"/>
          <w:sz w:val="28"/>
          <w:szCs w:val="28"/>
          <w:lang w:eastAsia="ar-SA" w:bidi="ar-SA"/>
        </w:rPr>
        <w:softHyphen/>
        <w:t>в</w:t>
      </w:r>
      <w:r w:rsidRPr="007478D0">
        <w:rPr>
          <w:rFonts w:ascii="Times New Roman" w:eastAsia="Arial Unicode MS" w:hAnsi="Times New Roman" w:cs="Times New Roman"/>
          <w:color w:val="00000A"/>
          <w:sz w:val="28"/>
          <w:szCs w:val="28"/>
          <w:lang w:eastAsia="ar-SA" w:bidi="ar-SA"/>
        </w:rPr>
        <w:softHyphen/>
        <w:t>с</w:t>
      </w:r>
      <w:r w:rsidRPr="007478D0">
        <w:rPr>
          <w:rFonts w:ascii="Times New Roman" w:eastAsia="Arial Unicode MS" w:hAnsi="Times New Roman" w:cs="Times New Roman"/>
          <w:color w:val="00000A"/>
          <w:sz w:val="28"/>
          <w:szCs w:val="28"/>
          <w:lang w:eastAsia="ar-SA" w:bidi="ar-SA"/>
        </w:rPr>
        <w:softHyphen/>
        <w:t>т</w:t>
      </w:r>
      <w:r w:rsidRPr="007478D0">
        <w:rPr>
          <w:rFonts w:ascii="Times New Roman" w:eastAsia="Arial Unicode MS" w:hAnsi="Times New Roman" w:cs="Times New Roman"/>
          <w:color w:val="00000A"/>
          <w:sz w:val="28"/>
          <w:szCs w:val="28"/>
          <w:lang w:eastAsia="ar-SA" w:bidi="ar-SA"/>
        </w:rPr>
        <w:softHyphen/>
        <w:t>ве</w:t>
      </w:r>
      <w:r w:rsidRPr="007478D0">
        <w:rPr>
          <w:rFonts w:ascii="Times New Roman" w:eastAsia="Arial Unicode MS" w:hAnsi="Times New Roman" w:cs="Times New Roman"/>
          <w:color w:val="00000A"/>
          <w:sz w:val="28"/>
          <w:szCs w:val="28"/>
          <w:lang w:eastAsia="ar-SA" w:bidi="ar-SA"/>
        </w:rPr>
        <w:softHyphen/>
        <w:t>н</w:t>
      </w:r>
      <w:r w:rsidRPr="007478D0">
        <w:rPr>
          <w:rFonts w:ascii="Times New Roman" w:eastAsia="Arial Unicode MS" w:hAnsi="Times New Roman" w:cs="Times New Roman"/>
          <w:color w:val="00000A"/>
          <w:sz w:val="28"/>
          <w:szCs w:val="28"/>
          <w:lang w:eastAsia="ar-SA" w:bidi="ar-SA"/>
        </w:rPr>
        <w:softHyphen/>
        <w:t>ны</w:t>
      </w:r>
      <w:r w:rsidRPr="007478D0">
        <w:rPr>
          <w:rFonts w:ascii="Times New Roman" w:eastAsia="Arial Unicode MS" w:hAnsi="Times New Roman" w:cs="Times New Roman"/>
          <w:color w:val="00000A"/>
          <w:sz w:val="28"/>
          <w:szCs w:val="28"/>
          <w:lang w:eastAsia="ar-SA" w:bidi="ar-SA"/>
        </w:rPr>
        <w:softHyphen/>
        <w:t>ми и социокультурными ценностями;</w:t>
      </w:r>
    </w:p>
    <w:p w:rsidR="007478D0" w:rsidRPr="007478D0" w:rsidRDefault="007478D0" w:rsidP="00363AC7">
      <w:pPr>
        <w:widowControl/>
        <w:suppressAutoHyphens w:val="0"/>
        <w:ind w:firstLine="709"/>
        <w:jc w:val="both"/>
        <w:rPr>
          <w:rFonts w:ascii="Times New Roman" w:eastAsia="Arial Unicode MS" w:hAnsi="Times New Roman" w:cs="Times New Roman"/>
          <w:caps/>
          <w:color w:val="000000"/>
          <w:sz w:val="28"/>
          <w:szCs w:val="28"/>
          <w:lang w:eastAsia="ar-SA" w:bidi="ar-SA"/>
        </w:rPr>
      </w:pPr>
      <w:r w:rsidRPr="007478D0">
        <w:rPr>
          <w:rFonts w:ascii="Times New Roman" w:eastAsia="Arial Unicode MS" w:hAnsi="Times New Roman" w:cs="Times New Roman"/>
          <w:caps/>
          <w:color w:val="000000"/>
          <w:sz w:val="28"/>
          <w:szCs w:val="28"/>
          <w:lang w:eastAsia="ar-SA" w:bidi="ar-SA"/>
        </w:rPr>
        <w:t>― </w:t>
      </w:r>
      <w:r w:rsidRPr="007478D0">
        <w:rPr>
          <w:rFonts w:ascii="Times New Roman" w:eastAsia="Arial Unicode MS" w:hAnsi="Times New Roman" w:cs="Times New Roman"/>
          <w:color w:val="000000"/>
          <w:sz w:val="28"/>
          <w:szCs w:val="28"/>
          <w:lang w:eastAsia="ar-SA" w:bidi="ar-SA"/>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7478D0">
        <w:rPr>
          <w:rFonts w:ascii="Times New Roman" w:eastAsia="Arial Unicode MS" w:hAnsi="Times New Roman" w:cs="Times New Roman"/>
          <w:sz w:val="28"/>
          <w:szCs w:val="28"/>
          <w:lang w:eastAsia="ar-SA" w:bidi="ar-SA"/>
        </w:rPr>
        <w:t>с учетом их особых образовательных потребностей, а также индивидуальных особенностей и возможностей</w:t>
      </w:r>
      <w:r w:rsidRPr="007478D0">
        <w:rPr>
          <w:rFonts w:ascii="Times New Roman" w:eastAsia="Arial Unicode MS" w:hAnsi="Times New Roman" w:cs="Times New Roman"/>
          <w:caps/>
          <w:color w:val="000000"/>
          <w:sz w:val="28"/>
          <w:szCs w:val="28"/>
          <w:lang w:eastAsia="ar-SA" w:bidi="ar-SA"/>
        </w:rPr>
        <w:t>;</w:t>
      </w:r>
    </w:p>
    <w:p w:rsidR="007478D0" w:rsidRPr="007478D0" w:rsidRDefault="007478D0" w:rsidP="00363AC7">
      <w:pPr>
        <w:widowControl/>
        <w:suppressAutoHyphens w:val="0"/>
        <w:ind w:firstLine="709"/>
        <w:jc w:val="both"/>
        <w:rPr>
          <w:rFonts w:ascii="Times New Roman" w:eastAsia="Arial Unicode MS" w:hAnsi="Times New Roman" w:cs="Times New Roman"/>
          <w:caps/>
          <w:color w:val="000000"/>
          <w:sz w:val="28"/>
          <w:szCs w:val="28"/>
          <w:lang w:eastAsia="ar-SA" w:bidi="ar-SA"/>
        </w:rPr>
      </w:pPr>
      <w:r w:rsidRPr="007478D0">
        <w:rPr>
          <w:rFonts w:ascii="Times New Roman" w:eastAsia="Arial Unicode MS" w:hAnsi="Times New Roman" w:cs="Times New Roman"/>
          <w:caps/>
          <w:color w:val="000000"/>
          <w:sz w:val="28"/>
          <w:szCs w:val="28"/>
          <w:lang w:eastAsia="ar-SA" w:bidi="ar-SA"/>
        </w:rPr>
        <w:t>― </w:t>
      </w:r>
      <w:r w:rsidRPr="007478D0">
        <w:rPr>
          <w:rFonts w:ascii="Times New Roman" w:eastAsia="Arial Unicode MS" w:hAnsi="Times New Roman" w:cs="Times New Roman"/>
          <w:sz w:val="28"/>
          <w:szCs w:val="28"/>
          <w:lang w:eastAsia="ar-SA" w:bidi="ar-SA"/>
        </w:rPr>
        <w:t xml:space="preserve">выявление и развитие возможностей и способностей обучающихся с </w:t>
      </w:r>
      <w:r w:rsidRPr="007478D0">
        <w:rPr>
          <w:rFonts w:ascii="Times New Roman" w:eastAsia="Arial Unicode MS" w:hAnsi="Times New Roman" w:cs="Times New Roman"/>
          <w:color w:val="000000"/>
          <w:sz w:val="28"/>
          <w:szCs w:val="28"/>
          <w:lang w:eastAsia="ar-SA" w:bidi="ar-SA"/>
        </w:rPr>
        <w:t>умственной отсталостью (интеллектуальными нарушениями)</w:t>
      </w:r>
      <w:r w:rsidRPr="007478D0">
        <w:rPr>
          <w:rFonts w:ascii="Times New Roman" w:eastAsia="Arial Unicode MS" w:hAnsi="Times New Roman" w:cs="Times New Roman"/>
          <w:sz w:val="28"/>
          <w:szCs w:val="28"/>
          <w:lang w:eastAsia="ar-SA" w:bidi="ar-SA"/>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478D0" w:rsidRPr="007478D0" w:rsidRDefault="007478D0" w:rsidP="00363AC7">
      <w:pPr>
        <w:widowControl/>
        <w:suppressAutoHyphens w:val="0"/>
        <w:autoSpaceDE w:val="0"/>
        <w:ind w:firstLine="709"/>
        <w:jc w:val="both"/>
        <w:textAlignment w:val="center"/>
        <w:rPr>
          <w:rFonts w:ascii="Times New Roman" w:eastAsia="Times New Roman" w:hAnsi="Times New Roman" w:cs="Times New Roman"/>
          <w:b/>
          <w:color w:val="000000"/>
          <w:sz w:val="28"/>
          <w:szCs w:val="28"/>
          <w:lang w:eastAsia="ar-SA" w:bidi="ar-SA"/>
        </w:rPr>
      </w:pPr>
      <w:r w:rsidRPr="007478D0">
        <w:rPr>
          <w:rFonts w:ascii="Times New Roman" w:eastAsia="Times New Roman" w:hAnsi="Times New Roman" w:cs="Times New Roman"/>
          <w:color w:val="000000"/>
          <w:sz w:val="28"/>
          <w:szCs w:val="28"/>
          <w:lang w:eastAsia="ar-SA" w:bidi="ar-SA"/>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7478D0">
        <w:rPr>
          <w:rFonts w:ascii="Times New Roman" w:eastAsia="Times New Roman" w:hAnsi="Times New Roman" w:cs="Times New Roman"/>
          <w:b/>
          <w:i/>
          <w:color w:val="000000"/>
          <w:sz w:val="28"/>
          <w:szCs w:val="28"/>
          <w:lang w:eastAsia="ar-SA" w:bidi="ar-SA"/>
        </w:rPr>
        <w:t xml:space="preserve"> </w:t>
      </w:r>
    </w:p>
    <w:p w:rsidR="007478D0" w:rsidRPr="007478D0" w:rsidRDefault="007478D0" w:rsidP="00363AC7">
      <w:pPr>
        <w:widowControl/>
        <w:spacing w:before="120"/>
        <w:jc w:val="center"/>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b/>
          <w:color w:val="00000A"/>
          <w:sz w:val="28"/>
          <w:szCs w:val="28"/>
          <w:lang w:eastAsia="ar-SA" w:bidi="ar-SA"/>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7478D0" w:rsidRPr="007478D0" w:rsidRDefault="007478D0" w:rsidP="00363AC7">
      <w:pPr>
        <w:widowControl/>
        <w:spacing w:before="120"/>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АООП включает обязательную часть и часть, формируемую участниками образовательного процесса.</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Обязательная часть АООП для обучающихся с легкой умственной от</w:t>
      </w:r>
      <w:r w:rsidRPr="007478D0">
        <w:rPr>
          <w:rFonts w:ascii="Times New Roman" w:eastAsia="Arial Unicode MS" w:hAnsi="Times New Roman" w:cs="Times New Roman"/>
          <w:color w:val="00000A"/>
          <w:sz w:val="28"/>
          <w:szCs w:val="28"/>
          <w:lang w:eastAsia="ar-SA" w:bidi="ar-SA"/>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7478D0" w:rsidRPr="007478D0" w:rsidRDefault="007478D0" w:rsidP="00363AC7">
      <w:pPr>
        <w:widowControl/>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color w:val="00000A"/>
          <w:sz w:val="28"/>
          <w:szCs w:val="28"/>
          <w:lang w:eastAsia="ar-SA" w:bidi="ar-SA"/>
        </w:rPr>
        <w:t xml:space="preserve">Сроки реализации АООП для обучающихся </w:t>
      </w:r>
      <w:r w:rsidRPr="007478D0">
        <w:rPr>
          <w:rFonts w:ascii="Times New Roman" w:eastAsia="Arial Unicode MS" w:hAnsi="Times New Roman" w:cs="Times New Roman"/>
          <w:sz w:val="28"/>
          <w:szCs w:val="28"/>
          <w:lang w:eastAsia="ar-SA" w:bidi="ar-SA"/>
        </w:rPr>
        <w:t>с умственной отсталостью (интеллектуальными нарушениями) составляет 9 ―13 лет</w:t>
      </w:r>
      <w:r w:rsidRPr="007478D0">
        <w:rPr>
          <w:rFonts w:ascii="Times New Roman" w:eastAsia="Arial Unicode MS" w:hAnsi="Times New Roman" w:cs="Times New Roman"/>
          <w:sz w:val="28"/>
          <w:szCs w:val="28"/>
          <w:vertAlign w:val="superscript"/>
          <w:lang w:eastAsia="ar-SA" w:bidi="ar-SA"/>
        </w:rPr>
        <w:footnoteReference w:id="5"/>
      </w:r>
      <w:r w:rsidRPr="007478D0">
        <w:rPr>
          <w:rFonts w:ascii="Times New Roman" w:eastAsia="Arial Unicode MS" w:hAnsi="Times New Roman" w:cs="Times New Roman"/>
          <w:sz w:val="28"/>
          <w:szCs w:val="28"/>
          <w:lang w:eastAsia="ar-SA" w:bidi="ar-SA"/>
        </w:rPr>
        <w:t>.</w:t>
      </w:r>
    </w:p>
    <w:p w:rsidR="007478D0" w:rsidRPr="007478D0" w:rsidRDefault="007478D0" w:rsidP="00363AC7">
      <w:pPr>
        <w:widowControl/>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lastRenderedPageBreak/>
        <w:t>В реализации АООП может быть выделено два или три этапа:</w:t>
      </w:r>
    </w:p>
    <w:p w:rsidR="007478D0" w:rsidRPr="007478D0" w:rsidRDefault="007478D0" w:rsidP="00363AC7">
      <w:pPr>
        <w:widowControl/>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val="en-US" w:eastAsia="ar-SA" w:bidi="ar-SA"/>
        </w:rPr>
        <w:t>I</w:t>
      </w:r>
      <w:r w:rsidRPr="007478D0">
        <w:rPr>
          <w:rFonts w:ascii="Times New Roman" w:eastAsia="Arial Unicode MS" w:hAnsi="Times New Roman" w:cs="Times New Roman"/>
          <w:sz w:val="28"/>
          <w:szCs w:val="28"/>
          <w:lang w:eastAsia="ar-SA" w:bidi="ar-SA"/>
        </w:rPr>
        <w:t xml:space="preserve"> этап ― (дополнительный первый класс ― 1</w:t>
      </w:r>
      <w:r w:rsidRPr="007478D0">
        <w:rPr>
          <w:rFonts w:ascii="Times New Roman" w:eastAsia="Arial Unicode MS" w:hAnsi="Times New Roman" w:cs="Times New Roman"/>
          <w:sz w:val="28"/>
          <w:szCs w:val="28"/>
          <w:vertAlign w:val="superscript"/>
          <w:lang w:val="en-US" w:eastAsia="ar-SA" w:bidi="ar-SA"/>
        </w:rPr>
        <w:t>I</w:t>
      </w:r>
      <w:r w:rsidRPr="007478D0">
        <w:rPr>
          <w:rFonts w:ascii="Times New Roman" w:eastAsia="Arial Unicode MS" w:hAnsi="Times New Roman" w:cs="Times New Roman"/>
          <w:sz w:val="28"/>
          <w:szCs w:val="28"/>
          <w:lang w:eastAsia="ar-SA" w:bidi="ar-SA"/>
        </w:rPr>
        <w:t>) 1-4 классы;</w:t>
      </w:r>
    </w:p>
    <w:p w:rsidR="007478D0" w:rsidRPr="007478D0" w:rsidRDefault="007478D0" w:rsidP="00363AC7">
      <w:pPr>
        <w:widowControl/>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val="en-US" w:eastAsia="ar-SA" w:bidi="ar-SA"/>
        </w:rPr>
        <w:t>II</w:t>
      </w:r>
      <w:r w:rsidRPr="007478D0">
        <w:rPr>
          <w:rFonts w:ascii="Times New Roman" w:eastAsia="Arial Unicode MS" w:hAnsi="Times New Roman" w:cs="Times New Roman"/>
          <w:sz w:val="28"/>
          <w:szCs w:val="28"/>
          <w:lang w:eastAsia="ar-SA" w:bidi="ar-SA"/>
        </w:rPr>
        <w:t xml:space="preserve"> этап ― 5-9 классы;</w:t>
      </w:r>
    </w:p>
    <w:p w:rsidR="007478D0" w:rsidRPr="007478D0" w:rsidRDefault="007478D0" w:rsidP="00363AC7">
      <w:pPr>
        <w:widowControl/>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val="en-US" w:eastAsia="ar-SA" w:bidi="ar-SA"/>
        </w:rPr>
        <w:t>III</w:t>
      </w:r>
      <w:r w:rsidRPr="007478D0">
        <w:rPr>
          <w:rFonts w:ascii="Times New Roman" w:eastAsia="Arial Unicode MS" w:hAnsi="Times New Roman" w:cs="Times New Roman"/>
          <w:sz w:val="28"/>
          <w:szCs w:val="28"/>
          <w:lang w:eastAsia="ar-SA" w:bidi="ar-SA"/>
        </w:rPr>
        <w:t xml:space="preserve"> этап ― 10-12 классы.</w:t>
      </w:r>
    </w:p>
    <w:p w:rsidR="007478D0" w:rsidRPr="007478D0" w:rsidRDefault="007478D0" w:rsidP="00363AC7">
      <w:pPr>
        <w:widowControl/>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xml:space="preserve">Цель </w:t>
      </w:r>
      <w:r w:rsidRPr="007478D0">
        <w:rPr>
          <w:rFonts w:ascii="Times New Roman" w:eastAsia="Arial Unicode MS" w:hAnsi="Times New Roman" w:cs="Times New Roman"/>
          <w:sz w:val="28"/>
          <w:szCs w:val="28"/>
          <w:lang w:val="en-US" w:eastAsia="ar-SA" w:bidi="ar-SA"/>
        </w:rPr>
        <w:t>I</w:t>
      </w:r>
      <w:r w:rsidRPr="007478D0">
        <w:rPr>
          <w:rFonts w:ascii="Times New Roman" w:eastAsia="Arial Unicode MS" w:hAnsi="Times New Roman" w:cs="Times New Roman"/>
          <w:sz w:val="28"/>
          <w:szCs w:val="28"/>
          <w:lang w:eastAsia="ar-SA" w:bidi="ar-SA"/>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7478D0" w:rsidRPr="007478D0" w:rsidRDefault="007478D0" w:rsidP="00363AC7">
      <w:pPr>
        <w:widowControl/>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Организация первого дополнительного класса (1</w:t>
      </w:r>
      <w:r w:rsidRPr="007478D0">
        <w:rPr>
          <w:rFonts w:ascii="Times New Roman" w:eastAsia="Arial Unicode MS" w:hAnsi="Times New Roman" w:cs="Times New Roman"/>
          <w:sz w:val="28"/>
          <w:szCs w:val="28"/>
          <w:vertAlign w:val="superscript"/>
          <w:lang w:val="en-US" w:eastAsia="ar-SA" w:bidi="ar-SA"/>
        </w:rPr>
        <w:t>I</w:t>
      </w:r>
      <w:r w:rsidRPr="007478D0">
        <w:rPr>
          <w:rFonts w:ascii="Times New Roman" w:eastAsia="Arial Unicode MS" w:hAnsi="Times New Roman" w:cs="Times New Roman"/>
          <w:sz w:val="28"/>
          <w:szCs w:val="28"/>
          <w:lang w:eastAsia="ar-SA" w:bidi="ar-SA"/>
        </w:rPr>
        <w:t>) направлена на решение диагностико-пропедевтических задач:</w:t>
      </w:r>
    </w:p>
    <w:p w:rsidR="007478D0" w:rsidRPr="007478D0" w:rsidRDefault="007478D0" w:rsidP="00363AC7">
      <w:pPr>
        <w:widowControl/>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sz w:val="28"/>
          <w:szCs w:val="28"/>
          <w:lang w:eastAsia="ar-SA" w:bidi="ar-SA"/>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7478D0" w:rsidRPr="007478D0" w:rsidRDefault="007478D0" w:rsidP="00363AC7">
      <w:pPr>
        <w:ind w:firstLine="709"/>
        <w:jc w:val="both"/>
        <w:textAlignment w:val="baseline"/>
        <w:rPr>
          <w:rFonts w:ascii="Times New Roman" w:hAnsi="Times New Roman" w:cs="Times New Roman"/>
          <w:sz w:val="28"/>
          <w:szCs w:val="28"/>
        </w:rPr>
      </w:pPr>
      <w:r w:rsidRPr="007478D0">
        <w:rPr>
          <w:rFonts w:ascii="Times New Roman" w:hAnsi="Times New Roman" w:cs="Times New Roman"/>
          <w:sz w:val="28"/>
          <w:szCs w:val="28"/>
        </w:rPr>
        <w:t>2. сформировать у обучающихся физическую, социально-личностную, ком</w:t>
      </w:r>
      <w:r w:rsidRPr="007478D0">
        <w:rPr>
          <w:rFonts w:ascii="Times New Roman" w:hAnsi="Times New Roman" w:cs="Times New Roman"/>
          <w:sz w:val="28"/>
          <w:szCs w:val="28"/>
        </w:rPr>
        <w:softHyphen/>
        <w:t xml:space="preserve">муникативную и интеллектуальную готовность к освоению АООП; </w:t>
      </w:r>
    </w:p>
    <w:p w:rsidR="007478D0" w:rsidRPr="007478D0" w:rsidRDefault="007478D0" w:rsidP="00363AC7">
      <w:pPr>
        <w:ind w:firstLine="709"/>
        <w:jc w:val="both"/>
        <w:textAlignment w:val="baseline"/>
        <w:rPr>
          <w:rFonts w:ascii="Times New Roman" w:hAnsi="Times New Roman" w:cs="Times New Roman"/>
          <w:sz w:val="28"/>
          <w:szCs w:val="28"/>
        </w:rPr>
      </w:pPr>
      <w:r w:rsidRPr="007478D0">
        <w:rPr>
          <w:rFonts w:ascii="Times New Roman" w:hAnsi="Times New Roman" w:cs="Times New Roman"/>
          <w:sz w:val="28"/>
          <w:szCs w:val="28"/>
        </w:rPr>
        <w:t>3. сформировать готовность к участию в си</w:t>
      </w:r>
      <w:r w:rsidRPr="007478D0">
        <w:rPr>
          <w:rFonts w:ascii="Times New Roman" w:hAnsi="Times New Roman" w:cs="Times New Roman"/>
          <w:sz w:val="28"/>
          <w:szCs w:val="28"/>
        </w:rPr>
        <w:softHyphen/>
        <w:t>с</w:t>
      </w:r>
      <w:r w:rsidRPr="007478D0">
        <w:rPr>
          <w:rFonts w:ascii="Times New Roman" w:hAnsi="Times New Roman" w:cs="Times New Roman"/>
          <w:sz w:val="28"/>
          <w:szCs w:val="28"/>
        </w:rPr>
        <w:softHyphen/>
        <w:t>те</w:t>
      </w:r>
      <w:r w:rsidRPr="007478D0">
        <w:rPr>
          <w:rFonts w:ascii="Times New Roman" w:hAnsi="Times New Roman" w:cs="Times New Roman"/>
          <w:sz w:val="28"/>
          <w:szCs w:val="28"/>
        </w:rPr>
        <w:softHyphen/>
        <w:t>ма</w:t>
      </w:r>
      <w:r w:rsidRPr="007478D0">
        <w:rPr>
          <w:rFonts w:ascii="Times New Roman" w:hAnsi="Times New Roman" w:cs="Times New Roman"/>
          <w:sz w:val="28"/>
          <w:szCs w:val="28"/>
        </w:rPr>
        <w:softHyphen/>
        <w:t>ти</w:t>
      </w:r>
      <w:r w:rsidRPr="007478D0">
        <w:rPr>
          <w:rFonts w:ascii="Times New Roman" w:hAnsi="Times New Roman" w:cs="Times New Roman"/>
          <w:sz w:val="28"/>
          <w:szCs w:val="28"/>
        </w:rPr>
        <w:softHyphen/>
        <w:t>чес</w:t>
      </w:r>
      <w:r w:rsidRPr="007478D0">
        <w:rPr>
          <w:rFonts w:ascii="Times New Roman" w:hAnsi="Times New Roman" w:cs="Times New Roman"/>
          <w:sz w:val="28"/>
          <w:szCs w:val="28"/>
        </w:rPr>
        <w:softHyphen/>
        <w:t>ких учебных занятиях, в разных формах группового и индивидуального вза</w:t>
      </w:r>
      <w:r w:rsidRPr="007478D0">
        <w:rPr>
          <w:rFonts w:ascii="Times New Roman" w:hAnsi="Times New Roman" w:cs="Times New Roman"/>
          <w:sz w:val="28"/>
          <w:szCs w:val="28"/>
        </w:rPr>
        <w:softHyphen/>
        <w:t>и</w:t>
      </w:r>
      <w:r w:rsidRPr="007478D0">
        <w:rPr>
          <w:rFonts w:ascii="Times New Roman" w:hAnsi="Times New Roman" w:cs="Times New Roman"/>
          <w:sz w:val="28"/>
          <w:szCs w:val="28"/>
        </w:rPr>
        <w:softHyphen/>
        <w:t>мо</w:t>
      </w:r>
      <w:r w:rsidRPr="007478D0">
        <w:rPr>
          <w:rFonts w:ascii="Times New Roman" w:hAnsi="Times New Roman" w:cs="Times New Roman"/>
          <w:sz w:val="28"/>
          <w:szCs w:val="28"/>
        </w:rPr>
        <w:softHyphen/>
        <w:t>действия с учителем и одноклассниками в урочное и внеурочное время;</w:t>
      </w:r>
    </w:p>
    <w:p w:rsidR="007478D0" w:rsidRPr="007478D0" w:rsidRDefault="007478D0" w:rsidP="00363AC7">
      <w:pPr>
        <w:ind w:firstLine="709"/>
        <w:jc w:val="both"/>
        <w:textAlignment w:val="baseline"/>
        <w:rPr>
          <w:rFonts w:ascii="Times New Roman" w:hAnsi="Times New Roman" w:cs="Times New Roman"/>
          <w:sz w:val="28"/>
          <w:szCs w:val="28"/>
        </w:rPr>
      </w:pPr>
      <w:r w:rsidRPr="007478D0">
        <w:rPr>
          <w:rFonts w:ascii="Times New Roman" w:hAnsi="Times New Roman" w:cs="Times New Roman"/>
          <w:sz w:val="28"/>
          <w:szCs w:val="28"/>
        </w:rPr>
        <w:t>4. обогатить знания обучающихся о социальном и природном мире, опы</w:t>
      </w:r>
      <w:r w:rsidRPr="007478D0">
        <w:rPr>
          <w:rFonts w:ascii="Times New Roman" w:hAnsi="Times New Roman" w:cs="Times New Roman"/>
          <w:sz w:val="28"/>
          <w:szCs w:val="28"/>
        </w:rPr>
        <w:softHyphen/>
        <w:t>т в до</w:t>
      </w:r>
      <w:r w:rsidRPr="007478D0">
        <w:rPr>
          <w:rFonts w:ascii="Times New Roman" w:hAnsi="Times New Roman" w:cs="Times New Roman"/>
          <w:sz w:val="28"/>
          <w:szCs w:val="28"/>
        </w:rPr>
        <w:softHyphen/>
        <w:t>с</w:t>
      </w:r>
      <w:r w:rsidRPr="007478D0">
        <w:rPr>
          <w:rFonts w:ascii="Times New Roman" w:hAnsi="Times New Roman" w:cs="Times New Roman"/>
          <w:sz w:val="28"/>
          <w:szCs w:val="28"/>
        </w:rPr>
        <w:softHyphen/>
        <w:t>ту</w:t>
      </w:r>
      <w:r w:rsidRPr="007478D0">
        <w:rPr>
          <w:rFonts w:ascii="Times New Roman" w:hAnsi="Times New Roman" w:cs="Times New Roman"/>
          <w:sz w:val="28"/>
          <w:szCs w:val="28"/>
        </w:rPr>
        <w:softHyphen/>
        <w:t>пных видах детской деятельности (рисование, лепка, ап</w:t>
      </w:r>
      <w:r w:rsidRPr="007478D0">
        <w:rPr>
          <w:rFonts w:ascii="Times New Roman" w:hAnsi="Times New Roman" w:cs="Times New Roman"/>
          <w:sz w:val="28"/>
          <w:szCs w:val="28"/>
        </w:rPr>
        <w:softHyphen/>
        <w:t>п</w:t>
      </w:r>
      <w:r w:rsidRPr="007478D0">
        <w:rPr>
          <w:rFonts w:ascii="Times New Roman" w:hAnsi="Times New Roman" w:cs="Times New Roman"/>
          <w:sz w:val="28"/>
          <w:szCs w:val="28"/>
        </w:rPr>
        <w:softHyphen/>
        <w:t>ли</w:t>
      </w:r>
      <w:r w:rsidRPr="007478D0">
        <w:rPr>
          <w:rFonts w:ascii="Times New Roman" w:hAnsi="Times New Roman" w:cs="Times New Roman"/>
          <w:sz w:val="28"/>
          <w:szCs w:val="28"/>
        </w:rPr>
        <w:softHyphen/>
        <w:t>ка</w:t>
      </w:r>
      <w:r w:rsidRPr="007478D0">
        <w:rPr>
          <w:rFonts w:ascii="Times New Roman" w:hAnsi="Times New Roman" w:cs="Times New Roman"/>
          <w:sz w:val="28"/>
          <w:szCs w:val="28"/>
        </w:rPr>
        <w:softHyphen/>
        <w:t>ция, ручной труд, игра и др.).</w:t>
      </w:r>
    </w:p>
    <w:p w:rsidR="007478D0" w:rsidRPr="0050685C" w:rsidRDefault="007478D0" w:rsidP="00363AC7">
      <w:pPr>
        <w:ind w:firstLine="709"/>
        <w:jc w:val="both"/>
        <w:textAlignment w:val="baseline"/>
        <w:rPr>
          <w:rFonts w:ascii="Times New Roman" w:hAnsi="Times New Roman" w:cs="Times New Roman"/>
          <w:sz w:val="28"/>
          <w:szCs w:val="28"/>
        </w:rPr>
      </w:pPr>
      <w:r w:rsidRPr="0050685C">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7478D0" w:rsidRPr="007478D0" w:rsidRDefault="007478D0" w:rsidP="00363AC7">
      <w:pPr>
        <w:ind w:firstLine="709"/>
        <w:jc w:val="both"/>
        <w:textAlignment w:val="baseline"/>
        <w:rPr>
          <w:rFonts w:ascii="Times New Roman" w:hAnsi="Times New Roman" w:cs="Times New Roman"/>
          <w:b/>
          <w:sz w:val="28"/>
          <w:szCs w:val="28"/>
        </w:rPr>
      </w:pPr>
      <w:r w:rsidRPr="0050685C">
        <w:rPr>
          <w:rFonts w:ascii="Times New Roman" w:hAnsi="Times New Roman" w:cs="Times New Roman"/>
          <w:sz w:val="28"/>
          <w:szCs w:val="28"/>
        </w:rPr>
        <w:t xml:space="preserve">На </w:t>
      </w:r>
      <w:r w:rsidRPr="0050685C">
        <w:rPr>
          <w:rFonts w:ascii="Times New Roman" w:hAnsi="Times New Roman" w:cs="Times New Roman"/>
          <w:sz w:val="28"/>
          <w:szCs w:val="28"/>
          <w:lang w:val="en-US"/>
        </w:rPr>
        <w:t>III</w:t>
      </w:r>
      <w:r w:rsidRPr="0050685C">
        <w:rPr>
          <w:rFonts w:ascii="Times New Roman" w:hAnsi="Times New Roman" w:cs="Times New Roman"/>
          <w:sz w:val="28"/>
          <w:szCs w:val="28"/>
        </w:rPr>
        <w:t>-м этапе реализации АООП решаются задачи, связанные с углубленной трудовой</w:t>
      </w:r>
      <w:r w:rsidRPr="007478D0">
        <w:rPr>
          <w:rFonts w:ascii="Times New Roman" w:hAnsi="Times New Roman" w:cs="Times New Roman"/>
          <w:sz w:val="28"/>
          <w:szCs w:val="28"/>
        </w:rPr>
        <w:t xml:space="preserve">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7478D0" w:rsidRPr="00C636DC" w:rsidRDefault="007478D0" w:rsidP="0050685C">
      <w:pPr>
        <w:widowControl/>
        <w:spacing w:before="120"/>
        <w:rPr>
          <w:rFonts w:ascii="Times New Roman" w:eastAsia="Arial Unicode MS" w:hAnsi="Times New Roman" w:cs="Times New Roman"/>
          <w:b/>
          <w:color w:val="00000A"/>
          <w:sz w:val="28"/>
          <w:szCs w:val="28"/>
          <w:lang w:eastAsia="ar-SA" w:bidi="ar-SA"/>
        </w:rPr>
      </w:pPr>
    </w:p>
    <w:p w:rsidR="007478D0" w:rsidRPr="007478D0" w:rsidRDefault="007478D0" w:rsidP="00363AC7">
      <w:pPr>
        <w:widowControl/>
        <w:spacing w:before="120"/>
        <w:jc w:val="center"/>
        <w:rPr>
          <w:rFonts w:ascii="Times New Roman" w:eastAsia="Arial Unicode MS" w:hAnsi="Times New Roman" w:cs="Times New Roman"/>
          <w:b/>
          <w:color w:val="00000A"/>
          <w:sz w:val="28"/>
          <w:szCs w:val="28"/>
          <w:lang w:eastAsia="ar-SA" w:bidi="ar-SA"/>
        </w:rPr>
      </w:pPr>
      <w:r w:rsidRPr="007478D0">
        <w:rPr>
          <w:rFonts w:ascii="Times New Roman" w:eastAsia="Arial Unicode MS" w:hAnsi="Times New Roman" w:cs="Times New Roman"/>
          <w:b/>
          <w:color w:val="00000A"/>
          <w:sz w:val="28"/>
          <w:szCs w:val="28"/>
          <w:lang w:eastAsia="ar-SA" w:bidi="ar-SA"/>
        </w:rPr>
        <w:t>Психолого-педагогическая характеристика обучающихся</w:t>
      </w:r>
    </w:p>
    <w:p w:rsidR="007478D0" w:rsidRPr="007478D0" w:rsidRDefault="007478D0" w:rsidP="00363AC7">
      <w:pPr>
        <w:widowControl/>
        <w:jc w:val="center"/>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b/>
          <w:color w:val="00000A"/>
          <w:sz w:val="28"/>
          <w:szCs w:val="28"/>
          <w:lang w:eastAsia="ar-SA" w:bidi="ar-SA"/>
        </w:rPr>
        <w:t>с легкой умственной отсталостью (интеллектуальными нарушениями)</w:t>
      </w:r>
    </w:p>
    <w:p w:rsidR="007478D0" w:rsidRPr="007478D0" w:rsidRDefault="007478D0" w:rsidP="00363AC7">
      <w:pPr>
        <w:widowControl/>
        <w:spacing w:before="120"/>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7478D0">
        <w:rPr>
          <w:rFonts w:ascii="Times New Roman" w:eastAsia="Arial Unicode MS" w:hAnsi="Times New Roman" w:cs="Times New Roman"/>
          <w:sz w:val="28"/>
          <w:szCs w:val="28"/>
          <w:lang w:eastAsia="ar-SA" w:bidi="ar-SA"/>
        </w:rPr>
        <w:softHyphen/>
        <w:t xml:space="preserve">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w:t>
      </w:r>
      <w:r w:rsidRPr="007478D0">
        <w:rPr>
          <w:rFonts w:ascii="Times New Roman" w:eastAsia="Arial Unicode MS" w:hAnsi="Times New Roman" w:cs="Times New Roman"/>
          <w:sz w:val="28"/>
          <w:szCs w:val="28"/>
          <w:lang w:eastAsia="ar-SA" w:bidi="ar-SA"/>
        </w:rPr>
        <w:lastRenderedPageBreak/>
        <w:t>но и организации медицинского сопровождения таких обучающихся в образовательных организациях.</w:t>
      </w:r>
    </w:p>
    <w:p w:rsidR="007478D0" w:rsidRPr="007478D0" w:rsidRDefault="007478D0" w:rsidP="00363AC7">
      <w:pPr>
        <w:widowControl/>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В международной клас</w:t>
      </w:r>
      <w:r w:rsidRPr="007478D0">
        <w:rPr>
          <w:rFonts w:ascii="Times New Roman" w:eastAsia="Arial Unicode MS" w:hAnsi="Times New Roman" w:cs="Times New Roman"/>
          <w:sz w:val="28"/>
          <w:szCs w:val="28"/>
          <w:lang w:eastAsia="ar-SA" w:bidi="ar-SA"/>
        </w:rPr>
        <w:softHyphen/>
        <w:t>си</w:t>
      </w:r>
      <w:r w:rsidRPr="007478D0">
        <w:rPr>
          <w:rFonts w:ascii="Times New Roman" w:eastAsia="Arial Unicode MS" w:hAnsi="Times New Roman" w:cs="Times New Roman"/>
          <w:sz w:val="28"/>
          <w:szCs w:val="28"/>
          <w:lang w:eastAsia="ar-SA" w:bidi="ar-SA"/>
        </w:rPr>
        <w:softHyphen/>
        <w:t>фи</w:t>
      </w:r>
      <w:r w:rsidRPr="007478D0">
        <w:rPr>
          <w:rFonts w:ascii="Times New Roman" w:eastAsia="Arial Unicode MS" w:hAnsi="Times New Roman" w:cs="Times New Roman"/>
          <w:sz w:val="28"/>
          <w:szCs w:val="28"/>
          <w:lang w:eastAsia="ar-SA" w:bidi="ar-SA"/>
        </w:rPr>
        <w:softHyphen/>
        <w:t>ка</w:t>
      </w:r>
      <w:r w:rsidRPr="007478D0">
        <w:rPr>
          <w:rFonts w:ascii="Times New Roman" w:eastAsia="Arial Unicode MS" w:hAnsi="Times New Roman" w:cs="Times New Roman"/>
          <w:sz w:val="28"/>
          <w:szCs w:val="28"/>
          <w:lang w:eastAsia="ar-SA" w:bidi="ar-SA"/>
        </w:rPr>
        <w:softHyphen/>
        <w:t>ции болезней (МКБ-10) выделено четыре сте</w:t>
      </w:r>
      <w:r w:rsidRPr="007478D0">
        <w:rPr>
          <w:rFonts w:ascii="Times New Roman" w:eastAsia="Arial Unicode MS" w:hAnsi="Times New Roman" w:cs="Times New Roman"/>
          <w:sz w:val="28"/>
          <w:szCs w:val="28"/>
          <w:lang w:eastAsia="ar-SA" w:bidi="ar-SA"/>
        </w:rPr>
        <w:softHyphen/>
        <w:t>пени умственной от</w:t>
      </w:r>
      <w:r w:rsidRPr="007478D0">
        <w:rPr>
          <w:rFonts w:ascii="Times New Roman" w:eastAsia="Arial Unicode MS" w:hAnsi="Times New Roman" w:cs="Times New Roman"/>
          <w:sz w:val="28"/>
          <w:szCs w:val="28"/>
          <w:lang w:eastAsia="ar-SA" w:bidi="ar-SA"/>
        </w:rPr>
        <w:softHyphen/>
        <w:t>с</w:t>
      </w:r>
      <w:r w:rsidRPr="007478D0">
        <w:rPr>
          <w:rFonts w:ascii="Times New Roman" w:eastAsia="Arial Unicode MS" w:hAnsi="Times New Roman" w:cs="Times New Roman"/>
          <w:sz w:val="28"/>
          <w:szCs w:val="28"/>
          <w:lang w:eastAsia="ar-SA" w:bidi="ar-SA"/>
        </w:rPr>
        <w:softHyphen/>
        <w:t>та</w:t>
      </w:r>
      <w:r w:rsidRPr="007478D0">
        <w:rPr>
          <w:rFonts w:ascii="Times New Roman" w:eastAsia="Arial Unicode MS" w:hAnsi="Times New Roman" w:cs="Times New Roman"/>
          <w:sz w:val="28"/>
          <w:szCs w:val="28"/>
          <w:lang w:eastAsia="ar-SA" w:bidi="ar-SA"/>
        </w:rPr>
        <w:softHyphen/>
        <w:t>ло</w:t>
      </w:r>
      <w:r w:rsidRPr="007478D0">
        <w:rPr>
          <w:rFonts w:ascii="Times New Roman" w:eastAsia="Arial Unicode MS" w:hAnsi="Times New Roman" w:cs="Times New Roman"/>
          <w:sz w:val="28"/>
          <w:szCs w:val="28"/>
          <w:lang w:eastAsia="ar-SA" w:bidi="ar-SA"/>
        </w:rPr>
        <w:softHyphen/>
        <w:t xml:space="preserve">сти: легкая </w:t>
      </w:r>
      <w:r w:rsidRPr="007478D0">
        <w:rPr>
          <w:rFonts w:ascii="Times New Roman" w:eastAsia="Arial Unicode MS" w:hAnsi="Times New Roman" w:cs="Times New Roman"/>
          <w:color w:val="00000A"/>
          <w:sz w:val="28"/>
          <w:szCs w:val="28"/>
          <w:lang w:eastAsia="ar-SA" w:bidi="ar-SA"/>
        </w:rPr>
        <w:t>(IQ — 69-50) , уме</w:t>
      </w:r>
      <w:r w:rsidRPr="007478D0">
        <w:rPr>
          <w:rFonts w:ascii="Times New Roman" w:eastAsia="Arial Unicode MS" w:hAnsi="Times New Roman" w:cs="Times New Roman"/>
          <w:color w:val="00000A"/>
          <w:sz w:val="28"/>
          <w:szCs w:val="28"/>
          <w:lang w:eastAsia="ar-SA" w:bidi="ar-SA"/>
        </w:rPr>
        <w:softHyphen/>
        <w:t>рен</w:t>
      </w:r>
      <w:r w:rsidRPr="007478D0">
        <w:rPr>
          <w:rFonts w:ascii="Times New Roman" w:eastAsia="Arial Unicode MS" w:hAnsi="Times New Roman" w:cs="Times New Roman"/>
          <w:color w:val="00000A"/>
          <w:sz w:val="28"/>
          <w:szCs w:val="28"/>
          <w:lang w:eastAsia="ar-SA" w:bidi="ar-SA"/>
        </w:rPr>
        <w:softHyphen/>
        <w:t xml:space="preserve">ная (IQ — 50-35), тяжелая (IQ — 34-20), глубокая (IQ&lt;20). </w:t>
      </w:r>
    </w:p>
    <w:p w:rsidR="007478D0" w:rsidRPr="007478D0" w:rsidRDefault="007478D0"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478D0">
        <w:rPr>
          <w:rFonts w:ascii="Times New Roman" w:eastAsia="Arial Unicode MS" w:hAnsi="Times New Roman" w:cs="Times New Roman"/>
          <w:sz w:val="28"/>
          <w:szCs w:val="28"/>
          <w:lang w:eastAsia="ar-SA" w:bidi="ar-SA"/>
        </w:rPr>
        <w:t>Развитие ребенка с легкой умственной отсталостью (интеллектуальными на</w:t>
      </w:r>
      <w:r w:rsidRPr="007478D0">
        <w:rPr>
          <w:rFonts w:ascii="Times New Roman" w:eastAsia="Arial Unicode MS" w:hAnsi="Times New Roman" w:cs="Times New Roman"/>
          <w:sz w:val="28"/>
          <w:szCs w:val="28"/>
          <w:lang w:eastAsia="ar-SA" w:bidi="ar-SA"/>
        </w:rPr>
        <w:softHyphen/>
        <w:t>ру</w:t>
      </w:r>
      <w:r w:rsidRPr="007478D0">
        <w:rPr>
          <w:rFonts w:ascii="Times New Roman" w:eastAsia="Arial Unicode MS" w:hAnsi="Times New Roman" w:cs="Times New Roman"/>
          <w:sz w:val="28"/>
          <w:szCs w:val="28"/>
          <w:lang w:eastAsia="ar-SA" w:bidi="ar-SA"/>
        </w:rPr>
        <w:softHyphen/>
        <w:t>ше</w:t>
      </w:r>
      <w:r w:rsidRPr="007478D0">
        <w:rPr>
          <w:rFonts w:ascii="Times New Roman" w:eastAsia="Arial Unicode MS" w:hAnsi="Times New Roman" w:cs="Times New Roman"/>
          <w:sz w:val="28"/>
          <w:szCs w:val="28"/>
          <w:lang w:eastAsia="ar-SA" w:bidi="ar-SA"/>
        </w:rPr>
        <w:softHyphen/>
        <w:t>ни</w:t>
      </w:r>
      <w:r w:rsidRPr="007478D0">
        <w:rPr>
          <w:rFonts w:ascii="Times New Roman" w:eastAsia="Arial Unicode MS" w:hAnsi="Times New Roman" w:cs="Times New Roman"/>
          <w:sz w:val="28"/>
          <w:szCs w:val="28"/>
          <w:lang w:eastAsia="ar-SA" w:bidi="ar-SA"/>
        </w:rPr>
        <w:softHyphen/>
        <w:t>ями), хотя и происходит на дефектной основе и характеризуется замедленностью, на</w:t>
      </w:r>
      <w:r w:rsidRPr="007478D0">
        <w:rPr>
          <w:rFonts w:ascii="Times New Roman" w:eastAsia="Arial Unicode MS" w:hAnsi="Times New Roman" w:cs="Times New Roman"/>
          <w:sz w:val="28"/>
          <w:szCs w:val="28"/>
          <w:lang w:eastAsia="ar-SA" w:bidi="ar-SA"/>
        </w:rPr>
        <w:softHyphen/>
        <w:t>ли</w:t>
      </w:r>
      <w:r w:rsidRPr="007478D0">
        <w:rPr>
          <w:rFonts w:ascii="Times New Roman" w:eastAsia="Arial Unicode MS" w:hAnsi="Times New Roman" w:cs="Times New Roman"/>
          <w:sz w:val="28"/>
          <w:szCs w:val="28"/>
          <w:lang w:eastAsia="ar-SA" w:bidi="ar-SA"/>
        </w:rPr>
        <w:softHyphen/>
        <w:t>чи</w:t>
      </w:r>
      <w:r w:rsidRPr="007478D0">
        <w:rPr>
          <w:rFonts w:ascii="Times New Roman" w:eastAsia="Arial Unicode MS" w:hAnsi="Times New Roman" w:cs="Times New Roman"/>
          <w:sz w:val="28"/>
          <w:szCs w:val="28"/>
          <w:lang w:eastAsia="ar-SA" w:bidi="ar-SA"/>
        </w:rPr>
        <w:softHyphen/>
        <w:t>ем отклонений от нормального развития, тем не менее, представляет собой по</w:t>
      </w:r>
      <w:r w:rsidRPr="007478D0">
        <w:rPr>
          <w:rFonts w:ascii="Times New Roman" w:eastAsia="Arial Unicode MS" w:hAnsi="Times New Roman" w:cs="Times New Roman"/>
          <w:sz w:val="28"/>
          <w:szCs w:val="28"/>
          <w:lang w:eastAsia="ar-SA" w:bidi="ar-SA"/>
        </w:rPr>
        <w:softHyphen/>
        <w:t>с</w:t>
      </w:r>
      <w:r w:rsidRPr="007478D0">
        <w:rPr>
          <w:rFonts w:ascii="Times New Roman" w:eastAsia="Arial Unicode MS" w:hAnsi="Times New Roman" w:cs="Times New Roman"/>
          <w:sz w:val="28"/>
          <w:szCs w:val="28"/>
          <w:lang w:eastAsia="ar-SA" w:bidi="ar-SA"/>
        </w:rPr>
        <w:softHyphen/>
        <w:t>ту</w:t>
      </w:r>
      <w:r w:rsidRPr="007478D0">
        <w:rPr>
          <w:rFonts w:ascii="Times New Roman" w:eastAsia="Arial Unicode MS" w:hAnsi="Times New Roman" w:cs="Times New Roman"/>
          <w:sz w:val="28"/>
          <w:szCs w:val="28"/>
          <w:lang w:eastAsia="ar-SA" w:bidi="ar-SA"/>
        </w:rPr>
        <w:softHyphen/>
        <w:t>па</w:t>
      </w:r>
      <w:r w:rsidRPr="007478D0">
        <w:rPr>
          <w:rFonts w:ascii="Times New Roman" w:eastAsia="Arial Unicode MS" w:hAnsi="Times New Roman" w:cs="Times New Roman"/>
          <w:sz w:val="28"/>
          <w:szCs w:val="28"/>
          <w:lang w:eastAsia="ar-SA" w:bidi="ar-SA"/>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7478D0" w:rsidRPr="007478D0" w:rsidRDefault="007478D0" w:rsidP="00363AC7">
      <w:pPr>
        <w:widowControl/>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shd w:val="clear" w:color="auto" w:fill="FFFFFF"/>
          <w:lang w:eastAsia="ar-SA" w:bidi="ar-SA"/>
        </w:rPr>
        <w:t>Затруднения в психическом развитии детей с умственной отсталостью (</w:t>
      </w:r>
      <w:r w:rsidRPr="007478D0">
        <w:rPr>
          <w:rFonts w:ascii="Times New Roman" w:eastAsia="Arial Unicode MS" w:hAnsi="Times New Roman" w:cs="Times New Roman"/>
          <w:sz w:val="28"/>
          <w:szCs w:val="28"/>
          <w:lang w:eastAsia="ar-SA" w:bidi="ar-SA"/>
        </w:rPr>
        <w:t>интеллектуальными нарушениями)</w:t>
      </w:r>
      <w:r w:rsidRPr="007478D0">
        <w:rPr>
          <w:rFonts w:ascii="Times New Roman" w:eastAsia="Arial Unicode MS" w:hAnsi="Times New Roman" w:cs="Times New Roman"/>
          <w:sz w:val="28"/>
          <w:szCs w:val="28"/>
          <w:shd w:val="clear" w:color="auto" w:fill="FFFFFF"/>
          <w:lang w:eastAsia="ar-SA" w:bidi="ar-SA"/>
        </w:rPr>
        <w:t xml:space="preserve"> обусловлены особенностями их высшей нервной деятельности (сла</w:t>
      </w:r>
      <w:r w:rsidRPr="007478D0">
        <w:rPr>
          <w:rFonts w:ascii="Times New Roman" w:eastAsia="Arial Unicode MS" w:hAnsi="Times New Roman" w:cs="Times New Roman"/>
          <w:sz w:val="28"/>
          <w:szCs w:val="28"/>
          <w:shd w:val="clear" w:color="auto" w:fill="FFFFFF"/>
          <w:lang w:eastAsia="ar-SA" w:bidi="ar-SA"/>
        </w:rPr>
        <w:softHyphen/>
        <w:t>бостью процессов возбуждения и торможения, замедленным формированием ус</w:t>
      </w:r>
      <w:r w:rsidRPr="007478D0">
        <w:rPr>
          <w:rFonts w:ascii="Times New Roman" w:eastAsia="Arial Unicode MS" w:hAnsi="Times New Roman" w:cs="Times New Roman"/>
          <w:sz w:val="28"/>
          <w:szCs w:val="28"/>
          <w:shd w:val="clear" w:color="auto" w:fill="FFFFFF"/>
          <w:lang w:eastAsia="ar-SA" w:bidi="ar-SA"/>
        </w:rPr>
        <w:softHyphen/>
        <w:t>ло</w:t>
      </w:r>
      <w:r w:rsidRPr="007478D0">
        <w:rPr>
          <w:rFonts w:ascii="Times New Roman" w:eastAsia="Arial Unicode MS" w:hAnsi="Times New Roman" w:cs="Times New Roman"/>
          <w:sz w:val="28"/>
          <w:szCs w:val="28"/>
          <w:shd w:val="clear" w:color="auto" w:fill="FFFFFF"/>
          <w:lang w:eastAsia="ar-SA" w:bidi="ar-SA"/>
        </w:rPr>
        <w:softHyphen/>
        <w:t>в</w:t>
      </w:r>
      <w:r w:rsidRPr="007478D0">
        <w:rPr>
          <w:rFonts w:ascii="Times New Roman" w:eastAsia="Arial Unicode MS" w:hAnsi="Times New Roman" w:cs="Times New Roman"/>
          <w:sz w:val="28"/>
          <w:szCs w:val="28"/>
          <w:shd w:val="clear" w:color="auto" w:fill="FFFFFF"/>
          <w:lang w:eastAsia="ar-SA" w:bidi="ar-SA"/>
        </w:rPr>
        <w:softHyphen/>
        <w:t>ных связей, тугоподвижностью нервных про</w:t>
      </w:r>
      <w:r w:rsidRPr="007478D0">
        <w:rPr>
          <w:rFonts w:ascii="Times New Roman" w:eastAsia="Arial Unicode MS" w:hAnsi="Times New Roman" w:cs="Times New Roman"/>
          <w:sz w:val="28"/>
          <w:szCs w:val="28"/>
          <w:shd w:val="clear" w:color="auto" w:fill="FFFFFF"/>
          <w:lang w:eastAsia="ar-SA" w:bidi="ar-SA"/>
        </w:rPr>
        <w:softHyphen/>
        <w:t xml:space="preserve">цессов, нарушением взаимодействия первой и второй сигнальных систем и др.). </w:t>
      </w:r>
      <w:r w:rsidRPr="007478D0">
        <w:rPr>
          <w:rFonts w:ascii="Times New Roman" w:eastAsia="Arial Unicode MS" w:hAnsi="Times New Roman" w:cs="Times New Roman"/>
          <w:sz w:val="28"/>
          <w:szCs w:val="28"/>
          <w:lang w:eastAsia="ar-SA" w:bidi="ar-SA"/>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sidRPr="007478D0">
        <w:rPr>
          <w:rFonts w:ascii="Times New Roman" w:eastAsia="Arial Unicode MS" w:hAnsi="Times New Roman" w:cs="Times New Roman"/>
          <w:bCs/>
          <w:iCs/>
          <w:sz w:val="28"/>
          <w:szCs w:val="28"/>
          <w:lang w:eastAsia="ar-SA" w:bidi="ar-SA"/>
        </w:rPr>
        <w:t>задержке</w:t>
      </w:r>
      <w:r w:rsidRPr="007478D0">
        <w:rPr>
          <w:rFonts w:ascii="Times New Roman" w:eastAsia="Arial Unicode MS" w:hAnsi="Times New Roman" w:cs="Times New Roman"/>
          <w:sz w:val="28"/>
          <w:szCs w:val="28"/>
          <w:lang w:eastAsia="ar-SA" w:bidi="ar-SA"/>
        </w:rPr>
        <w:t xml:space="preserve"> сроков возникновения и </w:t>
      </w:r>
      <w:r w:rsidRPr="007478D0">
        <w:rPr>
          <w:rFonts w:ascii="Times New Roman" w:eastAsia="Arial Unicode MS" w:hAnsi="Times New Roman" w:cs="Times New Roman"/>
          <w:bCs/>
          <w:iCs/>
          <w:sz w:val="28"/>
          <w:szCs w:val="28"/>
          <w:lang w:eastAsia="ar-SA" w:bidi="ar-SA"/>
        </w:rPr>
        <w:t>незавершенности</w:t>
      </w:r>
      <w:r w:rsidRPr="007478D0">
        <w:rPr>
          <w:rFonts w:ascii="Times New Roman" w:eastAsia="Arial Unicode MS" w:hAnsi="Times New Roman" w:cs="Times New Roman"/>
          <w:sz w:val="28"/>
          <w:szCs w:val="28"/>
          <w:lang w:eastAsia="ar-SA" w:bidi="ar-SA"/>
        </w:rPr>
        <w:t xml:space="preserve"> возрастных психологических новообразований и, главное, в </w:t>
      </w:r>
      <w:r w:rsidRPr="007478D0">
        <w:rPr>
          <w:rFonts w:ascii="Times New Roman" w:eastAsia="Arial Unicode MS" w:hAnsi="Times New Roman" w:cs="Times New Roman"/>
          <w:bCs/>
          <w:iCs/>
          <w:sz w:val="28"/>
          <w:szCs w:val="28"/>
          <w:lang w:eastAsia="ar-SA" w:bidi="ar-SA"/>
        </w:rPr>
        <w:t>неравномерности</w:t>
      </w:r>
      <w:r w:rsidRPr="007478D0">
        <w:rPr>
          <w:rFonts w:ascii="Times New Roman" w:eastAsia="Arial Unicode MS" w:hAnsi="Times New Roman" w:cs="Times New Roman"/>
          <w:sz w:val="28"/>
          <w:szCs w:val="28"/>
          <w:lang w:eastAsia="ar-SA" w:bidi="ar-SA"/>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Pr="007478D0">
        <w:rPr>
          <w:rFonts w:ascii="Times New Roman" w:eastAsia="Arial Unicode MS" w:hAnsi="Times New Roman" w:cs="Times New Roman"/>
          <w:iCs/>
          <w:sz w:val="28"/>
          <w:szCs w:val="28"/>
          <w:lang w:eastAsia="ar-SA" w:bidi="ar-SA"/>
        </w:rPr>
        <w:t xml:space="preserve"> </w:t>
      </w:r>
      <w:r w:rsidRPr="007478D0">
        <w:rPr>
          <w:rFonts w:ascii="Times New Roman" w:eastAsia="Arial Unicode MS" w:hAnsi="Times New Roman" w:cs="Times New Roman"/>
          <w:sz w:val="28"/>
          <w:szCs w:val="28"/>
          <w:lang w:eastAsia="ar-SA" w:bidi="ar-SA"/>
        </w:rPr>
        <w:t xml:space="preserve">традиционным путем. </w:t>
      </w:r>
    </w:p>
    <w:p w:rsidR="007478D0" w:rsidRPr="007478D0" w:rsidRDefault="007478D0" w:rsidP="00363AC7">
      <w:pPr>
        <w:widowControl/>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Развитие всех психических процессов у детей с ле</w:t>
      </w:r>
      <w:r w:rsidRPr="007478D0">
        <w:rPr>
          <w:rFonts w:ascii="Times New Roman" w:eastAsia="Arial Unicode MS" w:hAnsi="Times New Roman" w:cs="Times New Roman"/>
          <w:sz w:val="28"/>
          <w:szCs w:val="28"/>
          <w:lang w:eastAsia="ar-SA" w:bidi="ar-SA"/>
        </w:rPr>
        <w:softHyphen/>
        <w:t>г</w:t>
      </w:r>
      <w:r w:rsidRPr="007478D0">
        <w:rPr>
          <w:rFonts w:ascii="Times New Roman" w:eastAsia="Arial Unicode MS" w:hAnsi="Times New Roman" w:cs="Times New Roman"/>
          <w:sz w:val="28"/>
          <w:szCs w:val="28"/>
          <w:lang w:eastAsia="ar-SA" w:bidi="ar-SA"/>
        </w:rPr>
        <w:softHyphen/>
        <w:t>кой умственной отста</w:t>
      </w:r>
      <w:r w:rsidRPr="007478D0">
        <w:rPr>
          <w:rFonts w:ascii="Times New Roman" w:eastAsia="Arial Unicode MS" w:hAnsi="Times New Roman" w:cs="Times New Roman"/>
          <w:sz w:val="28"/>
          <w:szCs w:val="28"/>
          <w:lang w:eastAsia="ar-SA" w:bidi="ar-SA"/>
        </w:rPr>
        <w:softHyphen/>
        <w:t>лостью (ин</w:t>
      </w:r>
      <w:r w:rsidRPr="007478D0">
        <w:rPr>
          <w:rFonts w:ascii="Times New Roman" w:eastAsia="Arial Unicode MS" w:hAnsi="Times New Roman" w:cs="Times New Roman"/>
          <w:sz w:val="28"/>
          <w:szCs w:val="28"/>
          <w:lang w:eastAsia="ar-SA" w:bidi="ar-SA"/>
        </w:rPr>
        <w:softHyphen/>
        <w:t>теллектуальными нарушениями) от</w:t>
      </w:r>
      <w:r w:rsidRPr="007478D0">
        <w:rPr>
          <w:rFonts w:ascii="Times New Roman" w:eastAsia="Arial Unicode MS" w:hAnsi="Times New Roman" w:cs="Times New Roman"/>
          <w:sz w:val="28"/>
          <w:szCs w:val="28"/>
          <w:lang w:eastAsia="ar-SA" w:bidi="ar-SA"/>
        </w:rPr>
        <w:softHyphen/>
        <w:t>ли</w:t>
      </w:r>
      <w:r w:rsidRPr="007478D0">
        <w:rPr>
          <w:rFonts w:ascii="Times New Roman" w:eastAsia="Arial Unicode MS" w:hAnsi="Times New Roman" w:cs="Times New Roman"/>
          <w:sz w:val="28"/>
          <w:szCs w:val="28"/>
          <w:lang w:eastAsia="ar-SA" w:bidi="ar-SA"/>
        </w:rPr>
        <w:softHyphen/>
        <w:t>чается качественным своеобразием</w:t>
      </w:r>
      <w:r w:rsidRPr="007478D0">
        <w:rPr>
          <w:rFonts w:ascii="Times New Roman" w:eastAsia="Arial Unicode MS" w:hAnsi="Times New Roman" w:cs="Times New Roman"/>
          <w:sz w:val="28"/>
          <w:szCs w:val="28"/>
          <w:shd w:val="clear" w:color="auto" w:fill="FFFFFF"/>
          <w:lang w:eastAsia="ar-SA" w:bidi="ar-SA"/>
        </w:rPr>
        <w:t>. От</w:t>
      </w:r>
      <w:r w:rsidRPr="007478D0">
        <w:rPr>
          <w:rFonts w:ascii="Times New Roman" w:eastAsia="Arial Unicode MS" w:hAnsi="Times New Roman" w:cs="Times New Roman"/>
          <w:sz w:val="28"/>
          <w:szCs w:val="28"/>
          <w:shd w:val="clear" w:color="auto" w:fill="FFFFFF"/>
          <w:lang w:eastAsia="ar-SA" w:bidi="ar-SA"/>
        </w:rPr>
        <w:softHyphen/>
        <w:t>но</w:t>
      </w:r>
      <w:r w:rsidRPr="007478D0">
        <w:rPr>
          <w:rFonts w:ascii="Times New Roman" w:eastAsia="Arial Unicode MS" w:hAnsi="Times New Roman" w:cs="Times New Roman"/>
          <w:sz w:val="28"/>
          <w:szCs w:val="28"/>
          <w:shd w:val="clear" w:color="auto" w:fill="FFFFFF"/>
          <w:lang w:eastAsia="ar-SA" w:bidi="ar-SA"/>
        </w:rPr>
        <w:softHyphen/>
        <w:t>си</w:t>
      </w:r>
      <w:r w:rsidRPr="007478D0">
        <w:rPr>
          <w:rFonts w:ascii="Times New Roman" w:eastAsia="Arial Unicode MS" w:hAnsi="Times New Roman" w:cs="Times New Roman"/>
          <w:sz w:val="28"/>
          <w:szCs w:val="28"/>
          <w:shd w:val="clear" w:color="auto" w:fill="FFFFFF"/>
          <w:lang w:eastAsia="ar-SA" w:bidi="ar-SA"/>
        </w:rPr>
        <w:softHyphen/>
        <w:t>тель</w:t>
      </w:r>
      <w:r w:rsidRPr="007478D0">
        <w:rPr>
          <w:rFonts w:ascii="Times New Roman" w:eastAsia="Arial Unicode MS" w:hAnsi="Times New Roman" w:cs="Times New Roman"/>
          <w:sz w:val="28"/>
          <w:szCs w:val="28"/>
          <w:shd w:val="clear" w:color="auto" w:fill="FFFFFF"/>
          <w:lang w:eastAsia="ar-SA" w:bidi="ar-SA"/>
        </w:rPr>
        <w:softHyphen/>
        <w:t>но сохранной у обу</w:t>
      </w:r>
      <w:r w:rsidRPr="007478D0">
        <w:rPr>
          <w:rFonts w:ascii="Times New Roman" w:eastAsia="Arial Unicode MS" w:hAnsi="Times New Roman" w:cs="Times New Roman"/>
          <w:sz w:val="28"/>
          <w:szCs w:val="28"/>
          <w:shd w:val="clear" w:color="auto" w:fill="FFFFFF"/>
          <w:lang w:eastAsia="ar-SA" w:bidi="ar-SA"/>
        </w:rPr>
        <w:softHyphen/>
        <w:t>чающихся с ум</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т</w:t>
      </w:r>
      <w:r w:rsidRPr="007478D0">
        <w:rPr>
          <w:rFonts w:ascii="Times New Roman" w:eastAsia="Arial Unicode MS" w:hAnsi="Times New Roman" w:cs="Times New Roman"/>
          <w:sz w:val="28"/>
          <w:szCs w:val="28"/>
          <w:shd w:val="clear" w:color="auto" w:fill="FFFFFF"/>
          <w:lang w:eastAsia="ar-SA" w:bidi="ar-SA"/>
        </w:rPr>
        <w:softHyphen/>
        <w:t>ве</w:t>
      </w:r>
      <w:r w:rsidRPr="007478D0">
        <w:rPr>
          <w:rFonts w:ascii="Times New Roman" w:eastAsia="Arial Unicode MS" w:hAnsi="Times New Roman" w:cs="Times New Roman"/>
          <w:sz w:val="28"/>
          <w:szCs w:val="28"/>
          <w:shd w:val="clear" w:color="auto" w:fill="FFFFFF"/>
          <w:lang w:eastAsia="ar-SA" w:bidi="ar-SA"/>
        </w:rPr>
        <w:softHyphen/>
        <w:t>н</w:t>
      </w:r>
      <w:r w:rsidRPr="007478D0">
        <w:rPr>
          <w:rFonts w:ascii="Times New Roman" w:eastAsia="Arial Unicode MS" w:hAnsi="Times New Roman" w:cs="Times New Roman"/>
          <w:sz w:val="28"/>
          <w:szCs w:val="28"/>
          <w:shd w:val="clear" w:color="auto" w:fill="FFFFFF"/>
          <w:lang w:eastAsia="ar-SA" w:bidi="ar-SA"/>
        </w:rPr>
        <w:softHyphen/>
        <w:t>ной отсталостью (интеллектуальными на</w:t>
      </w:r>
      <w:r w:rsidRPr="007478D0">
        <w:rPr>
          <w:rFonts w:ascii="Times New Roman" w:eastAsia="Arial Unicode MS" w:hAnsi="Times New Roman" w:cs="Times New Roman"/>
          <w:sz w:val="28"/>
          <w:szCs w:val="28"/>
          <w:shd w:val="clear" w:color="auto" w:fill="FFFFFF"/>
          <w:lang w:eastAsia="ar-SA" w:bidi="ar-SA"/>
        </w:rPr>
        <w:softHyphen/>
        <w:t>ру</w:t>
      </w:r>
      <w:r w:rsidRPr="007478D0">
        <w:rPr>
          <w:rFonts w:ascii="Times New Roman" w:eastAsia="Arial Unicode MS" w:hAnsi="Times New Roman" w:cs="Times New Roman"/>
          <w:sz w:val="28"/>
          <w:szCs w:val="28"/>
          <w:shd w:val="clear" w:color="auto" w:fill="FFFFFF"/>
          <w:lang w:eastAsia="ar-SA" w:bidi="ar-SA"/>
        </w:rPr>
        <w:softHyphen/>
        <w:t>ше</w:t>
      </w:r>
      <w:r w:rsidRPr="007478D0">
        <w:rPr>
          <w:rFonts w:ascii="Times New Roman" w:eastAsia="Arial Unicode MS" w:hAnsi="Times New Roman" w:cs="Times New Roman"/>
          <w:sz w:val="28"/>
          <w:szCs w:val="28"/>
          <w:shd w:val="clear" w:color="auto" w:fill="FFFFFF"/>
          <w:lang w:eastAsia="ar-SA" w:bidi="ar-SA"/>
        </w:rPr>
        <w:softHyphen/>
        <w:t>ни</w:t>
      </w:r>
      <w:r w:rsidRPr="007478D0">
        <w:rPr>
          <w:rFonts w:ascii="Times New Roman" w:eastAsia="Arial Unicode MS" w:hAnsi="Times New Roman" w:cs="Times New Roman"/>
          <w:sz w:val="28"/>
          <w:szCs w:val="28"/>
          <w:shd w:val="clear" w:color="auto" w:fill="FFFFFF"/>
          <w:lang w:eastAsia="ar-SA" w:bidi="ar-SA"/>
        </w:rPr>
        <w:softHyphen/>
        <w:t>я</w:t>
      </w:r>
      <w:r w:rsidRPr="007478D0">
        <w:rPr>
          <w:rFonts w:ascii="Times New Roman" w:eastAsia="Arial Unicode MS" w:hAnsi="Times New Roman" w:cs="Times New Roman"/>
          <w:sz w:val="28"/>
          <w:szCs w:val="28"/>
          <w:shd w:val="clear" w:color="auto" w:fill="FFFFFF"/>
          <w:lang w:eastAsia="ar-SA" w:bidi="ar-SA"/>
        </w:rPr>
        <w:softHyphen/>
        <w:t>ми) оказывается чувственная ступень по</w:t>
      </w:r>
      <w:r w:rsidRPr="007478D0">
        <w:rPr>
          <w:rFonts w:ascii="Times New Roman" w:eastAsia="Arial Unicode MS" w:hAnsi="Times New Roman" w:cs="Times New Roman"/>
          <w:sz w:val="28"/>
          <w:szCs w:val="28"/>
          <w:shd w:val="clear" w:color="auto" w:fill="FFFFFF"/>
          <w:lang w:eastAsia="ar-SA" w:bidi="ar-SA"/>
        </w:rPr>
        <w:softHyphen/>
        <w:t>зна</w:t>
      </w:r>
      <w:r w:rsidRPr="007478D0">
        <w:rPr>
          <w:rFonts w:ascii="Times New Roman" w:eastAsia="Arial Unicode MS" w:hAnsi="Times New Roman" w:cs="Times New Roman"/>
          <w:sz w:val="28"/>
          <w:szCs w:val="28"/>
          <w:shd w:val="clear" w:color="auto" w:fill="FFFFFF"/>
          <w:lang w:eastAsia="ar-SA" w:bidi="ar-SA"/>
        </w:rPr>
        <w:softHyphen/>
        <w:t xml:space="preserve">ния </w:t>
      </w:r>
      <w:r w:rsidRPr="007478D0">
        <w:rPr>
          <w:rFonts w:ascii="Times New Roman" w:eastAsia="Arial Unicode MS" w:hAnsi="Times New Roman" w:cs="Times New Roman"/>
          <w:color w:val="00000A"/>
          <w:sz w:val="28"/>
          <w:szCs w:val="28"/>
          <w:lang w:eastAsia="ar-SA" w:bidi="ar-SA"/>
        </w:rPr>
        <w:t>―</w:t>
      </w:r>
      <w:r w:rsidRPr="007478D0">
        <w:rPr>
          <w:rFonts w:ascii="Times New Roman" w:eastAsia="Arial Unicode MS" w:hAnsi="Times New Roman" w:cs="Times New Roman"/>
          <w:sz w:val="28"/>
          <w:szCs w:val="28"/>
          <w:shd w:val="clear" w:color="auto" w:fill="FFFFFF"/>
          <w:lang w:eastAsia="ar-SA" w:bidi="ar-SA"/>
        </w:rPr>
        <w:t xml:space="preserve"> ощущение и восприятие. Но и в этих по</w:t>
      </w:r>
      <w:r w:rsidRPr="007478D0">
        <w:rPr>
          <w:rFonts w:ascii="Times New Roman" w:eastAsia="Arial Unicode MS" w:hAnsi="Times New Roman" w:cs="Times New Roman"/>
          <w:sz w:val="28"/>
          <w:szCs w:val="28"/>
          <w:shd w:val="clear" w:color="auto" w:fill="FFFFFF"/>
          <w:lang w:eastAsia="ar-SA" w:bidi="ar-SA"/>
        </w:rPr>
        <w:softHyphen/>
        <w:t>знавательных процессах ска</w:t>
      </w:r>
      <w:r w:rsidRPr="007478D0">
        <w:rPr>
          <w:rFonts w:ascii="Times New Roman" w:eastAsia="Arial Unicode MS" w:hAnsi="Times New Roman" w:cs="Times New Roman"/>
          <w:sz w:val="28"/>
          <w:szCs w:val="28"/>
          <w:shd w:val="clear" w:color="auto" w:fill="FFFFFF"/>
          <w:lang w:eastAsia="ar-SA" w:bidi="ar-SA"/>
        </w:rPr>
        <w:softHyphen/>
        <w:t>зывается де</w:t>
      </w:r>
      <w:r w:rsidRPr="007478D0">
        <w:rPr>
          <w:rFonts w:ascii="Times New Roman" w:eastAsia="Arial Unicode MS" w:hAnsi="Times New Roman" w:cs="Times New Roman"/>
          <w:sz w:val="28"/>
          <w:szCs w:val="28"/>
          <w:shd w:val="clear" w:color="auto" w:fill="FFFFFF"/>
          <w:lang w:eastAsia="ar-SA" w:bidi="ar-SA"/>
        </w:rPr>
        <w:softHyphen/>
        <w:t>фи</w:t>
      </w:r>
      <w:r w:rsidRPr="007478D0">
        <w:rPr>
          <w:rFonts w:ascii="Times New Roman" w:eastAsia="Arial Unicode MS" w:hAnsi="Times New Roman" w:cs="Times New Roman"/>
          <w:sz w:val="28"/>
          <w:szCs w:val="28"/>
          <w:shd w:val="clear" w:color="auto" w:fill="FFFFFF"/>
          <w:lang w:eastAsia="ar-SA" w:bidi="ar-SA"/>
        </w:rPr>
        <w:softHyphen/>
        <w:t>цитарность: не</w:t>
      </w:r>
      <w:r w:rsidRPr="007478D0">
        <w:rPr>
          <w:rFonts w:ascii="Times New Roman" w:eastAsia="Arial Unicode MS" w:hAnsi="Times New Roman" w:cs="Times New Roman"/>
          <w:sz w:val="28"/>
          <w:szCs w:val="28"/>
          <w:shd w:val="clear" w:color="auto" w:fill="FFFFFF"/>
          <w:lang w:eastAsia="ar-SA" w:bidi="ar-SA"/>
        </w:rPr>
        <w:softHyphen/>
        <w:t>то</w:t>
      </w:r>
      <w:r w:rsidRPr="007478D0">
        <w:rPr>
          <w:rFonts w:ascii="Times New Roman" w:eastAsia="Arial Unicode MS" w:hAnsi="Times New Roman" w:cs="Times New Roman"/>
          <w:sz w:val="28"/>
          <w:szCs w:val="28"/>
          <w:shd w:val="clear" w:color="auto" w:fill="FFFFFF"/>
          <w:lang w:eastAsia="ar-SA" w:bidi="ar-SA"/>
        </w:rPr>
        <w:softHyphen/>
        <w:t>ч</w:t>
      </w:r>
      <w:r w:rsidRPr="007478D0">
        <w:rPr>
          <w:rFonts w:ascii="Times New Roman" w:eastAsia="Arial Unicode MS" w:hAnsi="Times New Roman" w:cs="Times New Roman"/>
          <w:sz w:val="28"/>
          <w:szCs w:val="28"/>
          <w:shd w:val="clear" w:color="auto" w:fill="FFFFFF"/>
          <w:lang w:eastAsia="ar-SA" w:bidi="ar-SA"/>
        </w:rPr>
        <w:softHyphen/>
        <w:t>ность и сла</w:t>
      </w:r>
      <w:r w:rsidRPr="007478D0">
        <w:rPr>
          <w:rFonts w:ascii="Times New Roman" w:eastAsia="Arial Unicode MS" w:hAnsi="Times New Roman" w:cs="Times New Roman"/>
          <w:sz w:val="28"/>
          <w:szCs w:val="28"/>
          <w:shd w:val="clear" w:color="auto" w:fill="FFFFFF"/>
          <w:lang w:eastAsia="ar-SA" w:bidi="ar-SA"/>
        </w:rPr>
        <w:softHyphen/>
        <w:t>бость дифференцировки зри</w:t>
      </w:r>
      <w:r w:rsidRPr="007478D0">
        <w:rPr>
          <w:rFonts w:ascii="Times New Roman" w:eastAsia="Arial Unicode MS" w:hAnsi="Times New Roman" w:cs="Times New Roman"/>
          <w:sz w:val="28"/>
          <w:szCs w:val="28"/>
          <w:shd w:val="clear" w:color="auto" w:fill="FFFFFF"/>
          <w:lang w:eastAsia="ar-SA" w:bidi="ar-SA"/>
        </w:rPr>
        <w:softHyphen/>
        <w:t>тель</w:t>
      </w:r>
      <w:r w:rsidRPr="007478D0">
        <w:rPr>
          <w:rFonts w:ascii="Times New Roman" w:eastAsia="Arial Unicode MS" w:hAnsi="Times New Roman" w:cs="Times New Roman"/>
          <w:sz w:val="28"/>
          <w:szCs w:val="28"/>
          <w:shd w:val="clear" w:color="auto" w:fill="FFFFFF"/>
          <w:lang w:eastAsia="ar-SA" w:bidi="ar-SA"/>
        </w:rPr>
        <w:softHyphen/>
        <w:t>ных, слуховых, ки</w:t>
      </w:r>
      <w:r w:rsidRPr="007478D0">
        <w:rPr>
          <w:rFonts w:ascii="Times New Roman" w:eastAsia="Arial Unicode MS" w:hAnsi="Times New Roman" w:cs="Times New Roman"/>
          <w:sz w:val="28"/>
          <w:szCs w:val="28"/>
          <w:shd w:val="clear" w:color="auto" w:fill="FFFFFF"/>
          <w:lang w:eastAsia="ar-SA" w:bidi="ar-SA"/>
        </w:rPr>
        <w:softHyphen/>
        <w:t>не</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те</w:t>
      </w:r>
      <w:r w:rsidRPr="007478D0">
        <w:rPr>
          <w:rFonts w:ascii="Times New Roman" w:eastAsia="Arial Unicode MS" w:hAnsi="Times New Roman" w:cs="Times New Roman"/>
          <w:sz w:val="28"/>
          <w:szCs w:val="28"/>
          <w:shd w:val="clear" w:color="auto" w:fill="FFFFFF"/>
          <w:lang w:eastAsia="ar-SA" w:bidi="ar-SA"/>
        </w:rPr>
        <w:softHyphen/>
        <w:t>ти</w:t>
      </w:r>
      <w:r w:rsidRPr="007478D0">
        <w:rPr>
          <w:rFonts w:ascii="Times New Roman" w:eastAsia="Arial Unicode MS" w:hAnsi="Times New Roman" w:cs="Times New Roman"/>
          <w:sz w:val="28"/>
          <w:szCs w:val="28"/>
          <w:shd w:val="clear" w:color="auto" w:fill="FFFFFF"/>
          <w:lang w:eastAsia="ar-SA" w:bidi="ar-SA"/>
        </w:rPr>
        <w:softHyphen/>
        <w:t>ческих, та</w:t>
      </w:r>
      <w:r w:rsidRPr="007478D0">
        <w:rPr>
          <w:rFonts w:ascii="Times New Roman" w:eastAsia="Arial Unicode MS" w:hAnsi="Times New Roman" w:cs="Times New Roman"/>
          <w:sz w:val="28"/>
          <w:szCs w:val="28"/>
          <w:shd w:val="clear" w:color="auto" w:fill="FFFFFF"/>
          <w:lang w:eastAsia="ar-SA" w:bidi="ar-SA"/>
        </w:rPr>
        <w:softHyphen/>
        <w:t>ктильных, обоня</w:t>
      </w:r>
      <w:r w:rsidRPr="007478D0">
        <w:rPr>
          <w:rFonts w:ascii="Times New Roman" w:eastAsia="Arial Unicode MS" w:hAnsi="Times New Roman" w:cs="Times New Roman"/>
          <w:sz w:val="28"/>
          <w:szCs w:val="28"/>
          <w:shd w:val="clear" w:color="auto" w:fill="FFFFFF"/>
          <w:lang w:eastAsia="ar-SA" w:bidi="ar-SA"/>
        </w:rPr>
        <w:softHyphen/>
        <w:t>тель</w:t>
      </w:r>
      <w:r w:rsidRPr="007478D0">
        <w:rPr>
          <w:rFonts w:ascii="Times New Roman" w:eastAsia="Arial Unicode MS" w:hAnsi="Times New Roman" w:cs="Times New Roman"/>
          <w:sz w:val="28"/>
          <w:szCs w:val="28"/>
          <w:shd w:val="clear" w:color="auto" w:fill="FFFFFF"/>
          <w:lang w:eastAsia="ar-SA" w:bidi="ar-SA"/>
        </w:rPr>
        <w:softHyphen/>
        <w:t>ных и вкусовых ощу</w:t>
      </w:r>
      <w:r w:rsidRPr="007478D0">
        <w:rPr>
          <w:rFonts w:ascii="Times New Roman" w:eastAsia="Arial Unicode MS" w:hAnsi="Times New Roman" w:cs="Times New Roman"/>
          <w:sz w:val="28"/>
          <w:szCs w:val="28"/>
          <w:shd w:val="clear" w:color="auto" w:fill="FFFFFF"/>
          <w:lang w:eastAsia="ar-SA" w:bidi="ar-SA"/>
        </w:rPr>
        <w:softHyphen/>
        <w:t>щений приводят к затруднению аде</w:t>
      </w:r>
      <w:r w:rsidRPr="007478D0">
        <w:rPr>
          <w:rFonts w:ascii="Times New Roman" w:eastAsia="Arial Unicode MS" w:hAnsi="Times New Roman" w:cs="Times New Roman"/>
          <w:sz w:val="28"/>
          <w:szCs w:val="28"/>
          <w:shd w:val="clear" w:color="auto" w:fill="FFFFFF"/>
          <w:lang w:eastAsia="ar-SA" w:bidi="ar-SA"/>
        </w:rPr>
        <w:softHyphen/>
        <w:t>ква</w:t>
      </w:r>
      <w:r w:rsidRPr="007478D0">
        <w:rPr>
          <w:rFonts w:ascii="Times New Roman" w:eastAsia="Arial Unicode MS" w:hAnsi="Times New Roman" w:cs="Times New Roman"/>
          <w:sz w:val="28"/>
          <w:szCs w:val="28"/>
          <w:shd w:val="clear" w:color="auto" w:fill="FFFFFF"/>
          <w:lang w:eastAsia="ar-SA" w:bidi="ar-SA"/>
        </w:rPr>
        <w:softHyphen/>
        <w:t>тности ориентировки детей с ум</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т</w:t>
      </w:r>
      <w:r w:rsidRPr="007478D0">
        <w:rPr>
          <w:rFonts w:ascii="Times New Roman" w:eastAsia="Arial Unicode MS" w:hAnsi="Times New Roman" w:cs="Times New Roman"/>
          <w:sz w:val="28"/>
          <w:szCs w:val="28"/>
          <w:shd w:val="clear" w:color="auto" w:fill="FFFFFF"/>
          <w:lang w:eastAsia="ar-SA" w:bidi="ar-SA"/>
        </w:rPr>
        <w:softHyphen/>
        <w:t>ве</w:t>
      </w:r>
      <w:r w:rsidRPr="007478D0">
        <w:rPr>
          <w:rFonts w:ascii="Times New Roman" w:eastAsia="Arial Unicode MS" w:hAnsi="Times New Roman" w:cs="Times New Roman"/>
          <w:sz w:val="28"/>
          <w:szCs w:val="28"/>
          <w:shd w:val="clear" w:color="auto" w:fill="FFFFFF"/>
          <w:lang w:eastAsia="ar-SA" w:bidi="ar-SA"/>
        </w:rPr>
        <w:softHyphen/>
        <w:t>н</w:t>
      </w:r>
      <w:r w:rsidRPr="007478D0">
        <w:rPr>
          <w:rFonts w:ascii="Times New Roman" w:eastAsia="Arial Unicode MS" w:hAnsi="Times New Roman" w:cs="Times New Roman"/>
          <w:sz w:val="28"/>
          <w:szCs w:val="28"/>
          <w:shd w:val="clear" w:color="auto" w:fill="FFFFFF"/>
          <w:lang w:eastAsia="ar-SA" w:bidi="ar-SA"/>
        </w:rPr>
        <w:softHyphen/>
        <w:t>ной от</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та</w:t>
      </w:r>
      <w:r w:rsidRPr="007478D0">
        <w:rPr>
          <w:rFonts w:ascii="Times New Roman" w:eastAsia="Arial Unicode MS" w:hAnsi="Times New Roman" w:cs="Times New Roman"/>
          <w:sz w:val="28"/>
          <w:szCs w:val="28"/>
          <w:shd w:val="clear" w:color="auto" w:fill="FFFFFF"/>
          <w:lang w:eastAsia="ar-SA" w:bidi="ar-SA"/>
        </w:rPr>
        <w:softHyphen/>
        <w:t>ло</w:t>
      </w:r>
      <w:r w:rsidRPr="007478D0">
        <w:rPr>
          <w:rFonts w:ascii="Times New Roman" w:eastAsia="Arial Unicode MS" w:hAnsi="Times New Roman" w:cs="Times New Roman"/>
          <w:sz w:val="28"/>
          <w:szCs w:val="28"/>
          <w:shd w:val="clear" w:color="auto" w:fill="FFFFFF"/>
          <w:lang w:eastAsia="ar-SA" w:bidi="ar-SA"/>
        </w:rPr>
        <w:softHyphen/>
        <w:t xml:space="preserve">стью </w:t>
      </w:r>
      <w:r w:rsidRPr="007478D0">
        <w:rPr>
          <w:rFonts w:ascii="Times New Roman" w:eastAsia="Arial Unicode MS" w:hAnsi="Times New Roman" w:cs="Times New Roman"/>
          <w:sz w:val="28"/>
          <w:szCs w:val="28"/>
          <w:lang w:eastAsia="ar-SA" w:bidi="ar-SA"/>
        </w:rPr>
        <w:t xml:space="preserve">(интеллектуальными нарушениями) </w:t>
      </w:r>
      <w:r w:rsidRPr="007478D0">
        <w:rPr>
          <w:rFonts w:ascii="Times New Roman" w:eastAsia="Arial Unicode MS" w:hAnsi="Times New Roman" w:cs="Times New Roman"/>
          <w:sz w:val="28"/>
          <w:szCs w:val="28"/>
          <w:shd w:val="clear" w:color="auto" w:fill="FFFFFF"/>
          <w:lang w:eastAsia="ar-SA" w:bidi="ar-SA"/>
        </w:rPr>
        <w:t xml:space="preserve"> в окружающей сре</w:t>
      </w:r>
      <w:r w:rsidRPr="007478D0">
        <w:rPr>
          <w:rFonts w:ascii="Times New Roman" w:eastAsia="Arial Unicode MS" w:hAnsi="Times New Roman" w:cs="Times New Roman"/>
          <w:sz w:val="28"/>
          <w:szCs w:val="28"/>
          <w:shd w:val="clear" w:color="auto" w:fill="FFFFFF"/>
          <w:lang w:eastAsia="ar-SA" w:bidi="ar-SA"/>
        </w:rPr>
        <w:softHyphen/>
        <w:t>де. На</w:t>
      </w:r>
      <w:r w:rsidRPr="007478D0">
        <w:rPr>
          <w:rFonts w:ascii="Times New Roman" w:eastAsia="Arial Unicode MS" w:hAnsi="Times New Roman" w:cs="Times New Roman"/>
          <w:sz w:val="28"/>
          <w:szCs w:val="28"/>
          <w:shd w:val="clear" w:color="auto" w:fill="FFFFFF"/>
          <w:lang w:eastAsia="ar-SA" w:bidi="ar-SA"/>
        </w:rPr>
        <w:softHyphen/>
        <w:t>ру</w:t>
      </w:r>
      <w:r w:rsidRPr="007478D0">
        <w:rPr>
          <w:rFonts w:ascii="Times New Roman" w:eastAsia="Arial Unicode MS" w:hAnsi="Times New Roman" w:cs="Times New Roman"/>
          <w:sz w:val="28"/>
          <w:szCs w:val="28"/>
          <w:shd w:val="clear" w:color="auto" w:fill="FFFFFF"/>
          <w:lang w:eastAsia="ar-SA" w:bidi="ar-SA"/>
        </w:rPr>
        <w:softHyphen/>
        <w:t>ше</w:t>
      </w:r>
      <w:r w:rsidRPr="007478D0">
        <w:rPr>
          <w:rFonts w:ascii="Times New Roman" w:eastAsia="Arial Unicode MS" w:hAnsi="Times New Roman" w:cs="Times New Roman"/>
          <w:sz w:val="28"/>
          <w:szCs w:val="28"/>
          <w:shd w:val="clear" w:color="auto" w:fill="FFFFFF"/>
          <w:lang w:eastAsia="ar-SA" w:bidi="ar-SA"/>
        </w:rPr>
        <w:softHyphen/>
        <w:t>ние объема и те</w:t>
      </w:r>
      <w:r w:rsidRPr="007478D0">
        <w:rPr>
          <w:rFonts w:ascii="Times New Roman" w:eastAsia="Arial Unicode MS" w:hAnsi="Times New Roman" w:cs="Times New Roman"/>
          <w:sz w:val="28"/>
          <w:szCs w:val="28"/>
          <w:shd w:val="clear" w:color="auto" w:fill="FFFFFF"/>
          <w:lang w:eastAsia="ar-SA" w:bidi="ar-SA"/>
        </w:rPr>
        <w:softHyphen/>
        <w:t>мпа во</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п</w:t>
      </w:r>
      <w:r w:rsidRPr="007478D0">
        <w:rPr>
          <w:rFonts w:ascii="Times New Roman" w:eastAsia="Arial Unicode MS" w:hAnsi="Times New Roman" w:cs="Times New Roman"/>
          <w:sz w:val="28"/>
          <w:szCs w:val="28"/>
          <w:shd w:val="clear" w:color="auto" w:fill="FFFFFF"/>
          <w:lang w:eastAsia="ar-SA" w:bidi="ar-SA"/>
        </w:rPr>
        <w:softHyphen/>
        <w:t>ри</w:t>
      </w:r>
      <w:r w:rsidRPr="007478D0">
        <w:rPr>
          <w:rFonts w:ascii="Times New Roman" w:eastAsia="Arial Unicode MS" w:hAnsi="Times New Roman" w:cs="Times New Roman"/>
          <w:sz w:val="28"/>
          <w:szCs w:val="28"/>
          <w:shd w:val="clear" w:color="auto" w:fill="FFFFFF"/>
          <w:lang w:eastAsia="ar-SA" w:bidi="ar-SA"/>
        </w:rPr>
        <w:softHyphen/>
        <w:t>я</w:t>
      </w:r>
      <w:r w:rsidRPr="007478D0">
        <w:rPr>
          <w:rFonts w:ascii="Times New Roman" w:eastAsia="Arial Unicode MS" w:hAnsi="Times New Roman" w:cs="Times New Roman"/>
          <w:sz w:val="28"/>
          <w:szCs w:val="28"/>
          <w:shd w:val="clear" w:color="auto" w:fill="FFFFFF"/>
          <w:lang w:eastAsia="ar-SA" w:bidi="ar-SA"/>
        </w:rPr>
        <w:softHyphen/>
        <w:t>тия, не</w:t>
      </w:r>
      <w:r w:rsidRPr="007478D0">
        <w:rPr>
          <w:rFonts w:ascii="Times New Roman" w:eastAsia="Arial Unicode MS" w:hAnsi="Times New Roman" w:cs="Times New Roman"/>
          <w:sz w:val="28"/>
          <w:szCs w:val="28"/>
          <w:shd w:val="clear" w:color="auto" w:fill="FFFFFF"/>
          <w:lang w:eastAsia="ar-SA" w:bidi="ar-SA"/>
        </w:rPr>
        <w:softHyphen/>
        <w:t>до</w:t>
      </w:r>
      <w:r w:rsidRPr="007478D0">
        <w:rPr>
          <w:rFonts w:ascii="Times New Roman" w:eastAsia="Arial Unicode MS" w:hAnsi="Times New Roman" w:cs="Times New Roman"/>
          <w:sz w:val="28"/>
          <w:szCs w:val="28"/>
          <w:shd w:val="clear" w:color="auto" w:fill="FFFFFF"/>
          <w:lang w:eastAsia="ar-SA" w:bidi="ar-SA"/>
        </w:rPr>
        <w:softHyphen/>
        <w:t>статочная его диф</w:t>
      </w:r>
      <w:r w:rsidRPr="007478D0">
        <w:rPr>
          <w:rFonts w:ascii="Times New Roman" w:eastAsia="Arial Unicode MS" w:hAnsi="Times New Roman" w:cs="Times New Roman"/>
          <w:sz w:val="28"/>
          <w:szCs w:val="28"/>
          <w:shd w:val="clear" w:color="auto" w:fill="FFFFFF"/>
          <w:lang w:eastAsia="ar-SA" w:bidi="ar-SA"/>
        </w:rPr>
        <w:softHyphen/>
        <w:t>фе</w:t>
      </w:r>
      <w:r w:rsidRPr="007478D0">
        <w:rPr>
          <w:rFonts w:ascii="Times New Roman" w:eastAsia="Arial Unicode MS" w:hAnsi="Times New Roman" w:cs="Times New Roman"/>
          <w:sz w:val="28"/>
          <w:szCs w:val="28"/>
          <w:shd w:val="clear" w:color="auto" w:fill="FFFFFF"/>
          <w:lang w:eastAsia="ar-SA" w:bidi="ar-SA"/>
        </w:rPr>
        <w:softHyphen/>
        <w:t>ре</w:t>
      </w:r>
      <w:r w:rsidRPr="007478D0">
        <w:rPr>
          <w:rFonts w:ascii="Times New Roman" w:eastAsia="Arial Unicode MS" w:hAnsi="Times New Roman" w:cs="Times New Roman"/>
          <w:sz w:val="28"/>
          <w:szCs w:val="28"/>
          <w:shd w:val="clear" w:color="auto" w:fill="FFFFFF"/>
          <w:lang w:eastAsia="ar-SA" w:bidi="ar-SA"/>
        </w:rPr>
        <w:softHyphen/>
        <w:t>н</w:t>
      </w:r>
      <w:r w:rsidRPr="007478D0">
        <w:rPr>
          <w:rFonts w:ascii="Times New Roman" w:eastAsia="Arial Unicode MS" w:hAnsi="Times New Roman" w:cs="Times New Roman"/>
          <w:sz w:val="28"/>
          <w:szCs w:val="28"/>
          <w:shd w:val="clear" w:color="auto" w:fill="FFFFFF"/>
          <w:lang w:eastAsia="ar-SA" w:bidi="ar-SA"/>
        </w:rPr>
        <w:softHyphen/>
        <w:t>ци</w:t>
      </w:r>
      <w:r w:rsidRPr="007478D0">
        <w:rPr>
          <w:rFonts w:ascii="Times New Roman" w:eastAsia="Arial Unicode MS" w:hAnsi="Times New Roman" w:cs="Times New Roman"/>
          <w:sz w:val="28"/>
          <w:szCs w:val="28"/>
          <w:shd w:val="clear" w:color="auto" w:fill="FFFFFF"/>
          <w:lang w:eastAsia="ar-SA" w:bidi="ar-SA"/>
        </w:rPr>
        <w:softHyphen/>
        <w:t>ровка, не могут не ока</w:t>
      </w:r>
      <w:r w:rsidRPr="007478D0">
        <w:rPr>
          <w:rFonts w:ascii="Times New Roman" w:eastAsia="Arial Unicode MS" w:hAnsi="Times New Roman" w:cs="Times New Roman"/>
          <w:sz w:val="28"/>
          <w:szCs w:val="28"/>
          <w:shd w:val="clear" w:color="auto" w:fill="FFFFFF"/>
          <w:lang w:eastAsia="ar-SA" w:bidi="ar-SA"/>
        </w:rPr>
        <w:softHyphen/>
        <w:t>зы</w:t>
      </w:r>
      <w:r w:rsidRPr="007478D0">
        <w:rPr>
          <w:rFonts w:ascii="Times New Roman" w:eastAsia="Arial Unicode MS" w:hAnsi="Times New Roman" w:cs="Times New Roman"/>
          <w:sz w:val="28"/>
          <w:szCs w:val="28"/>
          <w:shd w:val="clear" w:color="auto" w:fill="FFFFFF"/>
          <w:lang w:eastAsia="ar-SA" w:bidi="ar-SA"/>
        </w:rPr>
        <w:softHyphen/>
        <w:t>вать от</w:t>
      </w:r>
      <w:r w:rsidRPr="007478D0">
        <w:rPr>
          <w:rFonts w:ascii="Times New Roman" w:eastAsia="Arial Unicode MS" w:hAnsi="Times New Roman" w:cs="Times New Roman"/>
          <w:sz w:val="28"/>
          <w:szCs w:val="28"/>
          <w:shd w:val="clear" w:color="auto" w:fill="FFFFFF"/>
          <w:lang w:eastAsia="ar-SA" w:bidi="ar-SA"/>
        </w:rPr>
        <w:softHyphen/>
        <w:t>ри</w:t>
      </w:r>
      <w:r w:rsidRPr="007478D0">
        <w:rPr>
          <w:rFonts w:ascii="Times New Roman" w:eastAsia="Arial Unicode MS" w:hAnsi="Times New Roman" w:cs="Times New Roman"/>
          <w:sz w:val="28"/>
          <w:szCs w:val="28"/>
          <w:shd w:val="clear" w:color="auto" w:fill="FFFFFF"/>
          <w:lang w:eastAsia="ar-SA" w:bidi="ar-SA"/>
        </w:rPr>
        <w:softHyphen/>
        <w:t>ца</w:t>
      </w:r>
      <w:r w:rsidRPr="007478D0">
        <w:rPr>
          <w:rFonts w:ascii="Times New Roman" w:eastAsia="Arial Unicode MS" w:hAnsi="Times New Roman" w:cs="Times New Roman"/>
          <w:sz w:val="28"/>
          <w:szCs w:val="28"/>
          <w:shd w:val="clear" w:color="auto" w:fill="FFFFFF"/>
          <w:lang w:eastAsia="ar-SA" w:bidi="ar-SA"/>
        </w:rPr>
        <w:softHyphen/>
        <w:t>тель</w:t>
      </w:r>
      <w:r w:rsidRPr="007478D0">
        <w:rPr>
          <w:rFonts w:ascii="Times New Roman" w:eastAsia="Arial Unicode MS" w:hAnsi="Times New Roman" w:cs="Times New Roman"/>
          <w:sz w:val="28"/>
          <w:szCs w:val="28"/>
          <w:shd w:val="clear" w:color="auto" w:fill="FFFFFF"/>
          <w:lang w:eastAsia="ar-SA" w:bidi="ar-SA"/>
        </w:rPr>
        <w:softHyphen/>
        <w:t>ного влияния на весь ход развития ре</w:t>
      </w:r>
      <w:r w:rsidRPr="007478D0">
        <w:rPr>
          <w:rFonts w:ascii="Times New Roman" w:eastAsia="Arial Unicode MS" w:hAnsi="Times New Roman" w:cs="Times New Roman"/>
          <w:sz w:val="28"/>
          <w:szCs w:val="28"/>
          <w:shd w:val="clear" w:color="auto" w:fill="FFFFFF"/>
          <w:lang w:eastAsia="ar-SA" w:bidi="ar-SA"/>
        </w:rPr>
        <w:softHyphen/>
        <w:t>бенка с умственной отсталостью (интеллектуаль</w:t>
      </w:r>
      <w:r w:rsidRPr="007478D0">
        <w:rPr>
          <w:rFonts w:ascii="Times New Roman" w:eastAsia="Arial Unicode MS" w:hAnsi="Times New Roman" w:cs="Times New Roman"/>
          <w:sz w:val="28"/>
          <w:szCs w:val="28"/>
          <w:shd w:val="clear" w:color="auto" w:fill="FFFFFF"/>
          <w:lang w:eastAsia="ar-SA" w:bidi="ar-SA"/>
        </w:rPr>
        <w:softHyphen/>
        <w:t>ны</w:t>
      </w:r>
      <w:r w:rsidRPr="007478D0">
        <w:rPr>
          <w:rFonts w:ascii="Times New Roman" w:eastAsia="Arial Unicode MS" w:hAnsi="Times New Roman" w:cs="Times New Roman"/>
          <w:sz w:val="28"/>
          <w:szCs w:val="28"/>
          <w:shd w:val="clear" w:color="auto" w:fill="FFFFFF"/>
          <w:lang w:eastAsia="ar-SA" w:bidi="ar-SA"/>
        </w:rPr>
        <w:softHyphen/>
        <w:t>ми нарушениями). Од</w:t>
      </w:r>
      <w:r w:rsidRPr="007478D0">
        <w:rPr>
          <w:rFonts w:ascii="Times New Roman" w:eastAsia="Arial Unicode MS" w:hAnsi="Times New Roman" w:cs="Times New Roman"/>
          <w:sz w:val="28"/>
          <w:szCs w:val="28"/>
          <w:shd w:val="clear" w:color="auto" w:fill="FFFFFF"/>
          <w:lang w:eastAsia="ar-SA" w:bidi="ar-SA"/>
        </w:rPr>
        <w:softHyphen/>
        <w:t>на</w:t>
      </w:r>
      <w:r w:rsidRPr="007478D0">
        <w:rPr>
          <w:rFonts w:ascii="Times New Roman" w:eastAsia="Arial Unicode MS" w:hAnsi="Times New Roman" w:cs="Times New Roman"/>
          <w:sz w:val="28"/>
          <w:szCs w:val="28"/>
          <w:shd w:val="clear" w:color="auto" w:fill="FFFFFF"/>
          <w:lang w:eastAsia="ar-SA" w:bidi="ar-SA"/>
        </w:rPr>
        <w:softHyphen/>
        <w:t xml:space="preserve">ко особая организация учебной и </w:t>
      </w:r>
      <w:r w:rsidRPr="007478D0">
        <w:rPr>
          <w:rFonts w:ascii="Times New Roman" w:eastAsia="Arial Unicode MS" w:hAnsi="Times New Roman" w:cs="Times New Roman"/>
          <w:sz w:val="28"/>
          <w:szCs w:val="28"/>
          <w:shd w:val="clear" w:color="auto" w:fill="FFFFFF"/>
          <w:lang w:eastAsia="ar-SA" w:bidi="ar-SA"/>
        </w:rPr>
        <w:lastRenderedPageBreak/>
        <w:t>вне</w:t>
      </w:r>
      <w:r w:rsidRPr="007478D0">
        <w:rPr>
          <w:rFonts w:ascii="Times New Roman" w:eastAsia="Arial Unicode MS" w:hAnsi="Times New Roman" w:cs="Times New Roman"/>
          <w:sz w:val="28"/>
          <w:szCs w:val="28"/>
          <w:shd w:val="clear" w:color="auto" w:fill="FFFFFF"/>
          <w:lang w:eastAsia="ar-SA" w:bidi="ar-SA"/>
        </w:rPr>
        <w:softHyphen/>
        <w:t>урочной ра</w:t>
      </w:r>
      <w:r w:rsidRPr="007478D0">
        <w:rPr>
          <w:rFonts w:ascii="Times New Roman" w:eastAsia="Arial Unicode MS" w:hAnsi="Times New Roman" w:cs="Times New Roman"/>
          <w:sz w:val="28"/>
          <w:szCs w:val="28"/>
          <w:shd w:val="clear" w:color="auto" w:fill="FFFFFF"/>
          <w:lang w:eastAsia="ar-SA" w:bidi="ar-SA"/>
        </w:rPr>
        <w:softHyphen/>
        <w:t>бо</w:t>
      </w:r>
      <w:r w:rsidRPr="007478D0">
        <w:rPr>
          <w:rFonts w:ascii="Times New Roman" w:eastAsia="Arial Unicode MS" w:hAnsi="Times New Roman" w:cs="Times New Roman"/>
          <w:sz w:val="28"/>
          <w:szCs w:val="28"/>
          <w:shd w:val="clear" w:color="auto" w:fill="FFFFFF"/>
          <w:lang w:eastAsia="ar-SA" w:bidi="ar-SA"/>
        </w:rPr>
        <w:softHyphen/>
        <w:t>ты, осно</w:t>
      </w:r>
      <w:r w:rsidRPr="007478D0">
        <w:rPr>
          <w:rFonts w:ascii="Times New Roman" w:eastAsia="Arial Unicode MS" w:hAnsi="Times New Roman" w:cs="Times New Roman"/>
          <w:sz w:val="28"/>
          <w:szCs w:val="28"/>
          <w:shd w:val="clear" w:color="auto" w:fill="FFFFFF"/>
          <w:lang w:eastAsia="ar-SA" w:bidi="ar-SA"/>
        </w:rPr>
        <w:softHyphen/>
        <w:t>ва</w:t>
      </w:r>
      <w:r w:rsidRPr="007478D0">
        <w:rPr>
          <w:rFonts w:ascii="Times New Roman" w:eastAsia="Arial Unicode MS" w:hAnsi="Times New Roman" w:cs="Times New Roman"/>
          <w:sz w:val="28"/>
          <w:szCs w:val="28"/>
          <w:shd w:val="clear" w:color="auto" w:fill="FFFFFF"/>
          <w:lang w:eastAsia="ar-SA" w:bidi="ar-SA"/>
        </w:rPr>
        <w:softHyphen/>
        <w:t>н</w:t>
      </w:r>
      <w:r w:rsidRPr="007478D0">
        <w:rPr>
          <w:rFonts w:ascii="Times New Roman" w:eastAsia="Arial Unicode MS" w:hAnsi="Times New Roman" w:cs="Times New Roman"/>
          <w:sz w:val="28"/>
          <w:szCs w:val="28"/>
          <w:shd w:val="clear" w:color="auto" w:fill="FFFFFF"/>
          <w:lang w:eastAsia="ar-SA" w:bidi="ar-SA"/>
        </w:rPr>
        <w:softHyphen/>
        <w:t>ной на использовании пра</w:t>
      </w:r>
      <w:r w:rsidRPr="007478D0">
        <w:rPr>
          <w:rFonts w:ascii="Times New Roman" w:eastAsia="Arial Unicode MS" w:hAnsi="Times New Roman" w:cs="Times New Roman"/>
          <w:sz w:val="28"/>
          <w:szCs w:val="28"/>
          <w:shd w:val="clear" w:color="auto" w:fill="FFFFFF"/>
          <w:lang w:eastAsia="ar-SA" w:bidi="ar-SA"/>
        </w:rPr>
        <w:softHyphen/>
        <w:t>ктической деятельности; проведение специальных кор</w:t>
      </w:r>
      <w:r w:rsidRPr="007478D0">
        <w:rPr>
          <w:rFonts w:ascii="Times New Roman" w:eastAsia="Arial Unicode MS" w:hAnsi="Times New Roman" w:cs="Times New Roman"/>
          <w:sz w:val="28"/>
          <w:szCs w:val="28"/>
          <w:shd w:val="clear" w:color="auto" w:fill="FFFFFF"/>
          <w:lang w:eastAsia="ar-SA" w:bidi="ar-SA"/>
        </w:rPr>
        <w:softHyphen/>
        <w:t>ре</w:t>
      </w:r>
      <w:r w:rsidRPr="007478D0">
        <w:rPr>
          <w:rFonts w:ascii="Times New Roman" w:eastAsia="Arial Unicode MS" w:hAnsi="Times New Roman" w:cs="Times New Roman"/>
          <w:sz w:val="28"/>
          <w:szCs w:val="28"/>
          <w:shd w:val="clear" w:color="auto" w:fill="FFFFFF"/>
          <w:lang w:eastAsia="ar-SA" w:bidi="ar-SA"/>
        </w:rPr>
        <w:softHyphen/>
        <w:t>к</w:t>
      </w:r>
      <w:r w:rsidRPr="007478D0">
        <w:rPr>
          <w:rFonts w:ascii="Times New Roman" w:eastAsia="Arial Unicode MS" w:hAnsi="Times New Roman" w:cs="Times New Roman"/>
          <w:sz w:val="28"/>
          <w:szCs w:val="28"/>
          <w:shd w:val="clear" w:color="auto" w:fill="FFFFFF"/>
          <w:lang w:eastAsia="ar-SA" w:bidi="ar-SA"/>
        </w:rPr>
        <w:softHyphen/>
        <w:t>ци</w:t>
      </w:r>
      <w:r w:rsidRPr="007478D0">
        <w:rPr>
          <w:rFonts w:ascii="Times New Roman" w:eastAsia="Arial Unicode MS" w:hAnsi="Times New Roman" w:cs="Times New Roman"/>
          <w:sz w:val="28"/>
          <w:szCs w:val="28"/>
          <w:shd w:val="clear" w:color="auto" w:fill="FFFFFF"/>
          <w:lang w:eastAsia="ar-SA" w:bidi="ar-SA"/>
        </w:rPr>
        <w:softHyphen/>
        <w:t>он</w:t>
      </w:r>
      <w:r w:rsidRPr="007478D0">
        <w:rPr>
          <w:rFonts w:ascii="Times New Roman" w:eastAsia="Arial Unicode MS" w:hAnsi="Times New Roman" w:cs="Times New Roman"/>
          <w:sz w:val="28"/>
          <w:szCs w:val="28"/>
          <w:shd w:val="clear" w:color="auto" w:fill="FFFFFF"/>
          <w:lang w:eastAsia="ar-SA" w:bidi="ar-SA"/>
        </w:rPr>
        <w:softHyphen/>
        <w:t>ных занятий не только по</w:t>
      </w:r>
      <w:r w:rsidRPr="007478D0">
        <w:rPr>
          <w:rFonts w:ascii="Times New Roman" w:eastAsia="Arial Unicode MS" w:hAnsi="Times New Roman" w:cs="Times New Roman"/>
          <w:sz w:val="28"/>
          <w:szCs w:val="28"/>
          <w:shd w:val="clear" w:color="auto" w:fill="FFFFFF"/>
          <w:lang w:eastAsia="ar-SA" w:bidi="ar-SA"/>
        </w:rPr>
        <w:softHyphen/>
        <w:t>вышают ка</w:t>
      </w:r>
      <w:r w:rsidRPr="007478D0">
        <w:rPr>
          <w:rFonts w:ascii="Times New Roman" w:eastAsia="Arial Unicode MS" w:hAnsi="Times New Roman" w:cs="Times New Roman"/>
          <w:sz w:val="28"/>
          <w:szCs w:val="28"/>
          <w:shd w:val="clear" w:color="auto" w:fill="FFFFFF"/>
          <w:lang w:eastAsia="ar-SA" w:bidi="ar-SA"/>
        </w:rPr>
        <w:softHyphen/>
        <w:t>че</w:t>
      </w:r>
      <w:r w:rsidRPr="007478D0">
        <w:rPr>
          <w:rFonts w:ascii="Times New Roman" w:eastAsia="Arial Unicode MS" w:hAnsi="Times New Roman" w:cs="Times New Roman"/>
          <w:sz w:val="28"/>
          <w:szCs w:val="28"/>
          <w:shd w:val="clear" w:color="auto" w:fill="FFFFFF"/>
          <w:lang w:eastAsia="ar-SA" w:bidi="ar-SA"/>
        </w:rPr>
        <w:softHyphen/>
        <w:t>ство ощущений и восприятий, но и ока</w:t>
      </w:r>
      <w:r w:rsidRPr="007478D0">
        <w:rPr>
          <w:rFonts w:ascii="Times New Roman" w:eastAsia="Arial Unicode MS" w:hAnsi="Times New Roman" w:cs="Times New Roman"/>
          <w:sz w:val="28"/>
          <w:szCs w:val="28"/>
          <w:shd w:val="clear" w:color="auto" w:fill="FFFFFF"/>
          <w:lang w:eastAsia="ar-SA" w:bidi="ar-SA"/>
        </w:rPr>
        <w:softHyphen/>
        <w:t>зы</w:t>
      </w:r>
      <w:r w:rsidRPr="007478D0">
        <w:rPr>
          <w:rFonts w:ascii="Times New Roman" w:eastAsia="Arial Unicode MS" w:hAnsi="Times New Roman" w:cs="Times New Roman"/>
          <w:sz w:val="28"/>
          <w:szCs w:val="28"/>
          <w:shd w:val="clear" w:color="auto" w:fill="FFFFFF"/>
          <w:lang w:eastAsia="ar-SA" w:bidi="ar-SA"/>
        </w:rPr>
        <w:softHyphen/>
        <w:t>вают по</w:t>
      </w:r>
      <w:r w:rsidRPr="007478D0">
        <w:rPr>
          <w:rFonts w:ascii="Times New Roman" w:eastAsia="Arial Unicode MS" w:hAnsi="Times New Roman" w:cs="Times New Roman"/>
          <w:sz w:val="28"/>
          <w:szCs w:val="28"/>
          <w:shd w:val="clear" w:color="auto" w:fill="FFFFFF"/>
          <w:lang w:eastAsia="ar-SA" w:bidi="ar-SA"/>
        </w:rPr>
        <w:softHyphen/>
        <w:t>ло</w:t>
      </w:r>
      <w:r w:rsidRPr="007478D0">
        <w:rPr>
          <w:rFonts w:ascii="Times New Roman" w:eastAsia="Arial Unicode MS" w:hAnsi="Times New Roman" w:cs="Times New Roman"/>
          <w:sz w:val="28"/>
          <w:szCs w:val="28"/>
          <w:shd w:val="clear" w:color="auto" w:fill="FFFFFF"/>
          <w:lang w:eastAsia="ar-SA" w:bidi="ar-SA"/>
        </w:rPr>
        <w:softHyphen/>
        <w:t>жи</w:t>
      </w:r>
      <w:r w:rsidRPr="007478D0">
        <w:rPr>
          <w:rFonts w:ascii="Times New Roman" w:eastAsia="Arial Unicode MS" w:hAnsi="Times New Roman" w:cs="Times New Roman"/>
          <w:sz w:val="28"/>
          <w:szCs w:val="28"/>
          <w:shd w:val="clear" w:color="auto" w:fill="FFFFFF"/>
          <w:lang w:eastAsia="ar-SA" w:bidi="ar-SA"/>
        </w:rPr>
        <w:softHyphen/>
        <w:t>тельное влияние на раз</w:t>
      </w:r>
      <w:r w:rsidRPr="007478D0">
        <w:rPr>
          <w:rFonts w:ascii="Times New Roman" w:eastAsia="Arial Unicode MS" w:hAnsi="Times New Roman" w:cs="Times New Roman"/>
          <w:sz w:val="28"/>
          <w:szCs w:val="28"/>
          <w:shd w:val="clear" w:color="auto" w:fill="FFFFFF"/>
          <w:lang w:eastAsia="ar-SA" w:bidi="ar-SA"/>
        </w:rPr>
        <w:softHyphen/>
        <w:t>витие интеллектуальной сферы, в частности ов</w:t>
      </w:r>
      <w:r w:rsidRPr="007478D0">
        <w:rPr>
          <w:rFonts w:ascii="Times New Roman" w:eastAsia="Arial Unicode MS" w:hAnsi="Times New Roman" w:cs="Times New Roman"/>
          <w:sz w:val="28"/>
          <w:szCs w:val="28"/>
          <w:shd w:val="clear" w:color="auto" w:fill="FFFFFF"/>
          <w:lang w:eastAsia="ar-SA" w:bidi="ar-SA"/>
        </w:rPr>
        <w:softHyphen/>
        <w:t>ла</w:t>
      </w:r>
      <w:r w:rsidRPr="007478D0">
        <w:rPr>
          <w:rFonts w:ascii="Times New Roman" w:eastAsia="Arial Unicode MS" w:hAnsi="Times New Roman" w:cs="Times New Roman"/>
          <w:sz w:val="28"/>
          <w:szCs w:val="28"/>
          <w:shd w:val="clear" w:color="auto" w:fill="FFFFFF"/>
          <w:lang w:eastAsia="ar-SA" w:bidi="ar-SA"/>
        </w:rPr>
        <w:softHyphen/>
        <w:t>де</w:t>
      </w:r>
      <w:r w:rsidRPr="007478D0">
        <w:rPr>
          <w:rFonts w:ascii="Times New Roman" w:eastAsia="Arial Unicode MS" w:hAnsi="Times New Roman" w:cs="Times New Roman"/>
          <w:sz w:val="28"/>
          <w:szCs w:val="28"/>
          <w:shd w:val="clear" w:color="auto" w:fill="FFFFFF"/>
          <w:lang w:eastAsia="ar-SA" w:bidi="ar-SA"/>
        </w:rPr>
        <w:softHyphen/>
        <w:t>ние отдельны</w:t>
      </w:r>
      <w:r w:rsidRPr="007478D0">
        <w:rPr>
          <w:rFonts w:ascii="Times New Roman" w:eastAsia="Arial Unicode MS" w:hAnsi="Times New Roman" w:cs="Times New Roman"/>
          <w:sz w:val="28"/>
          <w:szCs w:val="28"/>
          <w:shd w:val="clear" w:color="auto" w:fill="FFFFFF"/>
          <w:lang w:eastAsia="ar-SA" w:bidi="ar-SA"/>
        </w:rPr>
        <w:softHyphen/>
        <w:t>ми мыслительными операциями.</w:t>
      </w:r>
      <w:r w:rsidRPr="007478D0">
        <w:rPr>
          <w:rFonts w:ascii="Times New Roman" w:eastAsia="Arial Unicode MS" w:hAnsi="Times New Roman" w:cs="Times New Roman"/>
          <w:color w:val="FF0000"/>
          <w:sz w:val="28"/>
          <w:szCs w:val="28"/>
          <w:shd w:val="clear" w:color="auto" w:fill="FFFFFF"/>
          <w:lang w:eastAsia="ar-SA" w:bidi="ar-SA"/>
        </w:rPr>
        <w:t xml:space="preserve"> </w:t>
      </w:r>
    </w:p>
    <w:p w:rsidR="007478D0" w:rsidRPr="007478D0" w:rsidRDefault="007478D0"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478D0">
        <w:rPr>
          <w:rFonts w:ascii="Times New Roman" w:eastAsia="Arial Unicode MS" w:hAnsi="Times New Roman" w:cs="Times New Roman"/>
          <w:sz w:val="28"/>
          <w:szCs w:val="28"/>
          <w:lang w:eastAsia="ar-SA" w:bidi="ar-SA"/>
        </w:rPr>
        <w:t xml:space="preserve">Меньший потенциал у обучающихся с умственной отсталостью </w:t>
      </w:r>
      <w:r w:rsidRPr="007478D0">
        <w:rPr>
          <w:rFonts w:ascii="Times New Roman" w:eastAsia="Arial Unicode MS" w:hAnsi="Times New Roman" w:cs="Times New Roman"/>
          <w:sz w:val="28"/>
          <w:szCs w:val="28"/>
          <w:shd w:val="clear" w:color="auto" w:fill="FFFFFF"/>
          <w:lang w:eastAsia="ar-SA" w:bidi="ar-SA"/>
        </w:rPr>
        <w:t>(интелле</w:t>
      </w:r>
      <w:r w:rsidRPr="007478D0">
        <w:rPr>
          <w:rFonts w:ascii="Times New Roman" w:eastAsia="Arial Unicode MS" w:hAnsi="Times New Roman" w:cs="Times New Roman"/>
          <w:sz w:val="28"/>
          <w:szCs w:val="28"/>
          <w:shd w:val="clear" w:color="auto" w:fill="FFFFFF"/>
          <w:lang w:eastAsia="ar-SA" w:bidi="ar-SA"/>
        </w:rPr>
        <w:softHyphen/>
        <w:t>к</w:t>
      </w:r>
      <w:r w:rsidRPr="007478D0">
        <w:rPr>
          <w:rFonts w:ascii="Times New Roman" w:eastAsia="Arial Unicode MS" w:hAnsi="Times New Roman" w:cs="Times New Roman"/>
          <w:sz w:val="28"/>
          <w:szCs w:val="28"/>
          <w:shd w:val="clear" w:color="auto" w:fill="FFFFFF"/>
          <w:lang w:eastAsia="ar-SA" w:bidi="ar-SA"/>
        </w:rPr>
        <w:softHyphen/>
        <w:t xml:space="preserve">туальными нарушениями) </w:t>
      </w:r>
      <w:r w:rsidRPr="007478D0">
        <w:rPr>
          <w:rFonts w:ascii="Times New Roman" w:eastAsia="Arial Unicode MS" w:hAnsi="Times New Roman" w:cs="Times New Roman"/>
          <w:sz w:val="28"/>
          <w:szCs w:val="28"/>
          <w:lang w:eastAsia="ar-SA" w:bidi="ar-SA"/>
        </w:rPr>
        <w:t xml:space="preserve">обнаруживается в развитии их </w:t>
      </w:r>
      <w:r w:rsidRPr="007478D0">
        <w:rPr>
          <w:rFonts w:ascii="Times New Roman" w:eastAsia="Arial Unicode MS" w:hAnsi="Times New Roman" w:cs="Times New Roman"/>
          <w:b/>
          <w:bCs/>
          <w:sz w:val="28"/>
          <w:szCs w:val="28"/>
          <w:lang w:eastAsia="ar-SA" w:bidi="ar-SA"/>
        </w:rPr>
        <w:t>мышления</w:t>
      </w:r>
      <w:r w:rsidRPr="007478D0">
        <w:rPr>
          <w:rFonts w:ascii="Times New Roman" w:eastAsia="Arial Unicode MS" w:hAnsi="Times New Roman" w:cs="Times New Roman"/>
          <w:sz w:val="28"/>
          <w:szCs w:val="28"/>
          <w:lang w:eastAsia="ar-SA" w:bidi="ar-SA"/>
        </w:rPr>
        <w:t>, ос</w:t>
      </w:r>
      <w:r w:rsidRPr="007478D0">
        <w:rPr>
          <w:rFonts w:ascii="Times New Roman" w:eastAsia="Arial Unicode MS" w:hAnsi="Times New Roman" w:cs="Times New Roman"/>
          <w:sz w:val="28"/>
          <w:szCs w:val="28"/>
          <w:lang w:eastAsia="ar-SA" w:bidi="ar-SA"/>
        </w:rPr>
        <w:softHyphen/>
        <w:t>но</w:t>
      </w:r>
      <w:r w:rsidRPr="007478D0">
        <w:rPr>
          <w:rFonts w:ascii="Times New Roman" w:eastAsia="Arial Unicode MS" w:hAnsi="Times New Roman" w:cs="Times New Roman"/>
          <w:sz w:val="28"/>
          <w:szCs w:val="28"/>
          <w:lang w:eastAsia="ar-SA" w:bidi="ar-SA"/>
        </w:rPr>
        <w:softHyphen/>
        <w:t>ву которого составляют такие о</w:t>
      </w:r>
      <w:r w:rsidRPr="007478D0">
        <w:rPr>
          <w:rFonts w:ascii="Times New Roman" w:eastAsia="Arial Unicode MS" w:hAnsi="Times New Roman" w:cs="Times New Roman"/>
          <w:sz w:val="28"/>
          <w:szCs w:val="28"/>
          <w:shd w:val="clear" w:color="auto" w:fill="FFFFFF"/>
          <w:lang w:eastAsia="ar-SA" w:bidi="ar-SA"/>
        </w:rPr>
        <w:t>перации, как анализ, си</w:t>
      </w:r>
      <w:r w:rsidRPr="007478D0">
        <w:rPr>
          <w:rFonts w:ascii="Times New Roman" w:eastAsia="Arial Unicode MS" w:hAnsi="Times New Roman" w:cs="Times New Roman"/>
          <w:sz w:val="28"/>
          <w:szCs w:val="28"/>
          <w:shd w:val="clear" w:color="auto" w:fill="FFFFFF"/>
          <w:lang w:eastAsia="ar-SA" w:bidi="ar-SA"/>
        </w:rPr>
        <w:softHyphen/>
        <w:t>нтез, сравнение, обо</w:t>
      </w:r>
      <w:r w:rsidRPr="007478D0">
        <w:rPr>
          <w:rFonts w:ascii="Times New Roman" w:eastAsia="Arial Unicode MS" w:hAnsi="Times New Roman" w:cs="Times New Roman"/>
          <w:sz w:val="28"/>
          <w:szCs w:val="28"/>
          <w:shd w:val="clear" w:color="auto" w:fill="FFFFFF"/>
          <w:lang w:eastAsia="ar-SA" w:bidi="ar-SA"/>
        </w:rPr>
        <w:softHyphen/>
        <w:t>б</w:t>
      </w:r>
      <w:r w:rsidRPr="007478D0">
        <w:rPr>
          <w:rFonts w:ascii="Times New Roman" w:eastAsia="Arial Unicode MS" w:hAnsi="Times New Roman" w:cs="Times New Roman"/>
          <w:sz w:val="28"/>
          <w:szCs w:val="28"/>
          <w:shd w:val="clear" w:color="auto" w:fill="FFFFFF"/>
          <w:lang w:eastAsia="ar-SA" w:bidi="ar-SA"/>
        </w:rPr>
        <w:softHyphen/>
        <w:t>щение, абстракция, конкретизация</w:t>
      </w:r>
      <w:r w:rsidRPr="007478D0">
        <w:rPr>
          <w:rFonts w:ascii="Times New Roman" w:eastAsia="Arial Unicode MS" w:hAnsi="Times New Roman" w:cs="Times New Roman"/>
          <w:sz w:val="28"/>
          <w:szCs w:val="28"/>
          <w:lang w:eastAsia="ar-SA" w:bidi="ar-SA"/>
        </w:rPr>
        <w:t xml:space="preserve">. Эти </w:t>
      </w:r>
      <w:r w:rsidRPr="007478D0">
        <w:rPr>
          <w:rFonts w:ascii="Times New Roman" w:eastAsia="Arial Unicode MS" w:hAnsi="Times New Roman" w:cs="Times New Roman"/>
          <w:sz w:val="28"/>
          <w:szCs w:val="28"/>
          <w:shd w:val="clear" w:color="auto" w:fill="FFFFFF"/>
          <w:lang w:eastAsia="ar-SA" w:bidi="ar-SA"/>
        </w:rPr>
        <w:t>мыслительные операции у этой категории детей обладают целым ря</w:t>
      </w:r>
      <w:r w:rsidRPr="007478D0">
        <w:rPr>
          <w:rFonts w:ascii="Times New Roman" w:eastAsia="Arial Unicode MS" w:hAnsi="Times New Roman" w:cs="Times New Roman"/>
          <w:sz w:val="28"/>
          <w:szCs w:val="28"/>
          <w:shd w:val="clear" w:color="auto" w:fill="FFFFFF"/>
          <w:lang w:eastAsia="ar-SA" w:bidi="ar-SA"/>
        </w:rPr>
        <w:softHyphen/>
        <w:t>дом сво</w:t>
      </w:r>
      <w:r w:rsidRPr="007478D0">
        <w:rPr>
          <w:rFonts w:ascii="Times New Roman" w:eastAsia="Arial Unicode MS" w:hAnsi="Times New Roman" w:cs="Times New Roman"/>
          <w:sz w:val="28"/>
          <w:szCs w:val="28"/>
          <w:shd w:val="clear" w:color="auto" w:fill="FFFFFF"/>
          <w:lang w:eastAsia="ar-SA" w:bidi="ar-SA"/>
        </w:rPr>
        <w:softHyphen/>
        <w:t>е</w:t>
      </w:r>
      <w:r w:rsidRPr="007478D0">
        <w:rPr>
          <w:rFonts w:ascii="Times New Roman" w:eastAsia="Arial Unicode MS" w:hAnsi="Times New Roman" w:cs="Times New Roman"/>
          <w:sz w:val="28"/>
          <w:szCs w:val="28"/>
          <w:shd w:val="clear" w:color="auto" w:fill="FFFFFF"/>
          <w:lang w:eastAsia="ar-SA" w:bidi="ar-SA"/>
        </w:rPr>
        <w:softHyphen/>
        <w:t>об</w:t>
      </w:r>
      <w:r w:rsidRPr="007478D0">
        <w:rPr>
          <w:rFonts w:ascii="Times New Roman" w:eastAsia="Arial Unicode MS" w:hAnsi="Times New Roman" w:cs="Times New Roman"/>
          <w:sz w:val="28"/>
          <w:szCs w:val="28"/>
          <w:shd w:val="clear" w:color="auto" w:fill="FFFFFF"/>
          <w:lang w:eastAsia="ar-SA" w:bidi="ar-SA"/>
        </w:rPr>
        <w:softHyphen/>
        <w:t>ра</w:t>
      </w:r>
      <w:r w:rsidRPr="007478D0">
        <w:rPr>
          <w:rFonts w:ascii="Times New Roman" w:eastAsia="Arial Unicode MS" w:hAnsi="Times New Roman" w:cs="Times New Roman"/>
          <w:sz w:val="28"/>
          <w:szCs w:val="28"/>
          <w:shd w:val="clear" w:color="auto" w:fill="FFFFFF"/>
          <w:lang w:eastAsia="ar-SA" w:bidi="ar-SA"/>
        </w:rPr>
        <w:softHyphen/>
        <w:t>з</w:t>
      </w:r>
      <w:r w:rsidRPr="007478D0">
        <w:rPr>
          <w:rFonts w:ascii="Times New Roman" w:eastAsia="Arial Unicode MS" w:hAnsi="Times New Roman" w:cs="Times New Roman"/>
          <w:sz w:val="28"/>
          <w:szCs w:val="28"/>
          <w:shd w:val="clear" w:color="auto" w:fill="FFFFFF"/>
          <w:lang w:eastAsia="ar-SA" w:bidi="ar-SA"/>
        </w:rPr>
        <w:softHyphen/>
        <w:t>ных черт, про</w:t>
      </w:r>
      <w:r w:rsidRPr="007478D0">
        <w:rPr>
          <w:rFonts w:ascii="Times New Roman" w:eastAsia="Arial Unicode MS" w:hAnsi="Times New Roman" w:cs="Times New Roman"/>
          <w:sz w:val="28"/>
          <w:szCs w:val="28"/>
          <w:shd w:val="clear" w:color="auto" w:fill="FFFFFF"/>
          <w:lang w:eastAsia="ar-SA" w:bidi="ar-SA"/>
        </w:rPr>
        <w:softHyphen/>
        <w:t>яв</w:t>
      </w:r>
      <w:r w:rsidRPr="007478D0">
        <w:rPr>
          <w:rFonts w:ascii="Times New Roman" w:eastAsia="Arial Unicode MS" w:hAnsi="Times New Roman" w:cs="Times New Roman"/>
          <w:sz w:val="28"/>
          <w:szCs w:val="28"/>
          <w:shd w:val="clear" w:color="auto" w:fill="FFFFFF"/>
          <w:lang w:eastAsia="ar-SA" w:bidi="ar-SA"/>
        </w:rPr>
        <w:softHyphen/>
        <w:t>ля</w:t>
      </w:r>
      <w:r w:rsidRPr="007478D0">
        <w:rPr>
          <w:rFonts w:ascii="Times New Roman" w:eastAsia="Arial Unicode MS" w:hAnsi="Times New Roman" w:cs="Times New Roman"/>
          <w:sz w:val="28"/>
          <w:szCs w:val="28"/>
          <w:shd w:val="clear" w:color="auto" w:fill="FFFFFF"/>
          <w:lang w:eastAsia="ar-SA" w:bidi="ar-SA"/>
        </w:rPr>
        <w:softHyphen/>
        <w:t>ю</w:t>
      </w:r>
      <w:r w:rsidRPr="007478D0">
        <w:rPr>
          <w:rFonts w:ascii="Times New Roman" w:eastAsia="Arial Unicode MS" w:hAnsi="Times New Roman" w:cs="Times New Roman"/>
          <w:sz w:val="28"/>
          <w:szCs w:val="28"/>
          <w:shd w:val="clear" w:color="auto" w:fill="FFFFFF"/>
          <w:lang w:eastAsia="ar-SA" w:bidi="ar-SA"/>
        </w:rPr>
        <w:softHyphen/>
        <w:t>щи</w:t>
      </w:r>
      <w:r w:rsidRPr="007478D0">
        <w:rPr>
          <w:rFonts w:ascii="Times New Roman" w:eastAsia="Arial Unicode MS" w:hAnsi="Times New Roman" w:cs="Times New Roman"/>
          <w:sz w:val="28"/>
          <w:szCs w:val="28"/>
          <w:shd w:val="clear" w:color="auto" w:fill="FFFFFF"/>
          <w:lang w:eastAsia="ar-SA" w:bidi="ar-SA"/>
        </w:rPr>
        <w:softHyphen/>
        <w:t>хся в трудностях установления отношений между ча</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тя</w:t>
      </w:r>
      <w:r w:rsidRPr="007478D0">
        <w:rPr>
          <w:rFonts w:ascii="Times New Roman" w:eastAsia="Arial Unicode MS" w:hAnsi="Times New Roman" w:cs="Times New Roman"/>
          <w:sz w:val="28"/>
          <w:szCs w:val="28"/>
          <w:shd w:val="clear" w:color="auto" w:fill="FFFFFF"/>
          <w:lang w:eastAsia="ar-SA" w:bidi="ar-SA"/>
        </w:rPr>
        <w:softHyphen/>
        <w:t>ми предмета, вы</w:t>
      </w:r>
      <w:r w:rsidRPr="007478D0">
        <w:rPr>
          <w:rFonts w:ascii="Times New Roman" w:eastAsia="Arial Unicode MS" w:hAnsi="Times New Roman" w:cs="Times New Roman"/>
          <w:sz w:val="28"/>
          <w:szCs w:val="28"/>
          <w:shd w:val="clear" w:color="auto" w:fill="FFFFFF"/>
          <w:lang w:eastAsia="ar-SA" w:bidi="ar-SA"/>
        </w:rPr>
        <w:softHyphen/>
        <w:t>де</w:t>
      </w:r>
      <w:r w:rsidRPr="007478D0">
        <w:rPr>
          <w:rFonts w:ascii="Times New Roman" w:eastAsia="Arial Unicode MS" w:hAnsi="Times New Roman" w:cs="Times New Roman"/>
          <w:sz w:val="28"/>
          <w:szCs w:val="28"/>
          <w:shd w:val="clear" w:color="auto" w:fill="FFFFFF"/>
          <w:lang w:eastAsia="ar-SA" w:bidi="ar-SA"/>
        </w:rPr>
        <w:softHyphen/>
        <w:t>ле</w:t>
      </w:r>
      <w:r w:rsidRPr="007478D0">
        <w:rPr>
          <w:rFonts w:ascii="Times New Roman" w:eastAsia="Arial Unicode MS" w:hAnsi="Times New Roman" w:cs="Times New Roman"/>
          <w:sz w:val="28"/>
          <w:szCs w:val="28"/>
          <w:shd w:val="clear" w:color="auto" w:fill="FFFFFF"/>
          <w:lang w:eastAsia="ar-SA" w:bidi="ar-SA"/>
        </w:rPr>
        <w:softHyphen/>
        <w:t>нии его существенных признаков и дифференциации их от не</w:t>
      </w:r>
      <w:r w:rsidRPr="007478D0">
        <w:rPr>
          <w:rFonts w:ascii="Times New Roman" w:eastAsia="Arial Unicode MS" w:hAnsi="Times New Roman" w:cs="Times New Roman"/>
          <w:sz w:val="28"/>
          <w:szCs w:val="28"/>
          <w:shd w:val="clear" w:color="auto" w:fill="FFFFFF"/>
          <w:lang w:eastAsia="ar-SA" w:bidi="ar-SA"/>
        </w:rPr>
        <w:softHyphen/>
        <w:t>су</w:t>
      </w:r>
      <w:r w:rsidRPr="007478D0">
        <w:rPr>
          <w:rFonts w:ascii="Times New Roman" w:eastAsia="Arial Unicode MS" w:hAnsi="Times New Roman" w:cs="Times New Roman"/>
          <w:sz w:val="28"/>
          <w:szCs w:val="28"/>
          <w:shd w:val="clear" w:color="auto" w:fill="FFFFFF"/>
          <w:lang w:eastAsia="ar-SA" w:bidi="ar-SA"/>
        </w:rPr>
        <w:softHyphen/>
        <w:t>ще</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т</w:t>
      </w:r>
      <w:r w:rsidRPr="007478D0">
        <w:rPr>
          <w:rFonts w:ascii="Times New Roman" w:eastAsia="Arial Unicode MS" w:hAnsi="Times New Roman" w:cs="Times New Roman"/>
          <w:sz w:val="28"/>
          <w:szCs w:val="28"/>
          <w:shd w:val="clear" w:color="auto" w:fill="FFFFFF"/>
          <w:lang w:eastAsia="ar-SA" w:bidi="ar-SA"/>
        </w:rPr>
        <w:softHyphen/>
        <w:t>ве</w:t>
      </w:r>
      <w:r w:rsidRPr="007478D0">
        <w:rPr>
          <w:rFonts w:ascii="Times New Roman" w:eastAsia="Arial Unicode MS" w:hAnsi="Times New Roman" w:cs="Times New Roman"/>
          <w:sz w:val="28"/>
          <w:szCs w:val="28"/>
          <w:shd w:val="clear" w:color="auto" w:fill="FFFFFF"/>
          <w:lang w:eastAsia="ar-SA" w:bidi="ar-SA"/>
        </w:rPr>
        <w:softHyphen/>
        <w:t>н</w:t>
      </w:r>
      <w:r w:rsidRPr="007478D0">
        <w:rPr>
          <w:rFonts w:ascii="Times New Roman" w:eastAsia="Arial Unicode MS" w:hAnsi="Times New Roman" w:cs="Times New Roman"/>
          <w:sz w:val="28"/>
          <w:szCs w:val="28"/>
          <w:shd w:val="clear" w:color="auto" w:fill="FFFFFF"/>
          <w:lang w:eastAsia="ar-SA" w:bidi="ar-SA"/>
        </w:rPr>
        <w:softHyphen/>
        <w:t>ных, нахо</w:t>
      </w:r>
      <w:r w:rsidRPr="007478D0">
        <w:rPr>
          <w:rFonts w:ascii="Times New Roman" w:eastAsia="Arial Unicode MS" w:hAnsi="Times New Roman" w:cs="Times New Roman"/>
          <w:sz w:val="28"/>
          <w:szCs w:val="28"/>
          <w:shd w:val="clear" w:color="auto" w:fill="FFFFFF"/>
          <w:lang w:eastAsia="ar-SA" w:bidi="ar-SA"/>
        </w:rPr>
        <w:softHyphen/>
        <w:t>ж</w:t>
      </w:r>
      <w:r w:rsidRPr="007478D0">
        <w:rPr>
          <w:rFonts w:ascii="Times New Roman" w:eastAsia="Arial Unicode MS" w:hAnsi="Times New Roman" w:cs="Times New Roman"/>
          <w:sz w:val="28"/>
          <w:szCs w:val="28"/>
          <w:shd w:val="clear" w:color="auto" w:fill="FFFFFF"/>
          <w:lang w:eastAsia="ar-SA" w:bidi="ar-SA"/>
        </w:rPr>
        <w:softHyphen/>
        <w:t>дении и сравнении предметов по признакам схо</w:t>
      </w:r>
      <w:r w:rsidRPr="007478D0">
        <w:rPr>
          <w:rFonts w:ascii="Times New Roman" w:eastAsia="Arial Unicode MS" w:hAnsi="Times New Roman" w:cs="Times New Roman"/>
          <w:sz w:val="28"/>
          <w:szCs w:val="28"/>
          <w:shd w:val="clear" w:color="auto" w:fill="FFFFFF"/>
          <w:lang w:eastAsia="ar-SA" w:bidi="ar-SA"/>
        </w:rPr>
        <w:softHyphen/>
        <w:t>дства и отличия и т. д.</w:t>
      </w:r>
    </w:p>
    <w:p w:rsidR="007478D0" w:rsidRPr="007478D0" w:rsidRDefault="007478D0"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478D0">
        <w:rPr>
          <w:rFonts w:ascii="Times New Roman" w:eastAsia="Arial Unicode MS" w:hAnsi="Times New Roman" w:cs="Times New Roman"/>
          <w:sz w:val="28"/>
          <w:szCs w:val="28"/>
          <w:shd w:val="clear" w:color="auto" w:fill="FFFFFF"/>
          <w:lang w:eastAsia="ar-SA" w:bidi="ar-SA"/>
        </w:rPr>
        <w:t>Из всех видов мышления (наглядно-дей</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т</w:t>
      </w:r>
      <w:r w:rsidRPr="007478D0">
        <w:rPr>
          <w:rFonts w:ascii="Times New Roman" w:eastAsia="Arial Unicode MS" w:hAnsi="Times New Roman" w:cs="Times New Roman"/>
          <w:sz w:val="28"/>
          <w:szCs w:val="28"/>
          <w:shd w:val="clear" w:color="auto" w:fill="FFFFFF"/>
          <w:lang w:eastAsia="ar-SA" w:bidi="ar-SA"/>
        </w:rPr>
        <w:softHyphen/>
        <w:t>венного, наглядно-образного и сло</w:t>
      </w:r>
      <w:r w:rsidRPr="007478D0">
        <w:rPr>
          <w:rFonts w:ascii="Times New Roman" w:eastAsia="Arial Unicode MS" w:hAnsi="Times New Roman" w:cs="Times New Roman"/>
          <w:sz w:val="28"/>
          <w:szCs w:val="28"/>
          <w:shd w:val="clear" w:color="auto" w:fill="FFFFFF"/>
          <w:lang w:eastAsia="ar-SA" w:bidi="ar-SA"/>
        </w:rPr>
        <w:softHyphen/>
        <w:t>весно-ло</w:t>
      </w:r>
      <w:r w:rsidRPr="007478D0">
        <w:rPr>
          <w:rFonts w:ascii="Times New Roman" w:eastAsia="Arial Unicode MS" w:hAnsi="Times New Roman" w:cs="Times New Roman"/>
          <w:sz w:val="28"/>
          <w:szCs w:val="28"/>
          <w:shd w:val="clear" w:color="auto" w:fill="FFFFFF"/>
          <w:lang w:eastAsia="ar-SA" w:bidi="ar-SA"/>
        </w:rPr>
        <w:softHyphen/>
        <w:t>гического) у обучающихся с легкой умственной отсталостью (ин</w:t>
      </w:r>
      <w:r w:rsidRPr="007478D0">
        <w:rPr>
          <w:rFonts w:ascii="Times New Roman" w:eastAsia="Arial Unicode MS" w:hAnsi="Times New Roman" w:cs="Times New Roman"/>
          <w:sz w:val="28"/>
          <w:szCs w:val="28"/>
          <w:shd w:val="clear" w:color="auto" w:fill="FFFFFF"/>
          <w:lang w:eastAsia="ar-SA" w:bidi="ar-SA"/>
        </w:rPr>
        <w:softHyphen/>
        <w:t>те</w:t>
      </w:r>
      <w:r w:rsidRPr="007478D0">
        <w:rPr>
          <w:rFonts w:ascii="Times New Roman" w:eastAsia="Arial Unicode MS" w:hAnsi="Times New Roman" w:cs="Times New Roman"/>
          <w:sz w:val="28"/>
          <w:szCs w:val="28"/>
          <w:shd w:val="clear" w:color="auto" w:fill="FFFFFF"/>
          <w:lang w:eastAsia="ar-SA" w:bidi="ar-SA"/>
        </w:rPr>
        <w:softHyphen/>
        <w:t>л</w:t>
      </w:r>
      <w:r w:rsidRPr="007478D0">
        <w:rPr>
          <w:rFonts w:ascii="Times New Roman" w:eastAsia="Arial Unicode MS" w:hAnsi="Times New Roman" w:cs="Times New Roman"/>
          <w:sz w:val="28"/>
          <w:szCs w:val="28"/>
          <w:shd w:val="clear" w:color="auto" w:fill="FFFFFF"/>
          <w:lang w:eastAsia="ar-SA" w:bidi="ar-SA"/>
        </w:rPr>
        <w:softHyphen/>
        <w:t>ле</w:t>
      </w:r>
      <w:r w:rsidRPr="007478D0">
        <w:rPr>
          <w:rFonts w:ascii="Times New Roman" w:eastAsia="Arial Unicode MS" w:hAnsi="Times New Roman" w:cs="Times New Roman"/>
          <w:sz w:val="28"/>
          <w:szCs w:val="28"/>
          <w:shd w:val="clear" w:color="auto" w:fill="FFFFFF"/>
          <w:lang w:eastAsia="ar-SA" w:bidi="ar-SA"/>
        </w:rPr>
        <w:softHyphen/>
        <w:t>к</w:t>
      </w:r>
      <w:r w:rsidRPr="007478D0">
        <w:rPr>
          <w:rFonts w:ascii="Times New Roman" w:eastAsia="Arial Unicode MS" w:hAnsi="Times New Roman" w:cs="Times New Roman"/>
          <w:sz w:val="28"/>
          <w:szCs w:val="28"/>
          <w:shd w:val="clear" w:color="auto" w:fill="FFFFFF"/>
          <w:lang w:eastAsia="ar-SA" w:bidi="ar-SA"/>
        </w:rPr>
        <w:softHyphen/>
        <w:t>туальными на</w:t>
      </w:r>
      <w:r w:rsidRPr="007478D0">
        <w:rPr>
          <w:rFonts w:ascii="Times New Roman" w:eastAsia="Arial Unicode MS" w:hAnsi="Times New Roman" w:cs="Times New Roman"/>
          <w:sz w:val="28"/>
          <w:szCs w:val="28"/>
          <w:shd w:val="clear" w:color="auto" w:fill="FFFFFF"/>
          <w:lang w:eastAsia="ar-SA" w:bidi="ar-SA"/>
        </w:rPr>
        <w:softHyphen/>
        <w:t>ру</w:t>
      </w:r>
      <w:r w:rsidRPr="007478D0">
        <w:rPr>
          <w:rFonts w:ascii="Times New Roman" w:eastAsia="Arial Unicode MS" w:hAnsi="Times New Roman" w:cs="Times New Roman"/>
          <w:sz w:val="28"/>
          <w:szCs w:val="28"/>
          <w:shd w:val="clear" w:color="auto" w:fill="FFFFFF"/>
          <w:lang w:eastAsia="ar-SA" w:bidi="ar-SA"/>
        </w:rPr>
        <w:softHyphen/>
        <w:t>ше</w:t>
      </w:r>
      <w:r w:rsidRPr="007478D0">
        <w:rPr>
          <w:rFonts w:ascii="Times New Roman" w:eastAsia="Arial Unicode MS" w:hAnsi="Times New Roman" w:cs="Times New Roman"/>
          <w:sz w:val="28"/>
          <w:szCs w:val="28"/>
          <w:shd w:val="clear" w:color="auto" w:fill="FFFFFF"/>
          <w:lang w:eastAsia="ar-SA" w:bidi="ar-SA"/>
        </w:rPr>
        <w:softHyphen/>
        <w:t>ниями) в большей степени недоразвито словесно-логическое мышление. Это вы</w:t>
      </w:r>
      <w:r w:rsidRPr="007478D0">
        <w:rPr>
          <w:rFonts w:ascii="Times New Roman" w:eastAsia="Arial Unicode MS" w:hAnsi="Times New Roman" w:cs="Times New Roman"/>
          <w:sz w:val="28"/>
          <w:szCs w:val="28"/>
          <w:shd w:val="clear" w:color="auto" w:fill="FFFFFF"/>
          <w:lang w:eastAsia="ar-SA" w:bidi="ar-SA"/>
        </w:rPr>
        <w:softHyphen/>
        <w:t>ра</w:t>
      </w:r>
      <w:r w:rsidRPr="007478D0">
        <w:rPr>
          <w:rFonts w:ascii="Times New Roman" w:eastAsia="Arial Unicode MS" w:hAnsi="Times New Roman" w:cs="Times New Roman"/>
          <w:sz w:val="28"/>
          <w:szCs w:val="28"/>
          <w:shd w:val="clear" w:color="auto" w:fill="FFFFFF"/>
          <w:lang w:eastAsia="ar-SA" w:bidi="ar-SA"/>
        </w:rPr>
        <w:softHyphen/>
        <w:t>жа</w:t>
      </w:r>
      <w:r w:rsidRPr="007478D0">
        <w:rPr>
          <w:rFonts w:ascii="Times New Roman" w:eastAsia="Arial Unicode MS" w:hAnsi="Times New Roman" w:cs="Times New Roman"/>
          <w:sz w:val="28"/>
          <w:szCs w:val="28"/>
          <w:shd w:val="clear" w:color="auto" w:fill="FFFFFF"/>
          <w:lang w:eastAsia="ar-SA" w:bidi="ar-SA"/>
        </w:rPr>
        <w:softHyphen/>
        <w:t>ет</w:t>
      </w:r>
      <w:r w:rsidRPr="007478D0">
        <w:rPr>
          <w:rFonts w:ascii="Times New Roman" w:eastAsia="Arial Unicode MS" w:hAnsi="Times New Roman" w:cs="Times New Roman"/>
          <w:sz w:val="28"/>
          <w:szCs w:val="28"/>
          <w:shd w:val="clear" w:color="auto" w:fill="FFFFFF"/>
          <w:lang w:eastAsia="ar-SA" w:bidi="ar-SA"/>
        </w:rPr>
        <w:softHyphen/>
        <w:t>ся в слабости обобщения, труд</w:t>
      </w:r>
      <w:r w:rsidRPr="007478D0">
        <w:rPr>
          <w:rFonts w:ascii="Times New Roman" w:eastAsia="Arial Unicode MS" w:hAnsi="Times New Roman" w:cs="Times New Roman"/>
          <w:sz w:val="28"/>
          <w:szCs w:val="28"/>
          <w:shd w:val="clear" w:color="auto" w:fill="FFFFFF"/>
          <w:lang w:eastAsia="ar-SA" w:bidi="ar-SA"/>
        </w:rPr>
        <w:softHyphen/>
        <w:t>но</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тях понимания смысла явления или факта. Особенности восприятия и осмысления детьми учебного материала нера</w:t>
      </w:r>
      <w:r w:rsidRPr="007478D0">
        <w:rPr>
          <w:rFonts w:ascii="Times New Roman" w:eastAsia="Arial Unicode MS" w:hAnsi="Times New Roman" w:cs="Times New Roman"/>
          <w:sz w:val="28"/>
          <w:szCs w:val="28"/>
          <w:shd w:val="clear" w:color="auto" w:fill="FFFFFF"/>
          <w:lang w:eastAsia="ar-SA" w:bidi="ar-SA"/>
        </w:rPr>
        <w:softHyphen/>
        <w:t>з</w:t>
      </w:r>
      <w:r w:rsidRPr="007478D0">
        <w:rPr>
          <w:rFonts w:ascii="Times New Roman" w:eastAsia="Arial Unicode MS" w:hAnsi="Times New Roman" w:cs="Times New Roman"/>
          <w:sz w:val="28"/>
          <w:szCs w:val="28"/>
          <w:shd w:val="clear" w:color="auto" w:fill="FFFFFF"/>
          <w:lang w:eastAsia="ar-SA" w:bidi="ar-SA"/>
        </w:rPr>
        <w:softHyphen/>
        <w:t>рывно свя</w:t>
      </w:r>
      <w:r w:rsidRPr="007478D0">
        <w:rPr>
          <w:rFonts w:ascii="Times New Roman" w:eastAsia="Arial Unicode MS" w:hAnsi="Times New Roman" w:cs="Times New Roman"/>
          <w:sz w:val="28"/>
          <w:szCs w:val="28"/>
          <w:shd w:val="clear" w:color="auto" w:fill="FFFFFF"/>
          <w:lang w:eastAsia="ar-SA" w:bidi="ar-SA"/>
        </w:rPr>
        <w:softHyphen/>
        <w:t>заны с особеннос</w:t>
      </w:r>
      <w:r w:rsidRPr="007478D0">
        <w:rPr>
          <w:rFonts w:ascii="Times New Roman" w:eastAsia="Arial Unicode MS" w:hAnsi="Times New Roman" w:cs="Times New Roman"/>
          <w:sz w:val="28"/>
          <w:szCs w:val="28"/>
          <w:shd w:val="clear" w:color="auto" w:fill="FFFFFF"/>
          <w:lang w:eastAsia="ar-SA" w:bidi="ar-SA"/>
        </w:rPr>
        <w:softHyphen/>
        <w:t xml:space="preserve">тями их </w:t>
      </w:r>
      <w:r w:rsidRPr="007478D0">
        <w:rPr>
          <w:rFonts w:ascii="Times New Roman" w:eastAsia="Arial Unicode MS" w:hAnsi="Times New Roman" w:cs="Times New Roman"/>
          <w:b/>
          <w:bCs/>
          <w:sz w:val="28"/>
          <w:szCs w:val="28"/>
          <w:shd w:val="clear" w:color="auto" w:fill="FFFFFF"/>
          <w:lang w:eastAsia="ar-SA" w:bidi="ar-SA"/>
        </w:rPr>
        <w:t>памяти</w:t>
      </w:r>
      <w:r w:rsidRPr="007478D0">
        <w:rPr>
          <w:rFonts w:ascii="Times New Roman" w:eastAsia="Arial Unicode MS" w:hAnsi="Times New Roman" w:cs="Times New Roman"/>
          <w:sz w:val="28"/>
          <w:szCs w:val="28"/>
          <w:shd w:val="clear" w:color="auto" w:fill="FFFFFF"/>
          <w:lang w:eastAsia="ar-SA" w:bidi="ar-SA"/>
        </w:rPr>
        <w:t>. Запоми</w:t>
      </w:r>
      <w:r w:rsidRPr="007478D0">
        <w:rPr>
          <w:rFonts w:ascii="Times New Roman" w:eastAsia="Arial Unicode MS" w:hAnsi="Times New Roman" w:cs="Times New Roman"/>
          <w:sz w:val="28"/>
          <w:szCs w:val="28"/>
          <w:shd w:val="clear" w:color="auto" w:fill="FFFFFF"/>
          <w:lang w:eastAsia="ar-SA" w:bidi="ar-SA"/>
        </w:rPr>
        <w:softHyphen/>
        <w:t>нание, сохранение и во</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произведение по</w:t>
      </w:r>
      <w:r w:rsidRPr="007478D0">
        <w:rPr>
          <w:rFonts w:ascii="Times New Roman" w:eastAsia="Arial Unicode MS" w:hAnsi="Times New Roman" w:cs="Times New Roman"/>
          <w:sz w:val="28"/>
          <w:szCs w:val="28"/>
          <w:shd w:val="clear" w:color="auto" w:fill="FFFFFF"/>
          <w:lang w:eastAsia="ar-SA" w:bidi="ar-SA"/>
        </w:rPr>
        <w:softHyphen/>
        <w:t>лу</w:t>
      </w:r>
      <w:r w:rsidRPr="007478D0">
        <w:rPr>
          <w:rFonts w:ascii="Times New Roman" w:eastAsia="Arial Unicode MS" w:hAnsi="Times New Roman" w:cs="Times New Roman"/>
          <w:sz w:val="28"/>
          <w:szCs w:val="28"/>
          <w:shd w:val="clear" w:color="auto" w:fill="FFFFFF"/>
          <w:lang w:eastAsia="ar-SA" w:bidi="ar-SA"/>
        </w:rPr>
        <w:softHyphen/>
        <w:t>че</w:t>
      </w:r>
      <w:r w:rsidRPr="007478D0">
        <w:rPr>
          <w:rFonts w:ascii="Times New Roman" w:eastAsia="Arial Unicode MS" w:hAnsi="Times New Roman" w:cs="Times New Roman"/>
          <w:sz w:val="28"/>
          <w:szCs w:val="28"/>
          <w:shd w:val="clear" w:color="auto" w:fill="FFFFFF"/>
          <w:lang w:eastAsia="ar-SA" w:bidi="ar-SA"/>
        </w:rPr>
        <w:softHyphen/>
        <w:t>нной информации обучающимися с умственной отста</w:t>
      </w:r>
      <w:r w:rsidRPr="007478D0">
        <w:rPr>
          <w:rFonts w:ascii="Times New Roman" w:eastAsia="Arial Unicode MS" w:hAnsi="Times New Roman" w:cs="Times New Roman"/>
          <w:sz w:val="28"/>
          <w:szCs w:val="28"/>
          <w:shd w:val="clear" w:color="auto" w:fill="FFFFFF"/>
          <w:lang w:eastAsia="ar-SA" w:bidi="ar-SA"/>
        </w:rPr>
        <w:softHyphen/>
        <w:t>лостью (ин</w:t>
      </w:r>
      <w:r w:rsidRPr="007478D0">
        <w:rPr>
          <w:rFonts w:ascii="Times New Roman" w:eastAsia="Arial Unicode MS" w:hAnsi="Times New Roman" w:cs="Times New Roman"/>
          <w:sz w:val="28"/>
          <w:szCs w:val="28"/>
          <w:shd w:val="clear" w:color="auto" w:fill="FFFFFF"/>
          <w:lang w:eastAsia="ar-SA" w:bidi="ar-SA"/>
        </w:rPr>
        <w:softHyphen/>
        <w:t>те</w:t>
      </w:r>
      <w:r w:rsidRPr="007478D0">
        <w:rPr>
          <w:rFonts w:ascii="Times New Roman" w:eastAsia="Arial Unicode MS" w:hAnsi="Times New Roman" w:cs="Times New Roman"/>
          <w:sz w:val="28"/>
          <w:szCs w:val="28"/>
          <w:shd w:val="clear" w:color="auto" w:fill="FFFFFF"/>
          <w:lang w:eastAsia="ar-SA" w:bidi="ar-SA"/>
        </w:rPr>
        <w:softHyphen/>
        <w:t>л</w:t>
      </w:r>
      <w:r w:rsidRPr="007478D0">
        <w:rPr>
          <w:rFonts w:ascii="Times New Roman" w:eastAsia="Arial Unicode MS" w:hAnsi="Times New Roman" w:cs="Times New Roman"/>
          <w:sz w:val="28"/>
          <w:szCs w:val="28"/>
          <w:shd w:val="clear" w:color="auto" w:fill="FFFFFF"/>
          <w:lang w:eastAsia="ar-SA" w:bidi="ar-SA"/>
        </w:rPr>
        <w:softHyphen/>
        <w:t>ле</w:t>
      </w:r>
      <w:r w:rsidRPr="007478D0">
        <w:rPr>
          <w:rFonts w:ascii="Times New Roman" w:eastAsia="Arial Unicode MS" w:hAnsi="Times New Roman" w:cs="Times New Roman"/>
          <w:sz w:val="28"/>
          <w:szCs w:val="28"/>
          <w:shd w:val="clear" w:color="auto" w:fill="FFFFFF"/>
          <w:lang w:eastAsia="ar-SA" w:bidi="ar-SA"/>
        </w:rPr>
        <w:softHyphen/>
        <w:t>к</w:t>
      </w:r>
      <w:r w:rsidRPr="007478D0">
        <w:rPr>
          <w:rFonts w:ascii="Times New Roman" w:eastAsia="Arial Unicode MS" w:hAnsi="Times New Roman" w:cs="Times New Roman"/>
          <w:sz w:val="28"/>
          <w:szCs w:val="28"/>
          <w:shd w:val="clear" w:color="auto" w:fill="FFFFFF"/>
          <w:lang w:eastAsia="ar-SA" w:bidi="ar-SA"/>
        </w:rPr>
        <w:softHyphen/>
        <w:t>туальными на</w:t>
      </w:r>
      <w:r w:rsidRPr="007478D0">
        <w:rPr>
          <w:rFonts w:ascii="Times New Roman" w:eastAsia="Arial Unicode MS" w:hAnsi="Times New Roman" w:cs="Times New Roman"/>
          <w:sz w:val="28"/>
          <w:szCs w:val="28"/>
          <w:shd w:val="clear" w:color="auto" w:fill="FFFFFF"/>
          <w:lang w:eastAsia="ar-SA" w:bidi="ar-SA"/>
        </w:rPr>
        <w:softHyphen/>
        <w:t>ру</w:t>
      </w:r>
      <w:r w:rsidRPr="007478D0">
        <w:rPr>
          <w:rFonts w:ascii="Times New Roman" w:eastAsia="Arial Unicode MS" w:hAnsi="Times New Roman" w:cs="Times New Roman"/>
          <w:sz w:val="28"/>
          <w:szCs w:val="28"/>
          <w:shd w:val="clear" w:color="auto" w:fill="FFFFFF"/>
          <w:lang w:eastAsia="ar-SA" w:bidi="ar-SA"/>
        </w:rPr>
        <w:softHyphen/>
        <w:t>ше</w:t>
      </w:r>
      <w:r w:rsidRPr="007478D0">
        <w:rPr>
          <w:rFonts w:ascii="Times New Roman" w:eastAsia="Arial Unicode MS" w:hAnsi="Times New Roman" w:cs="Times New Roman"/>
          <w:sz w:val="28"/>
          <w:szCs w:val="28"/>
          <w:shd w:val="clear" w:color="auto" w:fill="FFFFFF"/>
          <w:lang w:eastAsia="ar-SA" w:bidi="ar-SA"/>
        </w:rPr>
        <w:softHyphen/>
        <w:t>ниями) также отличается целым рядом спе</w:t>
      </w:r>
      <w:r w:rsidRPr="007478D0">
        <w:rPr>
          <w:rFonts w:ascii="Times New Roman" w:eastAsia="Arial Unicode MS" w:hAnsi="Times New Roman" w:cs="Times New Roman"/>
          <w:sz w:val="28"/>
          <w:szCs w:val="28"/>
          <w:shd w:val="clear" w:color="auto" w:fill="FFFFFF"/>
          <w:lang w:eastAsia="ar-SA" w:bidi="ar-SA"/>
        </w:rPr>
        <w:softHyphen/>
        <w:t>ци</w:t>
      </w:r>
      <w:r w:rsidRPr="007478D0">
        <w:rPr>
          <w:rFonts w:ascii="Times New Roman" w:eastAsia="Arial Unicode MS" w:hAnsi="Times New Roman" w:cs="Times New Roman"/>
          <w:sz w:val="28"/>
          <w:szCs w:val="28"/>
          <w:shd w:val="clear" w:color="auto" w:fill="FFFFFF"/>
          <w:lang w:eastAsia="ar-SA" w:bidi="ar-SA"/>
        </w:rPr>
        <w:softHyphen/>
        <w:t>фических особенностей: они луч</w:t>
      </w:r>
      <w:r w:rsidRPr="007478D0">
        <w:rPr>
          <w:rFonts w:ascii="Times New Roman" w:eastAsia="Arial Unicode MS" w:hAnsi="Times New Roman" w:cs="Times New Roman"/>
          <w:sz w:val="28"/>
          <w:szCs w:val="28"/>
          <w:shd w:val="clear" w:color="auto" w:fill="FFFFFF"/>
          <w:lang w:eastAsia="ar-SA" w:bidi="ar-SA"/>
        </w:rPr>
        <w:softHyphen/>
        <w:t>ше за</w:t>
      </w:r>
      <w:r w:rsidRPr="007478D0">
        <w:rPr>
          <w:rFonts w:ascii="Times New Roman" w:eastAsia="Arial Unicode MS" w:hAnsi="Times New Roman" w:cs="Times New Roman"/>
          <w:sz w:val="28"/>
          <w:szCs w:val="28"/>
          <w:shd w:val="clear" w:color="auto" w:fill="FFFFFF"/>
          <w:lang w:eastAsia="ar-SA" w:bidi="ar-SA"/>
        </w:rPr>
        <w:softHyphen/>
        <w:t>по</w:t>
      </w:r>
      <w:r w:rsidRPr="007478D0">
        <w:rPr>
          <w:rFonts w:ascii="Times New Roman" w:eastAsia="Arial Unicode MS" w:hAnsi="Times New Roman" w:cs="Times New Roman"/>
          <w:sz w:val="28"/>
          <w:szCs w:val="28"/>
          <w:shd w:val="clear" w:color="auto" w:fill="FFFFFF"/>
          <w:lang w:eastAsia="ar-SA" w:bidi="ar-SA"/>
        </w:rPr>
        <w:softHyphen/>
        <w:t>ми</w:t>
      </w:r>
      <w:r w:rsidRPr="007478D0">
        <w:rPr>
          <w:rFonts w:ascii="Times New Roman" w:eastAsia="Arial Unicode MS" w:hAnsi="Times New Roman" w:cs="Times New Roman"/>
          <w:sz w:val="28"/>
          <w:szCs w:val="28"/>
          <w:shd w:val="clear" w:color="auto" w:fill="FFFFFF"/>
          <w:lang w:eastAsia="ar-SA" w:bidi="ar-SA"/>
        </w:rPr>
        <w:softHyphen/>
        <w:t>нают внешние, иногда слу</w:t>
      </w:r>
      <w:r w:rsidRPr="007478D0">
        <w:rPr>
          <w:rFonts w:ascii="Times New Roman" w:eastAsia="Arial Unicode MS" w:hAnsi="Times New Roman" w:cs="Times New Roman"/>
          <w:sz w:val="28"/>
          <w:szCs w:val="28"/>
          <w:shd w:val="clear" w:color="auto" w:fill="FFFFFF"/>
          <w:lang w:eastAsia="ar-SA" w:bidi="ar-SA"/>
        </w:rPr>
        <w:softHyphen/>
        <w:t>чай</w:t>
      </w:r>
      <w:r w:rsidRPr="007478D0">
        <w:rPr>
          <w:rFonts w:ascii="Times New Roman" w:eastAsia="Arial Unicode MS" w:hAnsi="Times New Roman" w:cs="Times New Roman"/>
          <w:sz w:val="28"/>
          <w:szCs w:val="28"/>
          <w:shd w:val="clear" w:color="auto" w:fill="FFFFFF"/>
          <w:lang w:eastAsia="ar-SA" w:bidi="ar-SA"/>
        </w:rPr>
        <w:softHyphen/>
        <w:t>ные, зрительно воспринимаемые при</w:t>
      </w:r>
      <w:r w:rsidRPr="007478D0">
        <w:rPr>
          <w:rFonts w:ascii="Times New Roman" w:eastAsia="Arial Unicode MS" w:hAnsi="Times New Roman" w:cs="Times New Roman"/>
          <w:sz w:val="28"/>
          <w:szCs w:val="28"/>
          <w:shd w:val="clear" w:color="auto" w:fill="FFFFFF"/>
          <w:lang w:eastAsia="ar-SA" w:bidi="ar-SA"/>
        </w:rPr>
        <w:softHyphen/>
        <w:t>знаки, при этом, труд</w:t>
      </w:r>
      <w:r w:rsidRPr="007478D0">
        <w:rPr>
          <w:rFonts w:ascii="Times New Roman" w:eastAsia="Arial Unicode MS" w:hAnsi="Times New Roman" w:cs="Times New Roman"/>
          <w:sz w:val="28"/>
          <w:szCs w:val="28"/>
          <w:shd w:val="clear" w:color="auto" w:fill="FFFFFF"/>
          <w:lang w:eastAsia="ar-SA" w:bidi="ar-SA"/>
        </w:rPr>
        <w:softHyphen/>
        <w:t>нее осознаются и запоминаются внутренние ло</w:t>
      </w:r>
      <w:r w:rsidRPr="007478D0">
        <w:rPr>
          <w:rFonts w:ascii="Times New Roman" w:eastAsia="Arial Unicode MS" w:hAnsi="Times New Roman" w:cs="Times New Roman"/>
          <w:sz w:val="28"/>
          <w:szCs w:val="28"/>
          <w:shd w:val="clear" w:color="auto" w:fill="FFFFFF"/>
          <w:lang w:eastAsia="ar-SA" w:bidi="ar-SA"/>
        </w:rPr>
        <w:softHyphen/>
        <w:t>ги</w:t>
      </w:r>
      <w:r w:rsidRPr="007478D0">
        <w:rPr>
          <w:rFonts w:ascii="Times New Roman" w:eastAsia="Arial Unicode MS" w:hAnsi="Times New Roman" w:cs="Times New Roman"/>
          <w:sz w:val="28"/>
          <w:szCs w:val="28"/>
          <w:shd w:val="clear" w:color="auto" w:fill="FFFFFF"/>
          <w:lang w:eastAsia="ar-SA" w:bidi="ar-SA"/>
        </w:rPr>
        <w:softHyphen/>
        <w:t>че</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кие связи; позже, чем у нормаль</w:t>
      </w:r>
      <w:r w:rsidRPr="007478D0">
        <w:rPr>
          <w:rFonts w:ascii="Times New Roman" w:eastAsia="Arial Unicode MS" w:hAnsi="Times New Roman" w:cs="Times New Roman"/>
          <w:sz w:val="28"/>
          <w:szCs w:val="28"/>
          <w:shd w:val="clear" w:color="auto" w:fill="FFFFFF"/>
          <w:lang w:eastAsia="ar-SA" w:bidi="ar-SA"/>
        </w:rPr>
        <w:softHyphen/>
        <w:t>ных свер</w:t>
      </w:r>
      <w:r w:rsidRPr="007478D0">
        <w:rPr>
          <w:rFonts w:ascii="Times New Roman" w:eastAsia="Arial Unicode MS" w:hAnsi="Times New Roman" w:cs="Times New Roman"/>
          <w:sz w:val="28"/>
          <w:szCs w:val="28"/>
          <w:shd w:val="clear" w:color="auto" w:fill="FFFFFF"/>
          <w:lang w:eastAsia="ar-SA" w:bidi="ar-SA"/>
        </w:rPr>
        <w:softHyphen/>
        <w:t>стников, формируется про</w:t>
      </w:r>
      <w:r w:rsidRPr="007478D0">
        <w:rPr>
          <w:rFonts w:ascii="Times New Roman" w:eastAsia="Arial Unicode MS" w:hAnsi="Times New Roman" w:cs="Times New Roman"/>
          <w:sz w:val="28"/>
          <w:szCs w:val="28"/>
          <w:shd w:val="clear" w:color="auto" w:fill="FFFFFF"/>
          <w:lang w:eastAsia="ar-SA" w:bidi="ar-SA"/>
        </w:rPr>
        <w:softHyphen/>
        <w:t>из</w:t>
      </w:r>
      <w:r w:rsidRPr="007478D0">
        <w:rPr>
          <w:rFonts w:ascii="Times New Roman" w:eastAsia="Arial Unicode MS" w:hAnsi="Times New Roman" w:cs="Times New Roman"/>
          <w:sz w:val="28"/>
          <w:szCs w:val="28"/>
          <w:shd w:val="clear" w:color="auto" w:fill="FFFFFF"/>
          <w:lang w:eastAsia="ar-SA" w:bidi="ar-SA"/>
        </w:rPr>
        <w:softHyphen/>
        <w:t>воль</w:t>
      </w:r>
      <w:r w:rsidRPr="007478D0">
        <w:rPr>
          <w:rFonts w:ascii="Times New Roman" w:eastAsia="Arial Unicode MS" w:hAnsi="Times New Roman" w:cs="Times New Roman"/>
          <w:sz w:val="28"/>
          <w:szCs w:val="28"/>
          <w:shd w:val="clear" w:color="auto" w:fill="FFFFFF"/>
          <w:lang w:eastAsia="ar-SA" w:bidi="ar-SA"/>
        </w:rPr>
        <w:softHyphen/>
        <w:t>ное запоминание, которое требует мно</w:t>
      </w:r>
      <w:r w:rsidRPr="007478D0">
        <w:rPr>
          <w:rFonts w:ascii="Times New Roman" w:eastAsia="Arial Unicode MS" w:hAnsi="Times New Roman" w:cs="Times New Roman"/>
          <w:sz w:val="28"/>
          <w:szCs w:val="28"/>
          <w:shd w:val="clear" w:color="auto" w:fill="FFFFFF"/>
          <w:lang w:eastAsia="ar-SA" w:bidi="ar-SA"/>
        </w:rPr>
        <w:softHyphen/>
        <w:t>го</w:t>
      </w:r>
      <w:r w:rsidRPr="007478D0">
        <w:rPr>
          <w:rFonts w:ascii="Times New Roman" w:eastAsia="Arial Unicode MS" w:hAnsi="Times New Roman" w:cs="Times New Roman"/>
          <w:sz w:val="28"/>
          <w:szCs w:val="28"/>
          <w:shd w:val="clear" w:color="auto" w:fill="FFFFFF"/>
          <w:lang w:eastAsia="ar-SA" w:bidi="ar-SA"/>
        </w:rPr>
        <w:softHyphen/>
        <w:t>к</w:t>
      </w:r>
      <w:r w:rsidRPr="007478D0">
        <w:rPr>
          <w:rFonts w:ascii="Times New Roman" w:eastAsia="Arial Unicode MS" w:hAnsi="Times New Roman" w:cs="Times New Roman"/>
          <w:sz w:val="28"/>
          <w:szCs w:val="28"/>
          <w:shd w:val="clear" w:color="auto" w:fill="FFFFFF"/>
          <w:lang w:eastAsia="ar-SA" w:bidi="ar-SA"/>
        </w:rPr>
        <w:softHyphen/>
        <w:t>ратных по</w:t>
      </w:r>
      <w:r w:rsidRPr="007478D0">
        <w:rPr>
          <w:rFonts w:ascii="Times New Roman" w:eastAsia="Arial Unicode MS" w:hAnsi="Times New Roman" w:cs="Times New Roman"/>
          <w:sz w:val="28"/>
          <w:szCs w:val="28"/>
          <w:shd w:val="clear" w:color="auto" w:fill="FFFFFF"/>
          <w:lang w:eastAsia="ar-SA" w:bidi="ar-SA"/>
        </w:rPr>
        <w:softHyphen/>
        <w:t xml:space="preserve">вторений. Менее </w:t>
      </w:r>
      <w:r w:rsidRPr="007478D0">
        <w:rPr>
          <w:rFonts w:ascii="Times New Roman" w:eastAsia="Arial Unicode MS" w:hAnsi="Times New Roman" w:cs="Times New Roman"/>
          <w:sz w:val="28"/>
          <w:szCs w:val="28"/>
          <w:lang w:eastAsia="ar-SA" w:bidi="ar-SA"/>
        </w:rPr>
        <w:t>раз</w:t>
      </w:r>
      <w:r w:rsidRPr="007478D0">
        <w:rPr>
          <w:rFonts w:ascii="Times New Roman" w:eastAsia="Arial Unicode MS" w:hAnsi="Times New Roman" w:cs="Times New Roman"/>
          <w:sz w:val="28"/>
          <w:szCs w:val="28"/>
          <w:lang w:eastAsia="ar-SA" w:bidi="ar-SA"/>
        </w:rPr>
        <w:softHyphen/>
        <w:t>ви</w:t>
      </w:r>
      <w:r w:rsidRPr="007478D0">
        <w:rPr>
          <w:rFonts w:ascii="Times New Roman" w:eastAsia="Arial Unicode MS" w:hAnsi="Times New Roman" w:cs="Times New Roman"/>
          <w:sz w:val="28"/>
          <w:szCs w:val="28"/>
          <w:lang w:eastAsia="ar-SA" w:bidi="ar-SA"/>
        </w:rPr>
        <w:softHyphen/>
        <w:t>тым оказывается логическое опо</w:t>
      </w:r>
      <w:r w:rsidRPr="007478D0">
        <w:rPr>
          <w:rFonts w:ascii="Times New Roman" w:eastAsia="Arial Unicode MS" w:hAnsi="Times New Roman" w:cs="Times New Roman"/>
          <w:sz w:val="28"/>
          <w:szCs w:val="28"/>
          <w:lang w:eastAsia="ar-SA" w:bidi="ar-SA"/>
        </w:rPr>
        <w:softHyphen/>
        <w:t>с</w:t>
      </w:r>
      <w:r w:rsidRPr="007478D0">
        <w:rPr>
          <w:rFonts w:ascii="Times New Roman" w:eastAsia="Arial Unicode MS" w:hAnsi="Times New Roman" w:cs="Times New Roman"/>
          <w:sz w:val="28"/>
          <w:szCs w:val="28"/>
          <w:lang w:eastAsia="ar-SA" w:bidi="ar-SA"/>
        </w:rPr>
        <w:softHyphen/>
        <w:t>ре</w:t>
      </w:r>
      <w:r w:rsidRPr="007478D0">
        <w:rPr>
          <w:rFonts w:ascii="Times New Roman" w:eastAsia="Arial Unicode MS" w:hAnsi="Times New Roman" w:cs="Times New Roman"/>
          <w:sz w:val="28"/>
          <w:szCs w:val="28"/>
          <w:lang w:eastAsia="ar-SA" w:bidi="ar-SA"/>
        </w:rPr>
        <w:softHyphen/>
        <w:t>до</w:t>
      </w:r>
      <w:r w:rsidRPr="007478D0">
        <w:rPr>
          <w:rFonts w:ascii="Times New Roman" w:eastAsia="Arial Unicode MS" w:hAnsi="Times New Roman" w:cs="Times New Roman"/>
          <w:sz w:val="28"/>
          <w:szCs w:val="28"/>
          <w:lang w:eastAsia="ar-SA" w:bidi="ar-SA"/>
        </w:rPr>
        <w:softHyphen/>
        <w:t>ва</w:t>
      </w:r>
      <w:r w:rsidRPr="007478D0">
        <w:rPr>
          <w:rFonts w:ascii="Times New Roman" w:eastAsia="Arial Unicode MS" w:hAnsi="Times New Roman" w:cs="Times New Roman"/>
          <w:sz w:val="28"/>
          <w:szCs w:val="28"/>
          <w:lang w:eastAsia="ar-SA" w:bidi="ar-SA"/>
        </w:rPr>
        <w:softHyphen/>
        <w:t>н</w:t>
      </w:r>
      <w:r w:rsidRPr="007478D0">
        <w:rPr>
          <w:rFonts w:ascii="Times New Roman" w:eastAsia="Arial Unicode MS" w:hAnsi="Times New Roman" w:cs="Times New Roman"/>
          <w:sz w:val="28"/>
          <w:szCs w:val="28"/>
          <w:lang w:eastAsia="ar-SA" w:bidi="ar-SA"/>
        </w:rPr>
        <w:softHyphen/>
        <w:t>ное запоминание, хотя ме</w:t>
      </w:r>
      <w:r w:rsidRPr="007478D0">
        <w:rPr>
          <w:rFonts w:ascii="Times New Roman" w:eastAsia="Arial Unicode MS" w:hAnsi="Times New Roman" w:cs="Times New Roman"/>
          <w:sz w:val="28"/>
          <w:szCs w:val="28"/>
          <w:lang w:eastAsia="ar-SA" w:bidi="ar-SA"/>
        </w:rPr>
        <w:softHyphen/>
        <w:t>ха</w:t>
      </w:r>
      <w:r w:rsidRPr="007478D0">
        <w:rPr>
          <w:rFonts w:ascii="Times New Roman" w:eastAsia="Arial Unicode MS" w:hAnsi="Times New Roman" w:cs="Times New Roman"/>
          <w:sz w:val="28"/>
          <w:szCs w:val="28"/>
          <w:lang w:eastAsia="ar-SA" w:bidi="ar-SA"/>
        </w:rPr>
        <w:softHyphen/>
        <w:t>ни</w:t>
      </w:r>
      <w:r w:rsidRPr="007478D0">
        <w:rPr>
          <w:rFonts w:ascii="Times New Roman" w:eastAsia="Arial Unicode MS" w:hAnsi="Times New Roman" w:cs="Times New Roman"/>
          <w:sz w:val="28"/>
          <w:szCs w:val="28"/>
          <w:lang w:eastAsia="ar-SA" w:bidi="ar-SA"/>
        </w:rPr>
        <w:softHyphen/>
        <w:t>че</w:t>
      </w:r>
      <w:r w:rsidRPr="007478D0">
        <w:rPr>
          <w:rFonts w:ascii="Times New Roman" w:eastAsia="Arial Unicode MS" w:hAnsi="Times New Roman" w:cs="Times New Roman"/>
          <w:sz w:val="28"/>
          <w:szCs w:val="28"/>
          <w:lang w:eastAsia="ar-SA" w:bidi="ar-SA"/>
        </w:rPr>
        <w:softHyphen/>
        <w:t>с</w:t>
      </w:r>
      <w:r w:rsidRPr="007478D0">
        <w:rPr>
          <w:rFonts w:ascii="Times New Roman" w:eastAsia="Arial Unicode MS" w:hAnsi="Times New Roman" w:cs="Times New Roman"/>
          <w:sz w:val="28"/>
          <w:szCs w:val="28"/>
          <w:lang w:eastAsia="ar-SA" w:bidi="ar-SA"/>
        </w:rPr>
        <w:softHyphen/>
        <w:t>кая память может быть сформирована на бо</w:t>
      </w:r>
      <w:r w:rsidRPr="007478D0">
        <w:rPr>
          <w:rFonts w:ascii="Times New Roman" w:eastAsia="Arial Unicode MS" w:hAnsi="Times New Roman" w:cs="Times New Roman"/>
          <w:sz w:val="28"/>
          <w:szCs w:val="28"/>
          <w:lang w:eastAsia="ar-SA" w:bidi="ar-SA"/>
        </w:rPr>
        <w:softHyphen/>
        <w:t xml:space="preserve">лее высоком уровне. Недостатки </w:t>
      </w:r>
      <w:r w:rsidRPr="007478D0">
        <w:rPr>
          <w:rFonts w:ascii="Times New Roman" w:eastAsia="Arial Unicode MS" w:hAnsi="Times New Roman" w:cs="Times New Roman"/>
          <w:sz w:val="28"/>
          <w:szCs w:val="28"/>
          <w:shd w:val="clear" w:color="auto" w:fill="FFFFFF"/>
          <w:lang w:eastAsia="ar-SA" w:bidi="ar-SA"/>
        </w:rPr>
        <w:t>па</w:t>
      </w:r>
      <w:r w:rsidRPr="007478D0">
        <w:rPr>
          <w:rFonts w:ascii="Times New Roman" w:eastAsia="Arial Unicode MS" w:hAnsi="Times New Roman" w:cs="Times New Roman"/>
          <w:sz w:val="28"/>
          <w:szCs w:val="28"/>
          <w:shd w:val="clear" w:color="auto" w:fill="FFFFFF"/>
          <w:lang w:eastAsia="ar-SA" w:bidi="ar-SA"/>
        </w:rPr>
        <w:softHyphen/>
        <w:t>мя</w:t>
      </w:r>
      <w:r w:rsidRPr="007478D0">
        <w:rPr>
          <w:rFonts w:ascii="Times New Roman" w:eastAsia="Arial Unicode MS" w:hAnsi="Times New Roman" w:cs="Times New Roman"/>
          <w:sz w:val="28"/>
          <w:szCs w:val="28"/>
          <w:shd w:val="clear" w:color="auto" w:fill="FFFFFF"/>
          <w:lang w:eastAsia="ar-SA" w:bidi="ar-SA"/>
        </w:rPr>
        <w:softHyphen/>
        <w:t>ти обучающихся с умственной от</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та</w:t>
      </w:r>
      <w:r w:rsidRPr="007478D0">
        <w:rPr>
          <w:rFonts w:ascii="Times New Roman" w:eastAsia="Arial Unicode MS" w:hAnsi="Times New Roman" w:cs="Times New Roman"/>
          <w:sz w:val="28"/>
          <w:szCs w:val="28"/>
          <w:shd w:val="clear" w:color="auto" w:fill="FFFFFF"/>
          <w:lang w:eastAsia="ar-SA" w:bidi="ar-SA"/>
        </w:rPr>
        <w:softHyphen/>
        <w:t>ло</w:t>
      </w:r>
      <w:r w:rsidRPr="007478D0">
        <w:rPr>
          <w:rFonts w:ascii="Times New Roman" w:eastAsia="Arial Unicode MS" w:hAnsi="Times New Roman" w:cs="Times New Roman"/>
          <w:sz w:val="28"/>
          <w:szCs w:val="28"/>
          <w:shd w:val="clear" w:color="auto" w:fill="FFFFFF"/>
          <w:lang w:eastAsia="ar-SA" w:bidi="ar-SA"/>
        </w:rPr>
        <w:softHyphen/>
        <w:t>стью  (ин</w:t>
      </w:r>
      <w:r w:rsidRPr="007478D0">
        <w:rPr>
          <w:rFonts w:ascii="Times New Roman" w:eastAsia="Arial Unicode MS" w:hAnsi="Times New Roman" w:cs="Times New Roman"/>
          <w:sz w:val="28"/>
          <w:szCs w:val="28"/>
          <w:shd w:val="clear" w:color="auto" w:fill="FFFFFF"/>
          <w:lang w:eastAsia="ar-SA" w:bidi="ar-SA"/>
        </w:rPr>
        <w:softHyphen/>
        <w:t>те</w:t>
      </w:r>
      <w:r w:rsidRPr="007478D0">
        <w:rPr>
          <w:rFonts w:ascii="Times New Roman" w:eastAsia="Arial Unicode MS" w:hAnsi="Times New Roman" w:cs="Times New Roman"/>
          <w:sz w:val="28"/>
          <w:szCs w:val="28"/>
          <w:shd w:val="clear" w:color="auto" w:fill="FFFFFF"/>
          <w:lang w:eastAsia="ar-SA" w:bidi="ar-SA"/>
        </w:rPr>
        <w:softHyphen/>
        <w:t>л</w:t>
      </w:r>
      <w:r w:rsidRPr="007478D0">
        <w:rPr>
          <w:rFonts w:ascii="Times New Roman" w:eastAsia="Arial Unicode MS" w:hAnsi="Times New Roman" w:cs="Times New Roman"/>
          <w:sz w:val="28"/>
          <w:szCs w:val="28"/>
          <w:shd w:val="clear" w:color="auto" w:fill="FFFFFF"/>
          <w:lang w:eastAsia="ar-SA" w:bidi="ar-SA"/>
        </w:rPr>
        <w:softHyphen/>
        <w:t>ле</w:t>
      </w:r>
      <w:r w:rsidRPr="007478D0">
        <w:rPr>
          <w:rFonts w:ascii="Times New Roman" w:eastAsia="Arial Unicode MS" w:hAnsi="Times New Roman" w:cs="Times New Roman"/>
          <w:sz w:val="28"/>
          <w:szCs w:val="28"/>
          <w:shd w:val="clear" w:color="auto" w:fill="FFFFFF"/>
          <w:lang w:eastAsia="ar-SA" w:bidi="ar-SA"/>
        </w:rPr>
        <w:softHyphen/>
        <w:t>к</w:t>
      </w:r>
      <w:r w:rsidRPr="007478D0">
        <w:rPr>
          <w:rFonts w:ascii="Times New Roman" w:eastAsia="Arial Unicode MS" w:hAnsi="Times New Roman" w:cs="Times New Roman"/>
          <w:sz w:val="28"/>
          <w:szCs w:val="28"/>
          <w:shd w:val="clear" w:color="auto" w:fill="FFFFFF"/>
          <w:lang w:eastAsia="ar-SA" w:bidi="ar-SA"/>
        </w:rPr>
        <w:softHyphen/>
        <w:t>туальными нарушениями) про</w:t>
      </w:r>
      <w:r w:rsidRPr="007478D0">
        <w:rPr>
          <w:rFonts w:ascii="Times New Roman" w:eastAsia="Arial Unicode MS" w:hAnsi="Times New Roman" w:cs="Times New Roman"/>
          <w:sz w:val="28"/>
          <w:szCs w:val="28"/>
          <w:shd w:val="clear" w:color="auto" w:fill="FFFFFF"/>
          <w:lang w:eastAsia="ar-SA" w:bidi="ar-SA"/>
        </w:rPr>
        <w:softHyphen/>
        <w:t>яв</w:t>
      </w:r>
      <w:r w:rsidRPr="007478D0">
        <w:rPr>
          <w:rFonts w:ascii="Times New Roman" w:eastAsia="Arial Unicode MS" w:hAnsi="Times New Roman" w:cs="Times New Roman"/>
          <w:sz w:val="28"/>
          <w:szCs w:val="28"/>
          <w:shd w:val="clear" w:color="auto" w:fill="FFFFFF"/>
          <w:lang w:eastAsia="ar-SA" w:bidi="ar-SA"/>
        </w:rPr>
        <w:softHyphen/>
        <w:t>ля</w:t>
      </w:r>
      <w:r w:rsidRPr="007478D0">
        <w:rPr>
          <w:rFonts w:ascii="Times New Roman" w:eastAsia="Arial Unicode MS" w:hAnsi="Times New Roman" w:cs="Times New Roman"/>
          <w:sz w:val="28"/>
          <w:szCs w:val="28"/>
          <w:shd w:val="clear" w:color="auto" w:fill="FFFFFF"/>
          <w:lang w:eastAsia="ar-SA" w:bidi="ar-SA"/>
        </w:rPr>
        <w:softHyphen/>
        <w:t>ются не столько в тру</w:t>
      </w:r>
      <w:r w:rsidRPr="007478D0">
        <w:rPr>
          <w:rFonts w:ascii="Times New Roman" w:eastAsia="Arial Unicode MS" w:hAnsi="Times New Roman" w:cs="Times New Roman"/>
          <w:sz w:val="28"/>
          <w:szCs w:val="28"/>
          <w:shd w:val="clear" w:color="auto" w:fill="FFFFFF"/>
          <w:lang w:eastAsia="ar-SA" w:bidi="ar-SA"/>
        </w:rPr>
        <w:softHyphen/>
        <w:t>дно</w:t>
      </w:r>
      <w:r w:rsidRPr="007478D0">
        <w:rPr>
          <w:rFonts w:ascii="Times New Roman" w:eastAsia="Arial Unicode MS" w:hAnsi="Times New Roman" w:cs="Times New Roman"/>
          <w:sz w:val="28"/>
          <w:szCs w:val="28"/>
          <w:shd w:val="clear" w:color="auto" w:fill="FFFFFF"/>
          <w:lang w:eastAsia="ar-SA" w:bidi="ar-SA"/>
        </w:rPr>
        <w:softHyphen/>
        <w:t>стях получения и сохранения информации, сколько ее воспро</w:t>
      </w:r>
      <w:r w:rsidRPr="007478D0">
        <w:rPr>
          <w:rFonts w:ascii="Times New Roman" w:eastAsia="Arial Unicode MS" w:hAnsi="Times New Roman" w:cs="Times New Roman"/>
          <w:sz w:val="28"/>
          <w:szCs w:val="28"/>
          <w:shd w:val="clear" w:color="auto" w:fill="FFFFFF"/>
          <w:lang w:eastAsia="ar-SA" w:bidi="ar-SA"/>
        </w:rPr>
        <w:softHyphen/>
        <w:t>из</w:t>
      </w:r>
      <w:r w:rsidRPr="007478D0">
        <w:rPr>
          <w:rFonts w:ascii="Times New Roman" w:eastAsia="Arial Unicode MS" w:hAnsi="Times New Roman" w:cs="Times New Roman"/>
          <w:sz w:val="28"/>
          <w:szCs w:val="28"/>
          <w:shd w:val="clear" w:color="auto" w:fill="FFFFFF"/>
          <w:lang w:eastAsia="ar-SA" w:bidi="ar-SA"/>
        </w:rPr>
        <w:softHyphen/>
        <w:t>ве</w:t>
      </w:r>
      <w:r w:rsidRPr="007478D0">
        <w:rPr>
          <w:rFonts w:ascii="Times New Roman" w:eastAsia="Arial Unicode MS" w:hAnsi="Times New Roman" w:cs="Times New Roman"/>
          <w:sz w:val="28"/>
          <w:szCs w:val="28"/>
          <w:shd w:val="clear" w:color="auto" w:fill="FFFFFF"/>
          <w:lang w:eastAsia="ar-SA" w:bidi="ar-SA"/>
        </w:rPr>
        <w:softHyphen/>
        <w:t>де</w:t>
      </w:r>
      <w:r w:rsidRPr="007478D0">
        <w:rPr>
          <w:rFonts w:ascii="Times New Roman" w:eastAsia="Arial Unicode MS" w:hAnsi="Times New Roman" w:cs="Times New Roman"/>
          <w:sz w:val="28"/>
          <w:szCs w:val="28"/>
          <w:shd w:val="clear" w:color="auto" w:fill="FFFFFF"/>
          <w:lang w:eastAsia="ar-SA" w:bidi="ar-SA"/>
        </w:rPr>
        <w:softHyphen/>
        <w:t>ния: вслед</w:t>
      </w:r>
      <w:r w:rsidRPr="007478D0">
        <w:rPr>
          <w:rFonts w:ascii="Times New Roman" w:eastAsia="Arial Unicode MS" w:hAnsi="Times New Roman" w:cs="Times New Roman"/>
          <w:sz w:val="28"/>
          <w:szCs w:val="28"/>
          <w:shd w:val="clear" w:color="auto" w:fill="FFFFFF"/>
          <w:lang w:eastAsia="ar-SA" w:bidi="ar-SA"/>
        </w:rPr>
        <w:softHyphen/>
        <w:t>ствие трудностей установления логических отношений полученная ин</w:t>
      </w:r>
      <w:r w:rsidRPr="007478D0">
        <w:rPr>
          <w:rFonts w:ascii="Times New Roman" w:eastAsia="Arial Unicode MS" w:hAnsi="Times New Roman" w:cs="Times New Roman"/>
          <w:sz w:val="28"/>
          <w:szCs w:val="28"/>
          <w:shd w:val="clear" w:color="auto" w:fill="FFFFFF"/>
          <w:lang w:eastAsia="ar-SA" w:bidi="ar-SA"/>
        </w:rPr>
        <w:softHyphen/>
        <w:t>фо</w:t>
      </w:r>
      <w:r w:rsidRPr="007478D0">
        <w:rPr>
          <w:rFonts w:ascii="Times New Roman" w:eastAsia="Arial Unicode MS" w:hAnsi="Times New Roman" w:cs="Times New Roman"/>
          <w:sz w:val="28"/>
          <w:szCs w:val="28"/>
          <w:shd w:val="clear" w:color="auto" w:fill="FFFFFF"/>
          <w:lang w:eastAsia="ar-SA" w:bidi="ar-SA"/>
        </w:rPr>
        <w:softHyphen/>
        <w:t>р</w:t>
      </w:r>
      <w:r w:rsidRPr="007478D0">
        <w:rPr>
          <w:rFonts w:ascii="Times New Roman" w:eastAsia="Arial Unicode MS" w:hAnsi="Times New Roman" w:cs="Times New Roman"/>
          <w:sz w:val="28"/>
          <w:szCs w:val="28"/>
          <w:shd w:val="clear" w:color="auto" w:fill="FFFFFF"/>
          <w:lang w:eastAsia="ar-SA" w:bidi="ar-SA"/>
        </w:rPr>
        <w:softHyphen/>
        <w:t>мация может воспроизводиться бессистемно, с большим количеством ис</w:t>
      </w:r>
      <w:r w:rsidRPr="007478D0">
        <w:rPr>
          <w:rFonts w:ascii="Times New Roman" w:eastAsia="Arial Unicode MS" w:hAnsi="Times New Roman" w:cs="Times New Roman"/>
          <w:sz w:val="28"/>
          <w:szCs w:val="28"/>
          <w:shd w:val="clear" w:color="auto" w:fill="FFFFFF"/>
          <w:lang w:eastAsia="ar-SA" w:bidi="ar-SA"/>
        </w:rPr>
        <w:softHyphen/>
        <w:t>ка</w:t>
      </w:r>
      <w:r w:rsidRPr="007478D0">
        <w:rPr>
          <w:rFonts w:ascii="Times New Roman" w:eastAsia="Arial Unicode MS" w:hAnsi="Times New Roman" w:cs="Times New Roman"/>
          <w:sz w:val="28"/>
          <w:szCs w:val="28"/>
          <w:shd w:val="clear" w:color="auto" w:fill="FFFFFF"/>
          <w:lang w:eastAsia="ar-SA" w:bidi="ar-SA"/>
        </w:rPr>
        <w:softHyphen/>
        <w:t>жений; при этом</w:t>
      </w:r>
      <w:r w:rsidRPr="007478D0">
        <w:rPr>
          <w:rFonts w:ascii="Times New Roman" w:eastAsia="Arial Unicode MS" w:hAnsi="Times New Roman" w:cs="Times New Roman"/>
          <w:sz w:val="28"/>
          <w:szCs w:val="28"/>
          <w:lang w:eastAsia="ar-SA" w:bidi="ar-SA"/>
        </w:rPr>
        <w:t xml:space="preserve"> н</w:t>
      </w:r>
      <w:r w:rsidRPr="007478D0">
        <w:rPr>
          <w:rFonts w:ascii="Times New Roman" w:eastAsia="Arial Unicode MS" w:hAnsi="Times New Roman" w:cs="Times New Roman"/>
          <w:sz w:val="28"/>
          <w:szCs w:val="28"/>
          <w:shd w:val="clear" w:color="auto" w:fill="FFFFFF"/>
          <w:lang w:eastAsia="ar-SA" w:bidi="ar-SA"/>
        </w:rPr>
        <w:t>аи</w:t>
      </w:r>
      <w:r w:rsidRPr="007478D0">
        <w:rPr>
          <w:rFonts w:ascii="Times New Roman" w:eastAsia="Arial Unicode MS" w:hAnsi="Times New Roman" w:cs="Times New Roman"/>
          <w:sz w:val="28"/>
          <w:szCs w:val="28"/>
          <w:shd w:val="clear" w:color="auto" w:fill="FFFFFF"/>
          <w:lang w:eastAsia="ar-SA" w:bidi="ar-SA"/>
        </w:rPr>
        <w:softHyphen/>
        <w:t>большие трудности вызывает воспроизведение сло</w:t>
      </w:r>
      <w:r w:rsidRPr="007478D0">
        <w:rPr>
          <w:rFonts w:ascii="Times New Roman" w:eastAsia="Arial Unicode MS" w:hAnsi="Times New Roman" w:cs="Times New Roman"/>
          <w:sz w:val="28"/>
          <w:szCs w:val="28"/>
          <w:shd w:val="clear" w:color="auto" w:fill="FFFFFF"/>
          <w:lang w:eastAsia="ar-SA" w:bidi="ar-SA"/>
        </w:rPr>
        <w:softHyphen/>
        <w:t>вес</w:t>
      </w:r>
      <w:r w:rsidRPr="007478D0">
        <w:rPr>
          <w:rFonts w:ascii="Times New Roman" w:eastAsia="Arial Unicode MS" w:hAnsi="Times New Roman" w:cs="Times New Roman"/>
          <w:sz w:val="28"/>
          <w:szCs w:val="28"/>
          <w:shd w:val="clear" w:color="auto" w:fill="FFFFFF"/>
          <w:lang w:eastAsia="ar-SA" w:bidi="ar-SA"/>
        </w:rPr>
        <w:softHyphen/>
        <w:t>но</w:t>
      </w:r>
      <w:r w:rsidRPr="007478D0">
        <w:rPr>
          <w:rFonts w:ascii="Times New Roman" w:eastAsia="Arial Unicode MS" w:hAnsi="Times New Roman" w:cs="Times New Roman"/>
          <w:sz w:val="28"/>
          <w:szCs w:val="28"/>
          <w:shd w:val="clear" w:color="auto" w:fill="FFFFFF"/>
          <w:lang w:eastAsia="ar-SA" w:bidi="ar-SA"/>
        </w:rPr>
        <w:softHyphen/>
        <w:t>го материала. Особенности познавательной деятельности школьников с умственной от</w:t>
      </w:r>
      <w:r w:rsidRPr="007478D0">
        <w:rPr>
          <w:rFonts w:ascii="Times New Roman" w:eastAsia="Arial Unicode MS" w:hAnsi="Times New Roman" w:cs="Times New Roman"/>
          <w:sz w:val="28"/>
          <w:szCs w:val="28"/>
          <w:shd w:val="clear" w:color="auto" w:fill="FFFFFF"/>
          <w:lang w:eastAsia="ar-SA" w:bidi="ar-SA"/>
        </w:rPr>
        <w:softHyphen/>
        <w:t>сталостью (ин</w:t>
      </w:r>
      <w:r w:rsidRPr="007478D0">
        <w:rPr>
          <w:rFonts w:ascii="Times New Roman" w:eastAsia="Arial Unicode MS" w:hAnsi="Times New Roman" w:cs="Times New Roman"/>
          <w:sz w:val="28"/>
          <w:szCs w:val="28"/>
          <w:shd w:val="clear" w:color="auto" w:fill="FFFFFF"/>
          <w:lang w:eastAsia="ar-SA" w:bidi="ar-SA"/>
        </w:rPr>
        <w:softHyphen/>
        <w:t>те</w:t>
      </w:r>
      <w:r w:rsidRPr="007478D0">
        <w:rPr>
          <w:rFonts w:ascii="Times New Roman" w:eastAsia="Arial Unicode MS" w:hAnsi="Times New Roman" w:cs="Times New Roman"/>
          <w:sz w:val="28"/>
          <w:szCs w:val="28"/>
          <w:shd w:val="clear" w:color="auto" w:fill="FFFFFF"/>
          <w:lang w:eastAsia="ar-SA" w:bidi="ar-SA"/>
        </w:rPr>
        <w:softHyphen/>
        <w:t>л</w:t>
      </w:r>
      <w:r w:rsidRPr="007478D0">
        <w:rPr>
          <w:rFonts w:ascii="Times New Roman" w:eastAsia="Arial Unicode MS" w:hAnsi="Times New Roman" w:cs="Times New Roman"/>
          <w:sz w:val="28"/>
          <w:szCs w:val="28"/>
          <w:shd w:val="clear" w:color="auto" w:fill="FFFFFF"/>
          <w:lang w:eastAsia="ar-SA" w:bidi="ar-SA"/>
        </w:rPr>
        <w:softHyphen/>
        <w:t>ле</w:t>
      </w:r>
      <w:r w:rsidRPr="007478D0">
        <w:rPr>
          <w:rFonts w:ascii="Times New Roman" w:eastAsia="Arial Unicode MS" w:hAnsi="Times New Roman" w:cs="Times New Roman"/>
          <w:sz w:val="28"/>
          <w:szCs w:val="28"/>
          <w:shd w:val="clear" w:color="auto" w:fill="FFFFFF"/>
          <w:lang w:eastAsia="ar-SA" w:bidi="ar-SA"/>
        </w:rPr>
        <w:softHyphen/>
        <w:t>к</w:t>
      </w:r>
      <w:r w:rsidRPr="007478D0">
        <w:rPr>
          <w:rFonts w:ascii="Times New Roman" w:eastAsia="Arial Unicode MS" w:hAnsi="Times New Roman" w:cs="Times New Roman"/>
          <w:sz w:val="28"/>
          <w:szCs w:val="28"/>
          <w:shd w:val="clear" w:color="auto" w:fill="FFFFFF"/>
          <w:lang w:eastAsia="ar-SA" w:bidi="ar-SA"/>
        </w:rPr>
        <w:softHyphen/>
        <w:t xml:space="preserve">туальными нарушениями) проявляются и в особенностях их </w:t>
      </w:r>
      <w:r w:rsidRPr="007478D0">
        <w:rPr>
          <w:rFonts w:ascii="Times New Roman" w:eastAsia="Arial Unicode MS" w:hAnsi="Times New Roman" w:cs="Times New Roman"/>
          <w:b/>
          <w:bCs/>
          <w:sz w:val="28"/>
          <w:szCs w:val="28"/>
          <w:shd w:val="clear" w:color="auto" w:fill="FFFFFF"/>
          <w:lang w:eastAsia="ar-SA" w:bidi="ar-SA"/>
        </w:rPr>
        <w:t xml:space="preserve">внимания, </w:t>
      </w:r>
      <w:r w:rsidRPr="007478D0">
        <w:rPr>
          <w:rFonts w:ascii="Times New Roman" w:eastAsia="Arial Unicode MS" w:hAnsi="Times New Roman" w:cs="Times New Roman"/>
          <w:sz w:val="28"/>
          <w:szCs w:val="28"/>
          <w:shd w:val="clear" w:color="auto" w:fill="FFFFFF"/>
          <w:lang w:eastAsia="ar-SA" w:bidi="ar-SA"/>
        </w:rPr>
        <w:t>которое от</w:t>
      </w:r>
      <w:r w:rsidRPr="007478D0">
        <w:rPr>
          <w:rFonts w:ascii="Times New Roman" w:eastAsia="Arial Unicode MS" w:hAnsi="Times New Roman" w:cs="Times New Roman"/>
          <w:sz w:val="28"/>
          <w:szCs w:val="28"/>
          <w:shd w:val="clear" w:color="auto" w:fill="FFFFFF"/>
          <w:lang w:eastAsia="ar-SA" w:bidi="ar-SA"/>
        </w:rPr>
        <w:softHyphen/>
        <w:t>личается сужением объе</w:t>
      </w:r>
      <w:r w:rsidRPr="007478D0">
        <w:rPr>
          <w:rFonts w:ascii="Times New Roman" w:eastAsia="Arial Unicode MS" w:hAnsi="Times New Roman" w:cs="Times New Roman"/>
          <w:sz w:val="28"/>
          <w:szCs w:val="28"/>
          <w:shd w:val="clear" w:color="auto" w:fill="FFFFFF"/>
          <w:lang w:eastAsia="ar-SA" w:bidi="ar-SA"/>
        </w:rPr>
        <w:softHyphen/>
        <w:t>ма, малой устойчивостью, трудностями его распределения, за</w:t>
      </w:r>
      <w:r w:rsidRPr="007478D0">
        <w:rPr>
          <w:rFonts w:ascii="Times New Roman" w:eastAsia="Arial Unicode MS" w:hAnsi="Times New Roman" w:cs="Times New Roman"/>
          <w:sz w:val="28"/>
          <w:szCs w:val="28"/>
          <w:shd w:val="clear" w:color="auto" w:fill="FFFFFF"/>
          <w:lang w:eastAsia="ar-SA" w:bidi="ar-SA"/>
        </w:rPr>
        <w:softHyphen/>
        <w:t>ме</w:t>
      </w:r>
      <w:r w:rsidRPr="007478D0">
        <w:rPr>
          <w:rFonts w:ascii="Times New Roman" w:eastAsia="Arial Unicode MS" w:hAnsi="Times New Roman" w:cs="Times New Roman"/>
          <w:sz w:val="28"/>
          <w:szCs w:val="28"/>
          <w:shd w:val="clear" w:color="auto" w:fill="FFFFFF"/>
          <w:lang w:eastAsia="ar-SA" w:bidi="ar-SA"/>
        </w:rPr>
        <w:softHyphen/>
        <w:t>д</w:t>
      </w:r>
      <w:r w:rsidRPr="007478D0">
        <w:rPr>
          <w:rFonts w:ascii="Times New Roman" w:eastAsia="Arial Unicode MS" w:hAnsi="Times New Roman" w:cs="Times New Roman"/>
          <w:sz w:val="28"/>
          <w:szCs w:val="28"/>
          <w:shd w:val="clear" w:color="auto" w:fill="FFFFFF"/>
          <w:lang w:eastAsia="ar-SA" w:bidi="ar-SA"/>
        </w:rPr>
        <w:softHyphen/>
        <w:t>ле</w:t>
      </w:r>
      <w:r w:rsidRPr="007478D0">
        <w:rPr>
          <w:rFonts w:ascii="Times New Roman" w:eastAsia="Arial Unicode MS" w:hAnsi="Times New Roman" w:cs="Times New Roman"/>
          <w:sz w:val="28"/>
          <w:szCs w:val="28"/>
          <w:shd w:val="clear" w:color="auto" w:fill="FFFFFF"/>
          <w:lang w:eastAsia="ar-SA" w:bidi="ar-SA"/>
        </w:rPr>
        <w:softHyphen/>
        <w:t>н</w:t>
      </w:r>
      <w:r w:rsidRPr="007478D0">
        <w:rPr>
          <w:rFonts w:ascii="Times New Roman" w:eastAsia="Arial Unicode MS" w:hAnsi="Times New Roman" w:cs="Times New Roman"/>
          <w:sz w:val="28"/>
          <w:szCs w:val="28"/>
          <w:shd w:val="clear" w:color="auto" w:fill="FFFFFF"/>
          <w:lang w:eastAsia="ar-SA" w:bidi="ar-SA"/>
        </w:rPr>
        <w:softHyphen/>
        <w:t>нос</w:t>
      </w:r>
      <w:r w:rsidRPr="007478D0">
        <w:rPr>
          <w:rFonts w:ascii="Times New Roman" w:eastAsia="Arial Unicode MS" w:hAnsi="Times New Roman" w:cs="Times New Roman"/>
          <w:sz w:val="28"/>
          <w:szCs w:val="28"/>
          <w:shd w:val="clear" w:color="auto" w:fill="FFFFFF"/>
          <w:lang w:eastAsia="ar-SA" w:bidi="ar-SA"/>
        </w:rPr>
        <w:softHyphen/>
        <w:t>тью переключения. В значительной степени нарушено произвольное вни</w:t>
      </w:r>
      <w:r w:rsidRPr="007478D0">
        <w:rPr>
          <w:rFonts w:ascii="Times New Roman" w:eastAsia="Arial Unicode MS" w:hAnsi="Times New Roman" w:cs="Times New Roman"/>
          <w:sz w:val="28"/>
          <w:szCs w:val="28"/>
          <w:shd w:val="clear" w:color="auto" w:fill="FFFFFF"/>
          <w:lang w:eastAsia="ar-SA" w:bidi="ar-SA"/>
        </w:rPr>
        <w:softHyphen/>
        <w:t>ма</w:t>
      </w:r>
      <w:r w:rsidRPr="007478D0">
        <w:rPr>
          <w:rFonts w:ascii="Times New Roman" w:eastAsia="Arial Unicode MS" w:hAnsi="Times New Roman" w:cs="Times New Roman"/>
          <w:sz w:val="28"/>
          <w:szCs w:val="28"/>
          <w:shd w:val="clear" w:color="auto" w:fill="FFFFFF"/>
          <w:lang w:eastAsia="ar-SA" w:bidi="ar-SA"/>
        </w:rPr>
        <w:softHyphen/>
        <w:t>ние, что связано с ослаблением волевого напряжения, направленного на преодоление тру</w:t>
      </w:r>
      <w:r w:rsidRPr="007478D0">
        <w:rPr>
          <w:rFonts w:ascii="Times New Roman" w:eastAsia="Arial Unicode MS" w:hAnsi="Times New Roman" w:cs="Times New Roman"/>
          <w:sz w:val="28"/>
          <w:szCs w:val="28"/>
          <w:shd w:val="clear" w:color="auto" w:fill="FFFFFF"/>
          <w:lang w:eastAsia="ar-SA" w:bidi="ar-SA"/>
        </w:rPr>
        <w:softHyphen/>
        <w:t>дностей, что выражается в неустойчивости внимания. Также в про</w:t>
      </w:r>
      <w:r w:rsidRPr="007478D0">
        <w:rPr>
          <w:rFonts w:ascii="Times New Roman" w:eastAsia="Arial Unicode MS" w:hAnsi="Times New Roman" w:cs="Times New Roman"/>
          <w:sz w:val="28"/>
          <w:szCs w:val="28"/>
          <w:shd w:val="clear" w:color="auto" w:fill="FFFFFF"/>
          <w:lang w:eastAsia="ar-SA" w:bidi="ar-SA"/>
        </w:rPr>
        <w:softHyphen/>
        <w:t>це</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се обучения обнаруживаются трудности сосредоточения на каком-либо од</w:t>
      </w:r>
      <w:r w:rsidRPr="007478D0">
        <w:rPr>
          <w:rFonts w:ascii="Times New Roman" w:eastAsia="Arial Unicode MS" w:hAnsi="Times New Roman" w:cs="Times New Roman"/>
          <w:sz w:val="28"/>
          <w:szCs w:val="28"/>
          <w:shd w:val="clear" w:color="auto" w:fill="FFFFFF"/>
          <w:lang w:eastAsia="ar-SA" w:bidi="ar-SA"/>
        </w:rPr>
        <w:softHyphen/>
        <w:t>ном объекте или виде деятельности. Од</w:t>
      </w:r>
      <w:r w:rsidRPr="007478D0">
        <w:rPr>
          <w:rFonts w:ascii="Times New Roman" w:eastAsia="Arial Unicode MS" w:hAnsi="Times New Roman" w:cs="Times New Roman"/>
          <w:sz w:val="28"/>
          <w:szCs w:val="28"/>
          <w:shd w:val="clear" w:color="auto" w:fill="FFFFFF"/>
          <w:lang w:eastAsia="ar-SA" w:bidi="ar-SA"/>
        </w:rPr>
        <w:softHyphen/>
        <w:t>на</w:t>
      </w:r>
      <w:r w:rsidRPr="007478D0">
        <w:rPr>
          <w:rFonts w:ascii="Times New Roman" w:eastAsia="Arial Unicode MS" w:hAnsi="Times New Roman" w:cs="Times New Roman"/>
          <w:sz w:val="28"/>
          <w:szCs w:val="28"/>
          <w:shd w:val="clear" w:color="auto" w:fill="FFFFFF"/>
          <w:lang w:eastAsia="ar-SA" w:bidi="ar-SA"/>
        </w:rPr>
        <w:softHyphen/>
        <w:t xml:space="preserve">ко, если задание посильно для ученика и интересно ему, </w:t>
      </w:r>
      <w:r w:rsidRPr="007478D0">
        <w:rPr>
          <w:rFonts w:ascii="Times New Roman" w:eastAsia="Arial Unicode MS" w:hAnsi="Times New Roman" w:cs="Times New Roman"/>
          <w:sz w:val="28"/>
          <w:szCs w:val="28"/>
          <w:shd w:val="clear" w:color="auto" w:fill="FFFFFF"/>
          <w:lang w:eastAsia="ar-SA" w:bidi="ar-SA"/>
        </w:rPr>
        <w:lastRenderedPageBreak/>
        <w:t>то его внимание мо</w:t>
      </w:r>
      <w:r w:rsidRPr="007478D0">
        <w:rPr>
          <w:rFonts w:ascii="Times New Roman" w:eastAsia="Arial Unicode MS" w:hAnsi="Times New Roman" w:cs="Times New Roman"/>
          <w:sz w:val="28"/>
          <w:szCs w:val="28"/>
          <w:shd w:val="clear" w:color="auto" w:fill="FFFFFF"/>
          <w:lang w:eastAsia="ar-SA" w:bidi="ar-SA"/>
        </w:rPr>
        <w:softHyphen/>
        <w:t>жет определенное время поддерживаться на должном уровне. Под влиянием специально организованно</w:t>
      </w:r>
      <w:r w:rsidRPr="007478D0">
        <w:rPr>
          <w:rFonts w:ascii="Times New Roman" w:eastAsia="Arial Unicode MS" w:hAnsi="Times New Roman" w:cs="Times New Roman"/>
          <w:sz w:val="28"/>
          <w:szCs w:val="28"/>
          <w:shd w:val="clear" w:color="auto" w:fill="FFFFFF"/>
          <w:lang w:eastAsia="ar-SA" w:bidi="ar-SA"/>
        </w:rPr>
        <w:softHyphen/>
        <w:t>го обучения и воспитания объем внимания и его устойчивость значительно улу</w:t>
      </w:r>
      <w:r w:rsidRPr="007478D0">
        <w:rPr>
          <w:rFonts w:ascii="Times New Roman" w:eastAsia="Arial Unicode MS" w:hAnsi="Times New Roman" w:cs="Times New Roman"/>
          <w:sz w:val="28"/>
          <w:szCs w:val="28"/>
          <w:shd w:val="clear" w:color="auto" w:fill="FFFFFF"/>
          <w:lang w:eastAsia="ar-SA" w:bidi="ar-SA"/>
        </w:rPr>
        <w:softHyphen/>
        <w:t>чшаются, что позволяет говорить о наличии положительной динамики, но вмес</w:t>
      </w:r>
      <w:r w:rsidRPr="007478D0">
        <w:rPr>
          <w:rFonts w:ascii="Times New Roman" w:eastAsia="Arial Unicode MS" w:hAnsi="Times New Roman" w:cs="Times New Roman"/>
          <w:sz w:val="28"/>
          <w:szCs w:val="28"/>
          <w:shd w:val="clear" w:color="auto" w:fill="FFFFFF"/>
          <w:lang w:eastAsia="ar-SA" w:bidi="ar-SA"/>
        </w:rPr>
        <w:softHyphen/>
        <w:t>те с тем, в большинстве случаев эти показатели не достигают возрастной нор</w:t>
      </w:r>
      <w:r w:rsidRPr="007478D0">
        <w:rPr>
          <w:rFonts w:ascii="Times New Roman" w:eastAsia="Arial Unicode MS" w:hAnsi="Times New Roman" w:cs="Times New Roman"/>
          <w:sz w:val="28"/>
          <w:szCs w:val="28"/>
          <w:shd w:val="clear" w:color="auto" w:fill="FFFFFF"/>
          <w:lang w:eastAsia="ar-SA" w:bidi="ar-SA"/>
        </w:rPr>
        <w:softHyphen/>
        <w:t xml:space="preserve">мы. </w:t>
      </w:r>
    </w:p>
    <w:p w:rsidR="007478D0" w:rsidRPr="007478D0" w:rsidRDefault="007478D0"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478D0">
        <w:rPr>
          <w:rFonts w:ascii="Times New Roman" w:eastAsia="Arial Unicode MS" w:hAnsi="Times New Roman" w:cs="Times New Roman"/>
          <w:sz w:val="28"/>
          <w:szCs w:val="28"/>
          <w:shd w:val="clear" w:color="auto" w:fill="FFFFFF"/>
          <w:lang w:eastAsia="ar-SA" w:bidi="ar-SA"/>
        </w:rPr>
        <w:t xml:space="preserve">Для успешного обучения необходимы достаточно развитые </w:t>
      </w:r>
      <w:r w:rsidRPr="007478D0">
        <w:rPr>
          <w:rFonts w:ascii="Times New Roman" w:eastAsia="Arial Unicode MS" w:hAnsi="Times New Roman" w:cs="Times New Roman"/>
          <w:b/>
          <w:bCs/>
          <w:sz w:val="28"/>
          <w:szCs w:val="28"/>
          <w:shd w:val="clear" w:color="auto" w:fill="FFFFFF"/>
          <w:lang w:eastAsia="ar-SA" w:bidi="ar-SA"/>
        </w:rPr>
        <w:t>представле</w:t>
      </w:r>
      <w:r w:rsidRPr="007478D0">
        <w:rPr>
          <w:rFonts w:ascii="Times New Roman" w:eastAsia="Arial Unicode MS" w:hAnsi="Times New Roman" w:cs="Times New Roman"/>
          <w:b/>
          <w:bCs/>
          <w:sz w:val="28"/>
          <w:szCs w:val="28"/>
          <w:shd w:val="clear" w:color="auto" w:fill="FFFFFF"/>
          <w:lang w:eastAsia="ar-SA" w:bidi="ar-SA"/>
        </w:rPr>
        <w:softHyphen/>
        <w:t xml:space="preserve">ния </w:t>
      </w:r>
      <w:r w:rsidRPr="007478D0">
        <w:rPr>
          <w:rFonts w:ascii="Times New Roman" w:eastAsia="Arial Unicode MS" w:hAnsi="Times New Roman" w:cs="Times New Roman"/>
          <w:sz w:val="28"/>
          <w:szCs w:val="28"/>
          <w:shd w:val="clear" w:color="auto" w:fill="FFFFFF"/>
          <w:lang w:eastAsia="ar-SA" w:bidi="ar-SA"/>
        </w:rPr>
        <w:t xml:space="preserve">и </w:t>
      </w:r>
      <w:r w:rsidRPr="007478D0">
        <w:rPr>
          <w:rFonts w:ascii="Times New Roman" w:eastAsia="Arial Unicode MS" w:hAnsi="Times New Roman" w:cs="Times New Roman"/>
          <w:b/>
          <w:bCs/>
          <w:sz w:val="28"/>
          <w:szCs w:val="28"/>
          <w:shd w:val="clear" w:color="auto" w:fill="FFFFFF"/>
          <w:lang w:eastAsia="ar-SA" w:bidi="ar-SA"/>
        </w:rPr>
        <w:t>во</w:t>
      </w:r>
      <w:r w:rsidRPr="007478D0">
        <w:rPr>
          <w:rFonts w:ascii="Times New Roman" w:eastAsia="Arial Unicode MS" w:hAnsi="Times New Roman" w:cs="Times New Roman"/>
          <w:b/>
          <w:bCs/>
          <w:sz w:val="28"/>
          <w:szCs w:val="28"/>
          <w:shd w:val="clear" w:color="auto" w:fill="FFFFFF"/>
          <w:lang w:eastAsia="ar-SA" w:bidi="ar-SA"/>
        </w:rPr>
        <w:softHyphen/>
        <w:t>об</w:t>
      </w:r>
      <w:r w:rsidRPr="007478D0">
        <w:rPr>
          <w:rFonts w:ascii="Times New Roman" w:eastAsia="Arial Unicode MS" w:hAnsi="Times New Roman" w:cs="Times New Roman"/>
          <w:b/>
          <w:bCs/>
          <w:sz w:val="28"/>
          <w:szCs w:val="28"/>
          <w:shd w:val="clear" w:color="auto" w:fill="FFFFFF"/>
          <w:lang w:eastAsia="ar-SA" w:bidi="ar-SA"/>
        </w:rPr>
        <w:softHyphen/>
        <w:t>ра</w:t>
      </w:r>
      <w:r w:rsidRPr="007478D0">
        <w:rPr>
          <w:rFonts w:ascii="Times New Roman" w:eastAsia="Arial Unicode MS" w:hAnsi="Times New Roman" w:cs="Times New Roman"/>
          <w:b/>
          <w:bCs/>
          <w:sz w:val="28"/>
          <w:szCs w:val="28"/>
          <w:shd w:val="clear" w:color="auto" w:fill="FFFFFF"/>
          <w:lang w:eastAsia="ar-SA" w:bidi="ar-SA"/>
        </w:rPr>
        <w:softHyphen/>
        <w:t>жение</w:t>
      </w:r>
      <w:r w:rsidRPr="007478D0">
        <w:rPr>
          <w:rFonts w:ascii="Times New Roman" w:eastAsia="Arial Unicode MS" w:hAnsi="Times New Roman" w:cs="Times New Roman"/>
          <w:sz w:val="28"/>
          <w:szCs w:val="28"/>
          <w:shd w:val="clear" w:color="auto" w:fill="FFFFFF"/>
          <w:lang w:eastAsia="ar-SA" w:bidi="ar-SA"/>
        </w:rPr>
        <w:t>. Представлениям детей с умственной отсталостью (инте</w:t>
      </w:r>
      <w:r w:rsidRPr="007478D0">
        <w:rPr>
          <w:rFonts w:ascii="Times New Roman" w:eastAsia="Arial Unicode MS" w:hAnsi="Times New Roman" w:cs="Times New Roman"/>
          <w:sz w:val="28"/>
          <w:szCs w:val="28"/>
          <w:shd w:val="clear" w:color="auto" w:fill="FFFFFF"/>
          <w:lang w:eastAsia="ar-SA" w:bidi="ar-SA"/>
        </w:rPr>
        <w:softHyphen/>
        <w:t>л</w:t>
      </w:r>
      <w:r w:rsidRPr="007478D0">
        <w:rPr>
          <w:rFonts w:ascii="Times New Roman" w:eastAsia="Arial Unicode MS" w:hAnsi="Times New Roman" w:cs="Times New Roman"/>
          <w:sz w:val="28"/>
          <w:szCs w:val="28"/>
          <w:shd w:val="clear" w:color="auto" w:fill="FFFFFF"/>
          <w:lang w:eastAsia="ar-SA" w:bidi="ar-SA"/>
        </w:rPr>
        <w:softHyphen/>
        <w:t>ле</w:t>
      </w:r>
      <w:r w:rsidRPr="007478D0">
        <w:rPr>
          <w:rFonts w:ascii="Times New Roman" w:eastAsia="Arial Unicode MS" w:hAnsi="Times New Roman" w:cs="Times New Roman"/>
          <w:sz w:val="28"/>
          <w:szCs w:val="28"/>
          <w:shd w:val="clear" w:color="auto" w:fill="FFFFFF"/>
          <w:lang w:eastAsia="ar-SA" w:bidi="ar-SA"/>
        </w:rPr>
        <w:softHyphen/>
        <w:t>к</w:t>
      </w:r>
      <w:r w:rsidRPr="007478D0">
        <w:rPr>
          <w:rFonts w:ascii="Times New Roman" w:eastAsia="Arial Unicode MS" w:hAnsi="Times New Roman" w:cs="Times New Roman"/>
          <w:sz w:val="28"/>
          <w:szCs w:val="28"/>
          <w:shd w:val="clear" w:color="auto" w:fill="FFFFFF"/>
          <w:lang w:eastAsia="ar-SA" w:bidi="ar-SA"/>
        </w:rPr>
        <w:softHyphen/>
        <w:t>туальными на</w:t>
      </w:r>
      <w:r w:rsidRPr="007478D0">
        <w:rPr>
          <w:rFonts w:ascii="Times New Roman" w:eastAsia="Arial Unicode MS" w:hAnsi="Times New Roman" w:cs="Times New Roman"/>
          <w:sz w:val="28"/>
          <w:szCs w:val="28"/>
          <w:shd w:val="clear" w:color="auto" w:fill="FFFFFF"/>
          <w:lang w:eastAsia="ar-SA" w:bidi="ar-SA"/>
        </w:rPr>
        <w:softHyphen/>
        <w:t>ру</w:t>
      </w:r>
      <w:r w:rsidRPr="007478D0">
        <w:rPr>
          <w:rFonts w:ascii="Times New Roman" w:eastAsia="Arial Unicode MS" w:hAnsi="Times New Roman" w:cs="Times New Roman"/>
          <w:sz w:val="28"/>
          <w:szCs w:val="28"/>
          <w:shd w:val="clear" w:color="auto" w:fill="FFFFFF"/>
          <w:lang w:eastAsia="ar-SA" w:bidi="ar-SA"/>
        </w:rPr>
        <w:softHyphen/>
        <w:t>ше</w:t>
      </w:r>
      <w:r w:rsidRPr="007478D0">
        <w:rPr>
          <w:rFonts w:ascii="Times New Roman" w:eastAsia="Arial Unicode MS" w:hAnsi="Times New Roman" w:cs="Times New Roman"/>
          <w:sz w:val="28"/>
          <w:szCs w:val="28"/>
          <w:shd w:val="clear" w:color="auto" w:fill="FFFFFF"/>
          <w:lang w:eastAsia="ar-SA" w:bidi="ar-SA"/>
        </w:rPr>
        <w:softHyphen/>
        <w:t>ни</w:t>
      </w:r>
      <w:r w:rsidRPr="007478D0">
        <w:rPr>
          <w:rFonts w:ascii="Times New Roman" w:eastAsia="Arial Unicode MS" w:hAnsi="Times New Roman" w:cs="Times New Roman"/>
          <w:sz w:val="28"/>
          <w:szCs w:val="28"/>
          <w:shd w:val="clear" w:color="auto" w:fill="FFFFFF"/>
          <w:lang w:eastAsia="ar-SA" w:bidi="ar-SA"/>
        </w:rPr>
        <w:softHyphen/>
        <w:t>ями) свой</w:t>
      </w:r>
      <w:r w:rsidRPr="007478D0">
        <w:rPr>
          <w:rFonts w:ascii="Times New Roman" w:eastAsia="Arial Unicode MS" w:hAnsi="Times New Roman" w:cs="Times New Roman"/>
          <w:sz w:val="28"/>
          <w:szCs w:val="28"/>
          <w:shd w:val="clear" w:color="auto" w:fill="FFFFFF"/>
          <w:lang w:eastAsia="ar-SA" w:bidi="ar-SA"/>
        </w:rPr>
        <w:softHyphen/>
        <w:t>ственна недифференцированоость, фрагментарность, уподобление об</w:t>
      </w:r>
      <w:r w:rsidRPr="007478D0">
        <w:rPr>
          <w:rFonts w:ascii="Times New Roman" w:eastAsia="Arial Unicode MS" w:hAnsi="Times New Roman" w:cs="Times New Roman"/>
          <w:sz w:val="28"/>
          <w:szCs w:val="28"/>
          <w:shd w:val="clear" w:color="auto" w:fill="FFFFFF"/>
          <w:lang w:eastAsia="ar-SA" w:bidi="ar-SA"/>
        </w:rPr>
        <w:softHyphen/>
        <w:t>ра</w:t>
      </w:r>
      <w:r w:rsidRPr="007478D0">
        <w:rPr>
          <w:rFonts w:ascii="Times New Roman" w:eastAsia="Arial Unicode MS" w:hAnsi="Times New Roman" w:cs="Times New Roman"/>
          <w:sz w:val="28"/>
          <w:szCs w:val="28"/>
          <w:shd w:val="clear" w:color="auto" w:fill="FFFFFF"/>
          <w:lang w:eastAsia="ar-SA" w:bidi="ar-SA"/>
        </w:rPr>
        <w:softHyphen/>
        <w:t>зов, что, в свою очередь, сказывается на узнавании и понимании учебного ма</w:t>
      </w:r>
      <w:r w:rsidRPr="007478D0">
        <w:rPr>
          <w:rFonts w:ascii="Times New Roman" w:eastAsia="Arial Unicode MS" w:hAnsi="Times New Roman" w:cs="Times New Roman"/>
          <w:sz w:val="28"/>
          <w:szCs w:val="28"/>
          <w:shd w:val="clear" w:color="auto" w:fill="FFFFFF"/>
          <w:lang w:eastAsia="ar-SA" w:bidi="ar-SA"/>
        </w:rPr>
        <w:softHyphen/>
        <w:t>те</w:t>
      </w:r>
      <w:r w:rsidRPr="007478D0">
        <w:rPr>
          <w:rFonts w:ascii="Times New Roman" w:eastAsia="Arial Unicode MS" w:hAnsi="Times New Roman" w:cs="Times New Roman"/>
          <w:sz w:val="28"/>
          <w:szCs w:val="28"/>
          <w:shd w:val="clear" w:color="auto" w:fill="FFFFFF"/>
          <w:lang w:eastAsia="ar-SA" w:bidi="ar-SA"/>
        </w:rPr>
        <w:softHyphen/>
        <w:t>риала. Во</w:t>
      </w:r>
      <w:r w:rsidRPr="007478D0">
        <w:rPr>
          <w:rFonts w:ascii="Times New Roman" w:eastAsia="Arial Unicode MS" w:hAnsi="Times New Roman" w:cs="Times New Roman"/>
          <w:sz w:val="28"/>
          <w:szCs w:val="28"/>
          <w:shd w:val="clear" w:color="auto" w:fill="FFFFFF"/>
          <w:lang w:eastAsia="ar-SA" w:bidi="ar-SA"/>
        </w:rPr>
        <w:softHyphen/>
        <w:t>об</w:t>
      </w:r>
      <w:r w:rsidRPr="007478D0">
        <w:rPr>
          <w:rFonts w:ascii="Times New Roman" w:eastAsia="Arial Unicode MS" w:hAnsi="Times New Roman" w:cs="Times New Roman"/>
          <w:sz w:val="28"/>
          <w:szCs w:val="28"/>
          <w:shd w:val="clear" w:color="auto" w:fill="FFFFFF"/>
          <w:lang w:eastAsia="ar-SA" w:bidi="ar-SA"/>
        </w:rPr>
        <w:softHyphen/>
        <w:t>ра</w:t>
      </w:r>
      <w:r w:rsidRPr="007478D0">
        <w:rPr>
          <w:rFonts w:ascii="Times New Roman" w:eastAsia="Arial Unicode MS" w:hAnsi="Times New Roman" w:cs="Times New Roman"/>
          <w:sz w:val="28"/>
          <w:szCs w:val="28"/>
          <w:shd w:val="clear" w:color="auto" w:fill="FFFFFF"/>
          <w:lang w:eastAsia="ar-SA" w:bidi="ar-SA"/>
        </w:rPr>
        <w:softHyphen/>
        <w:t>же</w:t>
      </w:r>
      <w:r w:rsidRPr="007478D0">
        <w:rPr>
          <w:rFonts w:ascii="Times New Roman" w:eastAsia="Arial Unicode MS" w:hAnsi="Times New Roman" w:cs="Times New Roman"/>
          <w:sz w:val="28"/>
          <w:szCs w:val="28"/>
          <w:shd w:val="clear" w:color="auto" w:fill="FFFFFF"/>
          <w:lang w:eastAsia="ar-SA" w:bidi="ar-SA"/>
        </w:rPr>
        <w:softHyphen/>
        <w:t>ние как один из наиболее сложных процессов отли</w:t>
      </w:r>
      <w:r w:rsidRPr="007478D0">
        <w:rPr>
          <w:rFonts w:ascii="Times New Roman" w:eastAsia="Arial Unicode MS" w:hAnsi="Times New Roman" w:cs="Times New Roman"/>
          <w:sz w:val="28"/>
          <w:szCs w:val="28"/>
          <w:shd w:val="clear" w:color="auto" w:fill="FFFFFF"/>
          <w:lang w:eastAsia="ar-SA" w:bidi="ar-SA"/>
        </w:rPr>
        <w:softHyphen/>
        <w:t>чается значительной не</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фо</w:t>
      </w:r>
      <w:r w:rsidRPr="007478D0">
        <w:rPr>
          <w:rFonts w:ascii="Times New Roman" w:eastAsia="Arial Unicode MS" w:hAnsi="Times New Roman" w:cs="Times New Roman"/>
          <w:sz w:val="28"/>
          <w:szCs w:val="28"/>
          <w:shd w:val="clear" w:color="auto" w:fill="FFFFFF"/>
          <w:lang w:eastAsia="ar-SA" w:bidi="ar-SA"/>
        </w:rPr>
        <w:softHyphen/>
        <w:t>р</w:t>
      </w:r>
      <w:r w:rsidRPr="007478D0">
        <w:rPr>
          <w:rFonts w:ascii="Times New Roman" w:eastAsia="Arial Unicode MS" w:hAnsi="Times New Roman" w:cs="Times New Roman"/>
          <w:sz w:val="28"/>
          <w:szCs w:val="28"/>
          <w:shd w:val="clear" w:color="auto" w:fill="FFFFFF"/>
          <w:lang w:eastAsia="ar-SA" w:bidi="ar-SA"/>
        </w:rPr>
        <w:softHyphen/>
        <w:t>ми</w:t>
      </w:r>
      <w:r w:rsidRPr="007478D0">
        <w:rPr>
          <w:rFonts w:ascii="Times New Roman" w:eastAsia="Arial Unicode MS" w:hAnsi="Times New Roman" w:cs="Times New Roman"/>
          <w:sz w:val="28"/>
          <w:szCs w:val="28"/>
          <w:shd w:val="clear" w:color="auto" w:fill="FFFFFF"/>
          <w:lang w:eastAsia="ar-SA" w:bidi="ar-SA"/>
        </w:rPr>
        <w:softHyphen/>
        <w:t>ро</w:t>
      </w:r>
      <w:r w:rsidRPr="007478D0">
        <w:rPr>
          <w:rFonts w:ascii="Times New Roman" w:eastAsia="Arial Unicode MS" w:hAnsi="Times New Roman" w:cs="Times New Roman"/>
          <w:sz w:val="28"/>
          <w:szCs w:val="28"/>
          <w:shd w:val="clear" w:color="auto" w:fill="FFFFFF"/>
          <w:lang w:eastAsia="ar-SA" w:bidi="ar-SA"/>
        </w:rPr>
        <w:softHyphen/>
        <w:t>ва</w:t>
      </w:r>
      <w:r w:rsidRPr="007478D0">
        <w:rPr>
          <w:rFonts w:ascii="Times New Roman" w:eastAsia="Arial Unicode MS" w:hAnsi="Times New Roman" w:cs="Times New Roman"/>
          <w:sz w:val="28"/>
          <w:szCs w:val="28"/>
          <w:shd w:val="clear" w:color="auto" w:fill="FFFFFF"/>
          <w:lang w:eastAsia="ar-SA" w:bidi="ar-SA"/>
        </w:rPr>
        <w:softHyphen/>
        <w:t>н</w:t>
      </w:r>
      <w:r w:rsidRPr="007478D0">
        <w:rPr>
          <w:rFonts w:ascii="Times New Roman" w:eastAsia="Arial Unicode MS" w:hAnsi="Times New Roman" w:cs="Times New Roman"/>
          <w:sz w:val="28"/>
          <w:szCs w:val="28"/>
          <w:shd w:val="clear" w:color="auto" w:fill="FFFFFF"/>
          <w:lang w:eastAsia="ar-SA" w:bidi="ar-SA"/>
        </w:rPr>
        <w:softHyphen/>
        <w:t>нос</w:t>
      </w:r>
      <w:r w:rsidRPr="007478D0">
        <w:rPr>
          <w:rFonts w:ascii="Times New Roman" w:eastAsia="Arial Unicode MS" w:hAnsi="Times New Roman" w:cs="Times New Roman"/>
          <w:sz w:val="28"/>
          <w:szCs w:val="28"/>
          <w:shd w:val="clear" w:color="auto" w:fill="FFFFFF"/>
          <w:lang w:eastAsia="ar-SA" w:bidi="ar-SA"/>
        </w:rPr>
        <w:softHyphen/>
        <w:t>тью, что выражается в его примитивности, не</w:t>
      </w:r>
      <w:r w:rsidRPr="007478D0">
        <w:rPr>
          <w:rFonts w:ascii="Times New Roman" w:eastAsia="Arial Unicode MS" w:hAnsi="Times New Roman" w:cs="Times New Roman"/>
          <w:sz w:val="28"/>
          <w:szCs w:val="28"/>
          <w:shd w:val="clear" w:color="auto" w:fill="FFFFFF"/>
          <w:lang w:eastAsia="ar-SA" w:bidi="ar-SA"/>
        </w:rPr>
        <w:softHyphen/>
        <w:t>точности и схематичности. Однако, на</w:t>
      </w:r>
      <w:r w:rsidRPr="007478D0">
        <w:rPr>
          <w:rFonts w:ascii="Times New Roman" w:eastAsia="Arial Unicode MS" w:hAnsi="Times New Roman" w:cs="Times New Roman"/>
          <w:sz w:val="28"/>
          <w:szCs w:val="28"/>
          <w:shd w:val="clear" w:color="auto" w:fill="FFFFFF"/>
          <w:lang w:eastAsia="ar-SA" w:bidi="ar-SA"/>
        </w:rPr>
        <w:softHyphen/>
        <w:t>чи</w:t>
      </w:r>
      <w:r w:rsidRPr="007478D0">
        <w:rPr>
          <w:rFonts w:ascii="Times New Roman" w:eastAsia="Arial Unicode MS" w:hAnsi="Times New Roman" w:cs="Times New Roman"/>
          <w:sz w:val="28"/>
          <w:szCs w:val="28"/>
          <w:shd w:val="clear" w:color="auto" w:fill="FFFFFF"/>
          <w:lang w:eastAsia="ar-SA" w:bidi="ar-SA"/>
        </w:rPr>
        <w:softHyphen/>
        <w:t>ная с первого года обучения, в ходе преподавания всех учебных предметов проводится це</w:t>
      </w:r>
      <w:r w:rsidRPr="007478D0">
        <w:rPr>
          <w:rFonts w:ascii="Times New Roman" w:eastAsia="Arial Unicode MS" w:hAnsi="Times New Roman" w:cs="Times New Roman"/>
          <w:sz w:val="28"/>
          <w:szCs w:val="28"/>
          <w:shd w:val="clear" w:color="auto" w:fill="FFFFFF"/>
          <w:lang w:eastAsia="ar-SA" w:bidi="ar-SA"/>
        </w:rPr>
        <w:softHyphen/>
        <w:t>ле</w:t>
      </w:r>
      <w:r w:rsidRPr="007478D0">
        <w:rPr>
          <w:rFonts w:ascii="Times New Roman" w:eastAsia="Arial Unicode MS" w:hAnsi="Times New Roman" w:cs="Times New Roman"/>
          <w:sz w:val="28"/>
          <w:szCs w:val="28"/>
          <w:shd w:val="clear" w:color="auto" w:fill="FFFFFF"/>
          <w:lang w:eastAsia="ar-SA" w:bidi="ar-SA"/>
        </w:rPr>
        <w:softHyphen/>
        <w:t>направленная работа по уточнению и обогащению представлений, прежде всего ― пред</w:t>
      </w:r>
      <w:r w:rsidRPr="007478D0">
        <w:rPr>
          <w:rFonts w:ascii="Times New Roman" w:eastAsia="Arial Unicode MS" w:hAnsi="Times New Roman" w:cs="Times New Roman"/>
          <w:sz w:val="28"/>
          <w:szCs w:val="28"/>
          <w:shd w:val="clear" w:color="auto" w:fill="FFFFFF"/>
          <w:lang w:eastAsia="ar-SA" w:bidi="ar-SA"/>
        </w:rPr>
        <w:softHyphen/>
        <w:t xml:space="preserve">ставлений об окружающей действительности. </w:t>
      </w:r>
    </w:p>
    <w:p w:rsidR="007478D0" w:rsidRPr="007478D0" w:rsidRDefault="007478D0" w:rsidP="00363AC7">
      <w:pPr>
        <w:widowControl/>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shd w:val="clear" w:color="auto" w:fill="FFFFFF"/>
          <w:lang w:eastAsia="ar-SA" w:bidi="ar-SA"/>
        </w:rPr>
        <w:t>У школьников с умственной отсталостью (ин</w:t>
      </w:r>
      <w:r w:rsidRPr="007478D0">
        <w:rPr>
          <w:rFonts w:ascii="Times New Roman" w:eastAsia="Arial Unicode MS" w:hAnsi="Times New Roman" w:cs="Times New Roman"/>
          <w:sz w:val="28"/>
          <w:szCs w:val="28"/>
          <w:shd w:val="clear" w:color="auto" w:fill="FFFFFF"/>
          <w:lang w:eastAsia="ar-SA" w:bidi="ar-SA"/>
        </w:rPr>
        <w:softHyphen/>
        <w:t>те</w:t>
      </w:r>
      <w:r w:rsidRPr="007478D0">
        <w:rPr>
          <w:rFonts w:ascii="Times New Roman" w:eastAsia="Arial Unicode MS" w:hAnsi="Times New Roman" w:cs="Times New Roman"/>
          <w:sz w:val="28"/>
          <w:szCs w:val="28"/>
          <w:shd w:val="clear" w:color="auto" w:fill="FFFFFF"/>
          <w:lang w:eastAsia="ar-SA" w:bidi="ar-SA"/>
        </w:rPr>
        <w:softHyphen/>
        <w:t>л</w:t>
      </w:r>
      <w:r w:rsidRPr="007478D0">
        <w:rPr>
          <w:rFonts w:ascii="Times New Roman" w:eastAsia="Arial Unicode MS" w:hAnsi="Times New Roman" w:cs="Times New Roman"/>
          <w:sz w:val="28"/>
          <w:szCs w:val="28"/>
          <w:shd w:val="clear" w:color="auto" w:fill="FFFFFF"/>
          <w:lang w:eastAsia="ar-SA" w:bidi="ar-SA"/>
        </w:rPr>
        <w:softHyphen/>
        <w:t>ле</w:t>
      </w:r>
      <w:r w:rsidRPr="007478D0">
        <w:rPr>
          <w:rFonts w:ascii="Times New Roman" w:eastAsia="Arial Unicode MS" w:hAnsi="Times New Roman" w:cs="Times New Roman"/>
          <w:sz w:val="28"/>
          <w:szCs w:val="28"/>
          <w:shd w:val="clear" w:color="auto" w:fill="FFFFFF"/>
          <w:lang w:eastAsia="ar-SA" w:bidi="ar-SA"/>
        </w:rPr>
        <w:softHyphen/>
        <w:t>к</w:t>
      </w:r>
      <w:r w:rsidRPr="007478D0">
        <w:rPr>
          <w:rFonts w:ascii="Times New Roman" w:eastAsia="Arial Unicode MS" w:hAnsi="Times New Roman" w:cs="Times New Roman"/>
          <w:sz w:val="28"/>
          <w:szCs w:val="28"/>
          <w:shd w:val="clear" w:color="auto" w:fill="FFFFFF"/>
          <w:lang w:eastAsia="ar-SA" w:bidi="ar-SA"/>
        </w:rPr>
        <w:softHyphen/>
        <w:t>туальными нарушениями) от</w:t>
      </w:r>
      <w:r w:rsidRPr="007478D0">
        <w:rPr>
          <w:rFonts w:ascii="Times New Roman" w:eastAsia="Arial Unicode MS" w:hAnsi="Times New Roman" w:cs="Times New Roman"/>
          <w:sz w:val="28"/>
          <w:szCs w:val="28"/>
          <w:shd w:val="clear" w:color="auto" w:fill="FFFFFF"/>
          <w:lang w:eastAsia="ar-SA" w:bidi="ar-SA"/>
        </w:rPr>
        <w:softHyphen/>
        <w:t>ме</w:t>
      </w:r>
      <w:r w:rsidRPr="007478D0">
        <w:rPr>
          <w:rFonts w:ascii="Times New Roman" w:eastAsia="Arial Unicode MS" w:hAnsi="Times New Roman" w:cs="Times New Roman"/>
          <w:sz w:val="28"/>
          <w:szCs w:val="28"/>
          <w:shd w:val="clear" w:color="auto" w:fill="FFFFFF"/>
          <w:lang w:eastAsia="ar-SA" w:bidi="ar-SA"/>
        </w:rPr>
        <w:softHyphen/>
        <w:t>ча</w:t>
      </w:r>
      <w:r w:rsidRPr="007478D0">
        <w:rPr>
          <w:rFonts w:ascii="Times New Roman" w:eastAsia="Arial Unicode MS" w:hAnsi="Times New Roman" w:cs="Times New Roman"/>
          <w:sz w:val="28"/>
          <w:szCs w:val="28"/>
          <w:shd w:val="clear" w:color="auto" w:fill="FFFFFF"/>
          <w:lang w:eastAsia="ar-SA" w:bidi="ar-SA"/>
        </w:rPr>
        <w:softHyphen/>
        <w:t>ются недостатки в раз</w:t>
      </w:r>
      <w:r w:rsidRPr="007478D0">
        <w:rPr>
          <w:rFonts w:ascii="Times New Roman" w:eastAsia="Arial Unicode MS" w:hAnsi="Times New Roman" w:cs="Times New Roman"/>
          <w:sz w:val="28"/>
          <w:szCs w:val="28"/>
          <w:shd w:val="clear" w:color="auto" w:fill="FFFFFF"/>
          <w:lang w:eastAsia="ar-SA" w:bidi="ar-SA"/>
        </w:rPr>
        <w:softHyphen/>
        <w:t>ви</w:t>
      </w:r>
      <w:r w:rsidRPr="007478D0">
        <w:rPr>
          <w:rFonts w:ascii="Times New Roman" w:eastAsia="Arial Unicode MS" w:hAnsi="Times New Roman" w:cs="Times New Roman"/>
          <w:sz w:val="28"/>
          <w:szCs w:val="28"/>
          <w:shd w:val="clear" w:color="auto" w:fill="FFFFFF"/>
          <w:lang w:eastAsia="ar-SA" w:bidi="ar-SA"/>
        </w:rPr>
        <w:softHyphen/>
        <w:t xml:space="preserve">тии </w:t>
      </w:r>
      <w:r w:rsidRPr="007478D0">
        <w:rPr>
          <w:rFonts w:ascii="Times New Roman" w:eastAsia="Arial Unicode MS" w:hAnsi="Times New Roman" w:cs="Times New Roman"/>
          <w:b/>
          <w:bCs/>
          <w:sz w:val="28"/>
          <w:szCs w:val="28"/>
          <w:shd w:val="clear" w:color="auto" w:fill="FFFFFF"/>
          <w:lang w:eastAsia="ar-SA" w:bidi="ar-SA"/>
        </w:rPr>
        <w:t>речевой деятельности</w:t>
      </w:r>
      <w:r w:rsidRPr="007478D0">
        <w:rPr>
          <w:rFonts w:ascii="Times New Roman" w:eastAsia="Arial Unicode MS" w:hAnsi="Times New Roman" w:cs="Times New Roman"/>
          <w:sz w:val="28"/>
          <w:szCs w:val="28"/>
          <w:shd w:val="clear" w:color="auto" w:fill="FFFFFF"/>
          <w:lang w:eastAsia="ar-SA" w:bidi="ar-SA"/>
        </w:rPr>
        <w:t>, физиологической осно</w:t>
      </w:r>
      <w:r w:rsidRPr="007478D0">
        <w:rPr>
          <w:rFonts w:ascii="Times New Roman" w:eastAsia="Arial Unicode MS" w:hAnsi="Times New Roman" w:cs="Times New Roman"/>
          <w:sz w:val="28"/>
          <w:szCs w:val="28"/>
          <w:shd w:val="clear" w:color="auto" w:fill="FFFFFF"/>
          <w:lang w:eastAsia="ar-SA" w:bidi="ar-SA"/>
        </w:rPr>
        <w:softHyphen/>
        <w:t>вой которых яв</w:t>
      </w:r>
      <w:r w:rsidRPr="007478D0">
        <w:rPr>
          <w:rFonts w:ascii="Times New Roman" w:eastAsia="Arial Unicode MS" w:hAnsi="Times New Roman" w:cs="Times New Roman"/>
          <w:sz w:val="28"/>
          <w:szCs w:val="28"/>
          <w:shd w:val="clear" w:color="auto" w:fill="FFFFFF"/>
          <w:lang w:eastAsia="ar-SA" w:bidi="ar-SA"/>
        </w:rPr>
        <w:softHyphen/>
        <w:t>ляется на</w:t>
      </w:r>
      <w:r w:rsidRPr="007478D0">
        <w:rPr>
          <w:rFonts w:ascii="Times New Roman" w:eastAsia="Arial Unicode MS" w:hAnsi="Times New Roman" w:cs="Times New Roman"/>
          <w:sz w:val="28"/>
          <w:szCs w:val="28"/>
          <w:shd w:val="clear" w:color="auto" w:fill="FFFFFF"/>
          <w:lang w:eastAsia="ar-SA" w:bidi="ar-SA"/>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7478D0">
        <w:rPr>
          <w:rFonts w:ascii="Times New Roman" w:eastAsia="Arial Unicode MS" w:hAnsi="Times New Roman" w:cs="Times New Roman"/>
          <w:sz w:val="28"/>
          <w:szCs w:val="28"/>
          <w:shd w:val="clear" w:color="auto" w:fill="FFFFFF"/>
          <w:lang w:eastAsia="ar-SA" w:bidi="ar-SA"/>
        </w:rPr>
        <w:softHyphen/>
        <w:t>не</w:t>
      </w:r>
      <w:r w:rsidRPr="007478D0">
        <w:rPr>
          <w:rFonts w:ascii="Times New Roman" w:eastAsia="Arial Unicode MS" w:hAnsi="Times New Roman" w:cs="Times New Roman"/>
          <w:sz w:val="28"/>
          <w:szCs w:val="28"/>
          <w:shd w:val="clear" w:color="auto" w:fill="FFFFFF"/>
          <w:lang w:eastAsia="ar-SA" w:bidi="ar-SA"/>
        </w:rPr>
        <w:softHyphen/>
        <w:t>ти</w:t>
      </w:r>
      <w:r w:rsidRPr="007478D0">
        <w:rPr>
          <w:rFonts w:ascii="Times New Roman" w:eastAsia="Arial Unicode MS" w:hAnsi="Times New Roman" w:cs="Times New Roman"/>
          <w:sz w:val="28"/>
          <w:szCs w:val="28"/>
          <w:shd w:val="clear" w:color="auto" w:fill="FFFFFF"/>
          <w:lang w:eastAsia="ar-SA" w:bidi="ar-SA"/>
        </w:rPr>
        <w:softHyphen/>
        <w:t>че</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кой, лексической, грам</w:t>
      </w:r>
      <w:r w:rsidRPr="007478D0">
        <w:rPr>
          <w:rFonts w:ascii="Times New Roman" w:eastAsia="Arial Unicode MS" w:hAnsi="Times New Roman" w:cs="Times New Roman"/>
          <w:sz w:val="28"/>
          <w:szCs w:val="28"/>
          <w:shd w:val="clear" w:color="auto" w:fill="FFFFFF"/>
          <w:lang w:eastAsia="ar-SA" w:bidi="ar-SA"/>
        </w:rPr>
        <w:softHyphen/>
        <w:t>ма</w:t>
      </w:r>
      <w:r w:rsidRPr="007478D0">
        <w:rPr>
          <w:rFonts w:ascii="Times New Roman" w:eastAsia="Arial Unicode MS" w:hAnsi="Times New Roman" w:cs="Times New Roman"/>
          <w:sz w:val="28"/>
          <w:szCs w:val="28"/>
          <w:shd w:val="clear" w:color="auto" w:fill="FFFFFF"/>
          <w:lang w:eastAsia="ar-SA" w:bidi="ar-SA"/>
        </w:rPr>
        <w:softHyphen/>
        <w:t>тической и синтаксической. Таким образом, для обучающихся с умственной отсталостью характерно системное недоразвитие речи.</w:t>
      </w:r>
    </w:p>
    <w:p w:rsidR="007478D0" w:rsidRPr="007478D0" w:rsidRDefault="007478D0" w:rsidP="00363AC7">
      <w:pPr>
        <w:widowControl/>
        <w:ind w:firstLine="709"/>
        <w:jc w:val="both"/>
        <w:rPr>
          <w:rFonts w:ascii="Times New Roman" w:eastAsia="Arial Unicode MS" w:hAnsi="Times New Roman" w:cs="Times New Roman"/>
          <w:b/>
          <w:sz w:val="28"/>
          <w:szCs w:val="28"/>
          <w:lang w:eastAsia="ar-SA" w:bidi="ar-SA"/>
        </w:rPr>
      </w:pPr>
      <w:r w:rsidRPr="007478D0">
        <w:rPr>
          <w:rFonts w:ascii="Times New Roman" w:eastAsia="Arial Unicode MS" w:hAnsi="Times New Roman" w:cs="Times New Roman"/>
          <w:sz w:val="28"/>
          <w:szCs w:val="28"/>
          <w:lang w:eastAsia="ar-SA" w:bidi="ar-SA"/>
        </w:rPr>
        <w:t>Не</w:t>
      </w:r>
      <w:r w:rsidRPr="007478D0">
        <w:rPr>
          <w:rFonts w:ascii="Times New Roman" w:eastAsia="Arial Unicode MS" w:hAnsi="Times New Roman" w:cs="Times New Roman"/>
          <w:sz w:val="28"/>
          <w:szCs w:val="28"/>
          <w:lang w:eastAsia="ar-SA" w:bidi="ar-SA"/>
        </w:rPr>
        <w:softHyphen/>
        <w:t>до</w:t>
      </w:r>
      <w:r w:rsidRPr="007478D0">
        <w:rPr>
          <w:rFonts w:ascii="Times New Roman" w:eastAsia="Arial Unicode MS" w:hAnsi="Times New Roman" w:cs="Times New Roman"/>
          <w:sz w:val="28"/>
          <w:szCs w:val="28"/>
          <w:lang w:eastAsia="ar-SA" w:bidi="ar-SA"/>
        </w:rPr>
        <w:softHyphen/>
        <w:t>с</w:t>
      </w:r>
      <w:r w:rsidRPr="007478D0">
        <w:rPr>
          <w:rFonts w:ascii="Times New Roman" w:eastAsia="Arial Unicode MS" w:hAnsi="Times New Roman" w:cs="Times New Roman"/>
          <w:sz w:val="28"/>
          <w:szCs w:val="28"/>
          <w:lang w:eastAsia="ar-SA" w:bidi="ar-SA"/>
        </w:rPr>
        <w:softHyphen/>
        <w:t>та</w:t>
      </w:r>
      <w:r w:rsidRPr="007478D0">
        <w:rPr>
          <w:rFonts w:ascii="Times New Roman" w:eastAsia="Arial Unicode MS" w:hAnsi="Times New Roman" w:cs="Times New Roman"/>
          <w:sz w:val="28"/>
          <w:szCs w:val="28"/>
          <w:lang w:eastAsia="ar-SA" w:bidi="ar-SA"/>
        </w:rPr>
        <w:softHyphen/>
        <w:t>т</w:t>
      </w:r>
      <w:r w:rsidRPr="007478D0">
        <w:rPr>
          <w:rFonts w:ascii="Times New Roman" w:eastAsia="Arial Unicode MS" w:hAnsi="Times New Roman" w:cs="Times New Roman"/>
          <w:sz w:val="28"/>
          <w:szCs w:val="28"/>
          <w:lang w:eastAsia="ar-SA" w:bidi="ar-SA"/>
        </w:rPr>
        <w:softHyphen/>
        <w:t>ки речевой де</w:t>
      </w:r>
      <w:r w:rsidRPr="007478D0">
        <w:rPr>
          <w:rFonts w:ascii="Times New Roman" w:eastAsia="Arial Unicode MS" w:hAnsi="Times New Roman" w:cs="Times New Roman"/>
          <w:sz w:val="28"/>
          <w:szCs w:val="28"/>
          <w:lang w:eastAsia="ar-SA" w:bidi="ar-SA"/>
        </w:rPr>
        <w:softHyphen/>
        <w:t>я</w:t>
      </w:r>
      <w:r w:rsidRPr="007478D0">
        <w:rPr>
          <w:rFonts w:ascii="Times New Roman" w:eastAsia="Arial Unicode MS" w:hAnsi="Times New Roman" w:cs="Times New Roman"/>
          <w:sz w:val="28"/>
          <w:szCs w:val="28"/>
          <w:lang w:eastAsia="ar-SA" w:bidi="ar-SA"/>
        </w:rPr>
        <w:softHyphen/>
        <w:t>тель</w:t>
      </w:r>
      <w:r w:rsidRPr="007478D0">
        <w:rPr>
          <w:rFonts w:ascii="Times New Roman" w:eastAsia="Arial Unicode MS" w:hAnsi="Times New Roman" w:cs="Times New Roman"/>
          <w:sz w:val="28"/>
          <w:szCs w:val="28"/>
          <w:lang w:eastAsia="ar-SA" w:bidi="ar-SA"/>
        </w:rPr>
        <w:softHyphen/>
        <w:t>но</w:t>
      </w:r>
      <w:r w:rsidRPr="007478D0">
        <w:rPr>
          <w:rFonts w:ascii="Times New Roman" w:eastAsia="Arial Unicode MS" w:hAnsi="Times New Roman" w:cs="Times New Roman"/>
          <w:sz w:val="28"/>
          <w:szCs w:val="28"/>
          <w:lang w:eastAsia="ar-SA" w:bidi="ar-SA"/>
        </w:rPr>
        <w:softHyphen/>
      </w:r>
      <w:r w:rsidRPr="007478D0">
        <w:rPr>
          <w:rFonts w:ascii="Times New Roman" w:eastAsia="Arial Unicode MS" w:hAnsi="Times New Roman" w:cs="Times New Roman"/>
          <w:sz w:val="28"/>
          <w:szCs w:val="28"/>
          <w:lang w:eastAsia="ar-SA" w:bidi="ar-SA"/>
        </w:rPr>
        <w:softHyphen/>
        <w:t>сти этой ка</w:t>
      </w:r>
      <w:r w:rsidRPr="007478D0">
        <w:rPr>
          <w:rFonts w:ascii="Times New Roman" w:eastAsia="Arial Unicode MS" w:hAnsi="Times New Roman" w:cs="Times New Roman"/>
          <w:sz w:val="28"/>
          <w:szCs w:val="28"/>
          <w:lang w:eastAsia="ar-SA" w:bidi="ar-SA"/>
        </w:rPr>
        <w:softHyphen/>
        <w:t>тегории обучающихся на</w:t>
      </w:r>
      <w:r w:rsidRPr="007478D0">
        <w:rPr>
          <w:rFonts w:ascii="Times New Roman" w:eastAsia="Arial Unicode MS" w:hAnsi="Times New Roman" w:cs="Times New Roman"/>
          <w:sz w:val="28"/>
          <w:szCs w:val="28"/>
          <w:lang w:eastAsia="ar-SA" w:bidi="ar-SA"/>
        </w:rPr>
        <w:softHyphen/>
        <w:t>прямую связаны с нарушением аб</w:t>
      </w:r>
      <w:r w:rsidRPr="007478D0">
        <w:rPr>
          <w:rFonts w:ascii="Times New Roman" w:eastAsia="Arial Unicode MS" w:hAnsi="Times New Roman" w:cs="Times New Roman"/>
          <w:sz w:val="28"/>
          <w:szCs w:val="28"/>
          <w:lang w:eastAsia="ar-SA" w:bidi="ar-SA"/>
        </w:rPr>
        <w:softHyphen/>
      </w:r>
      <w:r w:rsidRPr="007478D0">
        <w:rPr>
          <w:rFonts w:ascii="Times New Roman" w:eastAsia="Arial Unicode MS" w:hAnsi="Times New Roman" w:cs="Times New Roman"/>
          <w:sz w:val="28"/>
          <w:szCs w:val="28"/>
          <w:lang w:eastAsia="ar-SA" w:bidi="ar-SA"/>
        </w:rPr>
        <w:softHyphen/>
        <w:t>с</w:t>
      </w:r>
      <w:r w:rsidRPr="007478D0">
        <w:rPr>
          <w:rFonts w:ascii="Times New Roman" w:eastAsia="Arial Unicode MS" w:hAnsi="Times New Roman" w:cs="Times New Roman"/>
          <w:sz w:val="28"/>
          <w:szCs w:val="28"/>
          <w:lang w:eastAsia="ar-SA" w:bidi="ar-SA"/>
        </w:rPr>
        <w:softHyphen/>
        <w:t>т</w:t>
      </w:r>
      <w:r w:rsidRPr="007478D0">
        <w:rPr>
          <w:rFonts w:ascii="Times New Roman" w:eastAsia="Arial Unicode MS" w:hAnsi="Times New Roman" w:cs="Times New Roman"/>
          <w:sz w:val="28"/>
          <w:szCs w:val="28"/>
          <w:lang w:eastAsia="ar-SA" w:bidi="ar-SA"/>
        </w:rPr>
        <w:softHyphen/>
        <w:t>ра</w:t>
      </w:r>
      <w:r w:rsidRPr="007478D0">
        <w:rPr>
          <w:rFonts w:ascii="Times New Roman" w:eastAsia="Arial Unicode MS" w:hAnsi="Times New Roman" w:cs="Times New Roman"/>
          <w:sz w:val="28"/>
          <w:szCs w:val="28"/>
          <w:lang w:eastAsia="ar-SA" w:bidi="ar-SA"/>
        </w:rPr>
        <w:softHyphen/>
        <w:t>к</w:t>
      </w:r>
      <w:r w:rsidRPr="007478D0">
        <w:rPr>
          <w:rFonts w:ascii="Times New Roman" w:eastAsia="Arial Unicode MS" w:hAnsi="Times New Roman" w:cs="Times New Roman"/>
          <w:sz w:val="28"/>
          <w:szCs w:val="28"/>
          <w:lang w:eastAsia="ar-SA" w:bidi="ar-SA"/>
        </w:rPr>
        <w:softHyphen/>
        <w:t>тно-ло</w:t>
      </w:r>
      <w:r w:rsidRPr="007478D0">
        <w:rPr>
          <w:rFonts w:ascii="Times New Roman" w:eastAsia="Arial Unicode MS" w:hAnsi="Times New Roman" w:cs="Times New Roman"/>
          <w:sz w:val="28"/>
          <w:szCs w:val="28"/>
          <w:lang w:eastAsia="ar-SA" w:bidi="ar-SA"/>
        </w:rPr>
        <w:softHyphen/>
        <w:t>ги</w:t>
      </w:r>
      <w:r w:rsidRPr="007478D0">
        <w:rPr>
          <w:rFonts w:ascii="Times New Roman" w:eastAsia="Arial Unicode MS" w:hAnsi="Times New Roman" w:cs="Times New Roman"/>
          <w:sz w:val="28"/>
          <w:szCs w:val="28"/>
          <w:lang w:eastAsia="ar-SA" w:bidi="ar-SA"/>
        </w:rPr>
        <w:softHyphen/>
        <w:t>че</w:t>
      </w:r>
      <w:r w:rsidRPr="007478D0">
        <w:rPr>
          <w:rFonts w:ascii="Times New Roman" w:eastAsia="Arial Unicode MS" w:hAnsi="Times New Roman" w:cs="Times New Roman"/>
          <w:sz w:val="28"/>
          <w:szCs w:val="28"/>
          <w:lang w:eastAsia="ar-SA" w:bidi="ar-SA"/>
        </w:rPr>
        <w:softHyphen/>
        <w:t>с</w:t>
      </w:r>
      <w:r w:rsidRPr="007478D0">
        <w:rPr>
          <w:rFonts w:ascii="Times New Roman" w:eastAsia="Arial Unicode MS" w:hAnsi="Times New Roman" w:cs="Times New Roman"/>
          <w:sz w:val="28"/>
          <w:szCs w:val="28"/>
          <w:lang w:eastAsia="ar-SA" w:bidi="ar-SA"/>
        </w:rPr>
        <w:softHyphen/>
        <w:t>кого мышления. Однако в по</w:t>
      </w:r>
      <w:r w:rsidRPr="007478D0">
        <w:rPr>
          <w:rFonts w:ascii="Times New Roman" w:eastAsia="Arial Unicode MS" w:hAnsi="Times New Roman" w:cs="Times New Roman"/>
          <w:sz w:val="28"/>
          <w:szCs w:val="28"/>
          <w:lang w:eastAsia="ar-SA" w:bidi="ar-SA"/>
        </w:rPr>
        <w:softHyphen/>
        <w:t>в</w:t>
      </w:r>
      <w:r w:rsidRPr="007478D0">
        <w:rPr>
          <w:rFonts w:ascii="Times New Roman" w:eastAsia="Arial Unicode MS" w:hAnsi="Times New Roman" w:cs="Times New Roman"/>
          <w:sz w:val="28"/>
          <w:szCs w:val="28"/>
          <w:lang w:eastAsia="ar-SA" w:bidi="ar-SA"/>
        </w:rPr>
        <w:softHyphen/>
        <w:t>се</w:t>
      </w:r>
      <w:r w:rsidRPr="007478D0">
        <w:rPr>
          <w:rFonts w:ascii="Times New Roman" w:eastAsia="Arial Unicode MS" w:hAnsi="Times New Roman" w:cs="Times New Roman"/>
          <w:sz w:val="28"/>
          <w:szCs w:val="28"/>
          <w:lang w:eastAsia="ar-SA" w:bidi="ar-SA"/>
        </w:rPr>
        <w:softHyphen/>
        <w:t>д</w:t>
      </w:r>
      <w:r w:rsidRPr="007478D0">
        <w:rPr>
          <w:rFonts w:ascii="Times New Roman" w:eastAsia="Arial Unicode MS" w:hAnsi="Times New Roman" w:cs="Times New Roman"/>
          <w:sz w:val="28"/>
          <w:szCs w:val="28"/>
          <w:lang w:eastAsia="ar-SA" w:bidi="ar-SA"/>
        </w:rPr>
        <w:softHyphen/>
      </w:r>
      <w:r w:rsidRPr="007478D0">
        <w:rPr>
          <w:rFonts w:ascii="Times New Roman" w:eastAsia="Arial Unicode MS" w:hAnsi="Times New Roman" w:cs="Times New Roman"/>
          <w:sz w:val="28"/>
          <w:szCs w:val="28"/>
          <w:lang w:eastAsia="ar-SA" w:bidi="ar-SA"/>
        </w:rPr>
        <w:softHyphen/>
      </w:r>
      <w:r w:rsidRPr="007478D0">
        <w:rPr>
          <w:rFonts w:ascii="Times New Roman" w:eastAsia="Arial Unicode MS" w:hAnsi="Times New Roman" w:cs="Times New Roman"/>
          <w:sz w:val="28"/>
          <w:szCs w:val="28"/>
          <w:lang w:eastAsia="ar-SA" w:bidi="ar-SA"/>
        </w:rPr>
        <w:softHyphen/>
        <w:t>не</w:t>
      </w:r>
      <w:r w:rsidRPr="007478D0">
        <w:rPr>
          <w:rFonts w:ascii="Times New Roman" w:eastAsia="Arial Unicode MS" w:hAnsi="Times New Roman" w:cs="Times New Roman"/>
          <w:sz w:val="28"/>
          <w:szCs w:val="28"/>
          <w:lang w:eastAsia="ar-SA" w:bidi="ar-SA"/>
        </w:rPr>
        <w:softHyphen/>
        <w:t>в</w:t>
      </w:r>
      <w:r w:rsidRPr="007478D0">
        <w:rPr>
          <w:rFonts w:ascii="Times New Roman" w:eastAsia="Arial Unicode MS" w:hAnsi="Times New Roman" w:cs="Times New Roman"/>
          <w:sz w:val="28"/>
          <w:szCs w:val="28"/>
          <w:lang w:eastAsia="ar-SA" w:bidi="ar-SA"/>
        </w:rPr>
        <w:softHyphen/>
        <w:t>ной пра</w:t>
      </w:r>
      <w:r w:rsidRPr="007478D0">
        <w:rPr>
          <w:rFonts w:ascii="Times New Roman" w:eastAsia="Arial Unicode MS" w:hAnsi="Times New Roman" w:cs="Times New Roman"/>
          <w:sz w:val="28"/>
          <w:szCs w:val="28"/>
          <w:lang w:eastAsia="ar-SA" w:bidi="ar-SA"/>
        </w:rPr>
        <w:softHyphen/>
        <w:t>ктике такие дети спо</w:t>
      </w:r>
      <w:r w:rsidRPr="007478D0">
        <w:rPr>
          <w:rFonts w:ascii="Times New Roman" w:eastAsia="Arial Unicode MS" w:hAnsi="Times New Roman" w:cs="Times New Roman"/>
          <w:sz w:val="28"/>
          <w:szCs w:val="28"/>
          <w:lang w:eastAsia="ar-SA" w:bidi="ar-SA"/>
        </w:rPr>
        <w:softHyphen/>
        <w:t>собны поддержать бе</w:t>
      </w:r>
      <w:r w:rsidRPr="007478D0">
        <w:rPr>
          <w:rFonts w:ascii="Times New Roman" w:eastAsia="Arial Unicode MS" w:hAnsi="Times New Roman" w:cs="Times New Roman"/>
          <w:sz w:val="28"/>
          <w:szCs w:val="28"/>
          <w:lang w:eastAsia="ar-SA" w:bidi="ar-SA"/>
        </w:rPr>
        <w:softHyphen/>
        <w:t>се</w:t>
      </w:r>
      <w:r w:rsidRPr="007478D0">
        <w:rPr>
          <w:rFonts w:ascii="Times New Roman" w:eastAsia="Arial Unicode MS" w:hAnsi="Times New Roman" w:cs="Times New Roman"/>
          <w:sz w:val="28"/>
          <w:szCs w:val="28"/>
          <w:lang w:eastAsia="ar-SA" w:bidi="ar-SA"/>
        </w:rPr>
        <w:softHyphen/>
        <w:t>ду на темы, бли</w:t>
      </w:r>
      <w:r w:rsidRPr="007478D0">
        <w:rPr>
          <w:rFonts w:ascii="Times New Roman" w:eastAsia="Arial Unicode MS" w:hAnsi="Times New Roman" w:cs="Times New Roman"/>
          <w:sz w:val="28"/>
          <w:szCs w:val="28"/>
          <w:lang w:eastAsia="ar-SA" w:bidi="ar-SA"/>
        </w:rPr>
        <w:softHyphen/>
        <w:t>з</w:t>
      </w:r>
      <w:r w:rsidRPr="007478D0">
        <w:rPr>
          <w:rFonts w:ascii="Times New Roman" w:eastAsia="Arial Unicode MS" w:hAnsi="Times New Roman" w:cs="Times New Roman"/>
          <w:sz w:val="28"/>
          <w:szCs w:val="28"/>
          <w:lang w:eastAsia="ar-SA" w:bidi="ar-SA"/>
        </w:rPr>
        <w:softHyphen/>
        <w:t>кие их ли</w:t>
      </w:r>
      <w:r w:rsidRPr="007478D0">
        <w:rPr>
          <w:rFonts w:ascii="Times New Roman" w:eastAsia="Arial Unicode MS" w:hAnsi="Times New Roman" w:cs="Times New Roman"/>
          <w:sz w:val="28"/>
          <w:szCs w:val="28"/>
          <w:lang w:eastAsia="ar-SA" w:bidi="ar-SA"/>
        </w:rPr>
        <w:softHyphen/>
        <w:t>ч</w:t>
      </w:r>
      <w:r w:rsidRPr="007478D0">
        <w:rPr>
          <w:rFonts w:ascii="Times New Roman" w:eastAsia="Arial Unicode MS" w:hAnsi="Times New Roman" w:cs="Times New Roman"/>
          <w:sz w:val="28"/>
          <w:szCs w:val="28"/>
          <w:lang w:eastAsia="ar-SA" w:bidi="ar-SA"/>
        </w:rPr>
        <w:softHyphen/>
        <w:t>но</w:t>
      </w:r>
      <w:r w:rsidRPr="007478D0">
        <w:rPr>
          <w:rFonts w:ascii="Times New Roman" w:eastAsia="Arial Unicode MS" w:hAnsi="Times New Roman" w:cs="Times New Roman"/>
          <w:sz w:val="28"/>
          <w:szCs w:val="28"/>
          <w:lang w:eastAsia="ar-SA" w:bidi="ar-SA"/>
        </w:rPr>
        <w:softHyphen/>
        <w:t>му опы</w:t>
      </w:r>
      <w:r w:rsidRPr="007478D0">
        <w:rPr>
          <w:rFonts w:ascii="Times New Roman" w:eastAsia="Arial Unicode MS" w:hAnsi="Times New Roman" w:cs="Times New Roman"/>
          <w:sz w:val="28"/>
          <w:szCs w:val="28"/>
          <w:lang w:eastAsia="ar-SA" w:bidi="ar-SA"/>
        </w:rPr>
        <w:softHyphen/>
        <w:t>ту, ис</w:t>
      </w:r>
      <w:r w:rsidRPr="007478D0">
        <w:rPr>
          <w:rFonts w:ascii="Times New Roman" w:eastAsia="Arial Unicode MS" w:hAnsi="Times New Roman" w:cs="Times New Roman"/>
          <w:sz w:val="28"/>
          <w:szCs w:val="28"/>
          <w:lang w:eastAsia="ar-SA" w:bidi="ar-SA"/>
        </w:rPr>
        <w:softHyphen/>
        <w:t>поль</w:t>
      </w:r>
      <w:r w:rsidRPr="007478D0">
        <w:rPr>
          <w:rFonts w:ascii="Times New Roman" w:eastAsia="Arial Unicode MS" w:hAnsi="Times New Roman" w:cs="Times New Roman"/>
          <w:sz w:val="28"/>
          <w:szCs w:val="28"/>
          <w:lang w:eastAsia="ar-SA" w:bidi="ar-SA"/>
        </w:rPr>
        <w:softHyphen/>
      </w:r>
      <w:r w:rsidRPr="007478D0">
        <w:rPr>
          <w:rFonts w:ascii="Times New Roman" w:eastAsia="Arial Unicode MS" w:hAnsi="Times New Roman" w:cs="Times New Roman"/>
          <w:sz w:val="28"/>
          <w:szCs w:val="28"/>
          <w:lang w:eastAsia="ar-SA" w:bidi="ar-SA"/>
        </w:rPr>
        <w:softHyphen/>
        <w:t>зуя при этом не</w:t>
      </w:r>
      <w:r w:rsidRPr="007478D0">
        <w:rPr>
          <w:rFonts w:ascii="Times New Roman" w:eastAsia="Arial Unicode MS" w:hAnsi="Times New Roman" w:cs="Times New Roman"/>
          <w:sz w:val="28"/>
          <w:szCs w:val="28"/>
          <w:lang w:eastAsia="ar-SA" w:bidi="ar-SA"/>
        </w:rPr>
        <w:softHyphen/>
        <w:t>сло</w:t>
      </w:r>
      <w:r w:rsidRPr="007478D0">
        <w:rPr>
          <w:rFonts w:ascii="Times New Roman" w:eastAsia="Arial Unicode MS" w:hAnsi="Times New Roman" w:cs="Times New Roman"/>
          <w:sz w:val="28"/>
          <w:szCs w:val="28"/>
          <w:lang w:eastAsia="ar-SA" w:bidi="ar-SA"/>
        </w:rPr>
        <w:softHyphen/>
        <w:t>жные конструкции пред</w:t>
      </w:r>
      <w:r w:rsidRPr="007478D0">
        <w:rPr>
          <w:rFonts w:ascii="Times New Roman" w:eastAsia="Arial Unicode MS" w:hAnsi="Times New Roman" w:cs="Times New Roman"/>
          <w:sz w:val="28"/>
          <w:szCs w:val="28"/>
          <w:lang w:eastAsia="ar-SA" w:bidi="ar-SA"/>
        </w:rPr>
        <w:softHyphen/>
        <w:t>ло</w:t>
      </w:r>
      <w:r w:rsidRPr="007478D0">
        <w:rPr>
          <w:rFonts w:ascii="Times New Roman" w:eastAsia="Arial Unicode MS" w:hAnsi="Times New Roman" w:cs="Times New Roman"/>
          <w:sz w:val="28"/>
          <w:szCs w:val="28"/>
          <w:lang w:eastAsia="ar-SA" w:bidi="ar-SA"/>
        </w:rPr>
        <w:softHyphen/>
        <w:t>же</w:t>
      </w:r>
      <w:r w:rsidRPr="007478D0">
        <w:rPr>
          <w:rFonts w:ascii="Times New Roman" w:eastAsia="Arial Unicode MS" w:hAnsi="Times New Roman" w:cs="Times New Roman"/>
          <w:sz w:val="28"/>
          <w:szCs w:val="28"/>
          <w:lang w:eastAsia="ar-SA" w:bidi="ar-SA"/>
        </w:rPr>
        <w:softHyphen/>
      </w:r>
      <w:r w:rsidRPr="007478D0">
        <w:rPr>
          <w:rFonts w:ascii="Times New Roman" w:eastAsia="Arial Unicode MS" w:hAnsi="Times New Roman" w:cs="Times New Roman"/>
          <w:sz w:val="28"/>
          <w:szCs w:val="28"/>
          <w:lang w:eastAsia="ar-SA" w:bidi="ar-SA"/>
        </w:rPr>
        <w:softHyphen/>
        <w:t xml:space="preserve">ний. </w:t>
      </w:r>
      <w:r w:rsidRPr="007478D0">
        <w:rPr>
          <w:rFonts w:ascii="Times New Roman" w:eastAsia="Arial Unicode MS" w:hAnsi="Times New Roman" w:cs="Times New Roman"/>
          <w:sz w:val="28"/>
          <w:szCs w:val="28"/>
          <w:shd w:val="clear" w:color="auto" w:fill="FFFFFF"/>
          <w:lang w:eastAsia="ar-SA" w:bidi="ar-SA"/>
        </w:rPr>
        <w:t>Таким образом, постепенно создается основа для овладения более сло</w:t>
      </w:r>
      <w:r w:rsidRPr="007478D0">
        <w:rPr>
          <w:rFonts w:ascii="Times New Roman" w:eastAsia="Arial Unicode MS" w:hAnsi="Times New Roman" w:cs="Times New Roman"/>
          <w:sz w:val="28"/>
          <w:szCs w:val="28"/>
          <w:shd w:val="clear" w:color="auto" w:fill="FFFFFF"/>
          <w:lang w:eastAsia="ar-SA" w:bidi="ar-SA"/>
        </w:rPr>
        <w:softHyphen/>
        <w:t>ж</w:t>
      </w:r>
      <w:r w:rsidRPr="007478D0">
        <w:rPr>
          <w:rFonts w:ascii="Times New Roman" w:eastAsia="Arial Unicode MS" w:hAnsi="Times New Roman" w:cs="Times New Roman"/>
          <w:sz w:val="28"/>
          <w:szCs w:val="28"/>
          <w:shd w:val="clear" w:color="auto" w:fill="FFFFFF"/>
          <w:lang w:eastAsia="ar-SA" w:bidi="ar-SA"/>
        </w:rPr>
        <w:softHyphen/>
        <w:t>ной фор</w:t>
      </w:r>
      <w:r w:rsidRPr="007478D0">
        <w:rPr>
          <w:rFonts w:ascii="Times New Roman" w:eastAsia="Arial Unicode MS" w:hAnsi="Times New Roman" w:cs="Times New Roman"/>
          <w:sz w:val="28"/>
          <w:szCs w:val="28"/>
          <w:shd w:val="clear" w:color="auto" w:fill="FFFFFF"/>
          <w:lang w:eastAsia="ar-SA" w:bidi="ar-SA"/>
        </w:rPr>
        <w:softHyphen/>
        <w:t xml:space="preserve">мой речи ― письменной. </w:t>
      </w:r>
    </w:p>
    <w:p w:rsidR="007478D0" w:rsidRPr="007478D0" w:rsidRDefault="007478D0"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478D0">
        <w:rPr>
          <w:rFonts w:ascii="Times New Roman" w:eastAsia="Arial Unicode MS" w:hAnsi="Times New Roman" w:cs="Times New Roman"/>
          <w:b/>
          <w:sz w:val="28"/>
          <w:szCs w:val="28"/>
          <w:lang w:eastAsia="ar-SA" w:bidi="ar-SA"/>
        </w:rPr>
        <w:t>Моторная</w:t>
      </w:r>
      <w:r w:rsidRPr="007478D0">
        <w:rPr>
          <w:rFonts w:ascii="Times New Roman" w:eastAsia="Arial Unicode MS" w:hAnsi="Times New Roman" w:cs="Times New Roman"/>
          <w:sz w:val="28"/>
          <w:szCs w:val="28"/>
          <w:lang w:eastAsia="ar-SA" w:bidi="ar-SA"/>
        </w:rPr>
        <w:t xml:space="preserve"> сфера детей с легкой степенью умственной отсталости </w:t>
      </w:r>
      <w:r w:rsidRPr="007478D0">
        <w:rPr>
          <w:rFonts w:ascii="Times New Roman" w:eastAsia="Arial Unicode MS" w:hAnsi="Times New Roman" w:cs="Times New Roman"/>
          <w:sz w:val="28"/>
          <w:szCs w:val="28"/>
          <w:shd w:val="clear" w:color="auto" w:fill="FFFFFF"/>
          <w:lang w:eastAsia="ar-SA" w:bidi="ar-SA"/>
        </w:rPr>
        <w:t>(инте</w:t>
      </w:r>
      <w:r w:rsidRPr="007478D0">
        <w:rPr>
          <w:rFonts w:ascii="Times New Roman" w:eastAsia="Arial Unicode MS" w:hAnsi="Times New Roman" w:cs="Times New Roman"/>
          <w:sz w:val="28"/>
          <w:szCs w:val="28"/>
          <w:shd w:val="clear" w:color="auto" w:fill="FFFFFF"/>
          <w:lang w:eastAsia="ar-SA" w:bidi="ar-SA"/>
        </w:rPr>
        <w:softHyphen/>
        <w:t>л</w:t>
      </w:r>
      <w:r w:rsidRPr="007478D0">
        <w:rPr>
          <w:rFonts w:ascii="Times New Roman" w:eastAsia="Arial Unicode MS" w:hAnsi="Times New Roman" w:cs="Times New Roman"/>
          <w:sz w:val="28"/>
          <w:szCs w:val="28"/>
          <w:shd w:val="clear" w:color="auto" w:fill="FFFFFF"/>
          <w:lang w:eastAsia="ar-SA" w:bidi="ar-SA"/>
        </w:rPr>
        <w:softHyphen/>
        <w:t>ле</w:t>
      </w:r>
      <w:r w:rsidRPr="007478D0">
        <w:rPr>
          <w:rFonts w:ascii="Times New Roman" w:eastAsia="Arial Unicode MS" w:hAnsi="Times New Roman" w:cs="Times New Roman"/>
          <w:sz w:val="28"/>
          <w:szCs w:val="28"/>
          <w:shd w:val="clear" w:color="auto" w:fill="FFFFFF"/>
          <w:lang w:eastAsia="ar-SA" w:bidi="ar-SA"/>
        </w:rPr>
        <w:softHyphen/>
        <w:t>к</w:t>
      </w:r>
      <w:r w:rsidRPr="007478D0">
        <w:rPr>
          <w:rFonts w:ascii="Times New Roman" w:eastAsia="Arial Unicode MS" w:hAnsi="Times New Roman" w:cs="Times New Roman"/>
          <w:sz w:val="28"/>
          <w:szCs w:val="28"/>
          <w:shd w:val="clear" w:color="auto" w:fill="FFFFFF"/>
          <w:lang w:eastAsia="ar-SA" w:bidi="ar-SA"/>
        </w:rPr>
        <w:softHyphen/>
        <w:t>ту</w:t>
      </w:r>
      <w:r w:rsidRPr="007478D0">
        <w:rPr>
          <w:rFonts w:ascii="Times New Roman" w:eastAsia="Arial Unicode MS" w:hAnsi="Times New Roman" w:cs="Times New Roman"/>
          <w:sz w:val="28"/>
          <w:szCs w:val="28"/>
          <w:shd w:val="clear" w:color="auto" w:fill="FFFFFF"/>
          <w:lang w:eastAsia="ar-SA" w:bidi="ar-SA"/>
        </w:rPr>
        <w:softHyphen/>
        <w:t>аль</w:t>
      </w:r>
      <w:r w:rsidRPr="007478D0">
        <w:rPr>
          <w:rFonts w:ascii="Times New Roman" w:eastAsia="Arial Unicode MS" w:hAnsi="Times New Roman" w:cs="Times New Roman"/>
          <w:sz w:val="28"/>
          <w:szCs w:val="28"/>
          <w:shd w:val="clear" w:color="auto" w:fill="FFFFFF"/>
          <w:lang w:eastAsia="ar-SA" w:bidi="ar-SA"/>
        </w:rPr>
        <w:softHyphen/>
        <w:t>ны</w:t>
      </w:r>
      <w:r w:rsidRPr="007478D0">
        <w:rPr>
          <w:rFonts w:ascii="Times New Roman" w:eastAsia="Arial Unicode MS" w:hAnsi="Times New Roman" w:cs="Times New Roman"/>
          <w:sz w:val="28"/>
          <w:szCs w:val="28"/>
          <w:shd w:val="clear" w:color="auto" w:fill="FFFFFF"/>
          <w:lang w:eastAsia="ar-SA" w:bidi="ar-SA"/>
        </w:rPr>
        <w:softHyphen/>
        <w:t>ми на</w:t>
      </w:r>
      <w:r w:rsidRPr="007478D0">
        <w:rPr>
          <w:rFonts w:ascii="Times New Roman" w:eastAsia="Arial Unicode MS" w:hAnsi="Times New Roman" w:cs="Times New Roman"/>
          <w:sz w:val="28"/>
          <w:szCs w:val="28"/>
          <w:shd w:val="clear" w:color="auto" w:fill="FFFFFF"/>
          <w:lang w:eastAsia="ar-SA" w:bidi="ar-SA"/>
        </w:rPr>
        <w:softHyphen/>
        <w:t>ру</w:t>
      </w:r>
      <w:r w:rsidRPr="007478D0">
        <w:rPr>
          <w:rFonts w:ascii="Times New Roman" w:eastAsia="Arial Unicode MS" w:hAnsi="Times New Roman" w:cs="Times New Roman"/>
          <w:sz w:val="28"/>
          <w:szCs w:val="28"/>
          <w:shd w:val="clear" w:color="auto" w:fill="FFFFFF"/>
          <w:lang w:eastAsia="ar-SA" w:bidi="ar-SA"/>
        </w:rPr>
        <w:softHyphen/>
        <w:t>ше</w:t>
      </w:r>
      <w:r w:rsidRPr="007478D0">
        <w:rPr>
          <w:rFonts w:ascii="Times New Roman" w:eastAsia="Arial Unicode MS" w:hAnsi="Times New Roman" w:cs="Times New Roman"/>
          <w:sz w:val="28"/>
          <w:szCs w:val="28"/>
          <w:shd w:val="clear" w:color="auto" w:fill="FFFFFF"/>
          <w:lang w:eastAsia="ar-SA" w:bidi="ar-SA"/>
        </w:rPr>
        <w:softHyphen/>
        <w:t>ниями)</w:t>
      </w:r>
      <w:r w:rsidRPr="007478D0">
        <w:rPr>
          <w:rFonts w:ascii="Times New Roman" w:eastAsia="Arial Unicode MS" w:hAnsi="Times New Roman" w:cs="Times New Roman"/>
          <w:sz w:val="28"/>
          <w:szCs w:val="28"/>
          <w:lang w:eastAsia="ar-SA" w:bidi="ar-SA"/>
        </w:rPr>
        <w:t>, как пра</w:t>
      </w:r>
      <w:r w:rsidRPr="007478D0">
        <w:rPr>
          <w:rFonts w:ascii="Times New Roman" w:eastAsia="Arial Unicode MS" w:hAnsi="Times New Roman" w:cs="Times New Roman"/>
          <w:sz w:val="28"/>
          <w:szCs w:val="28"/>
          <w:lang w:eastAsia="ar-SA" w:bidi="ar-SA"/>
        </w:rPr>
        <w:softHyphen/>
        <w:t>вило, не имеет выраженных нарушений. Наибольшие труд</w:t>
      </w:r>
      <w:r w:rsidRPr="007478D0">
        <w:rPr>
          <w:rFonts w:ascii="Times New Roman" w:eastAsia="Arial Unicode MS" w:hAnsi="Times New Roman" w:cs="Times New Roman"/>
          <w:sz w:val="28"/>
          <w:szCs w:val="28"/>
          <w:lang w:eastAsia="ar-SA" w:bidi="ar-SA"/>
        </w:rPr>
        <w:softHyphen/>
        <w:t>но</w:t>
      </w:r>
      <w:r w:rsidRPr="007478D0">
        <w:rPr>
          <w:rFonts w:ascii="Times New Roman" w:eastAsia="Arial Unicode MS" w:hAnsi="Times New Roman" w:cs="Times New Roman"/>
          <w:sz w:val="28"/>
          <w:szCs w:val="28"/>
          <w:lang w:eastAsia="ar-SA" w:bidi="ar-SA"/>
        </w:rPr>
        <w:softHyphen/>
        <w:t>сти обучающиеся испытывают при выполнении заданий, свя</w:t>
      </w:r>
      <w:r w:rsidRPr="007478D0">
        <w:rPr>
          <w:rFonts w:ascii="Times New Roman" w:eastAsia="Arial Unicode MS" w:hAnsi="Times New Roman" w:cs="Times New Roman"/>
          <w:sz w:val="28"/>
          <w:szCs w:val="28"/>
          <w:lang w:eastAsia="ar-SA" w:bidi="ar-SA"/>
        </w:rPr>
        <w:softHyphen/>
        <w:t>за</w:t>
      </w:r>
      <w:r w:rsidRPr="007478D0">
        <w:rPr>
          <w:rFonts w:ascii="Times New Roman" w:eastAsia="Arial Unicode MS" w:hAnsi="Times New Roman" w:cs="Times New Roman"/>
          <w:sz w:val="28"/>
          <w:szCs w:val="28"/>
          <w:lang w:eastAsia="ar-SA" w:bidi="ar-SA"/>
        </w:rPr>
        <w:softHyphen/>
        <w:t>н</w:t>
      </w:r>
      <w:r w:rsidRPr="007478D0">
        <w:rPr>
          <w:rFonts w:ascii="Times New Roman" w:eastAsia="Arial Unicode MS" w:hAnsi="Times New Roman" w:cs="Times New Roman"/>
          <w:sz w:val="28"/>
          <w:szCs w:val="28"/>
          <w:lang w:eastAsia="ar-SA" w:bidi="ar-SA"/>
        </w:rPr>
        <w:softHyphen/>
        <w:t>ных с точной ко</w:t>
      </w:r>
      <w:r w:rsidRPr="007478D0">
        <w:rPr>
          <w:rFonts w:ascii="Times New Roman" w:eastAsia="Arial Unicode MS" w:hAnsi="Times New Roman" w:cs="Times New Roman"/>
          <w:sz w:val="28"/>
          <w:szCs w:val="28"/>
          <w:lang w:eastAsia="ar-SA" w:bidi="ar-SA"/>
        </w:rPr>
        <w:softHyphen/>
        <w:t>ор</w:t>
      </w:r>
      <w:r w:rsidRPr="007478D0">
        <w:rPr>
          <w:rFonts w:ascii="Times New Roman" w:eastAsia="Arial Unicode MS" w:hAnsi="Times New Roman" w:cs="Times New Roman"/>
          <w:sz w:val="28"/>
          <w:szCs w:val="28"/>
          <w:lang w:eastAsia="ar-SA" w:bidi="ar-SA"/>
        </w:rPr>
        <w:softHyphen/>
        <w:t>ди</w:t>
      </w:r>
      <w:r w:rsidRPr="007478D0">
        <w:rPr>
          <w:rFonts w:ascii="Times New Roman" w:eastAsia="Arial Unicode MS" w:hAnsi="Times New Roman" w:cs="Times New Roman"/>
          <w:sz w:val="28"/>
          <w:szCs w:val="28"/>
          <w:lang w:eastAsia="ar-SA" w:bidi="ar-SA"/>
        </w:rPr>
        <w:softHyphen/>
        <w:t>на</w:t>
      </w:r>
      <w:r w:rsidRPr="007478D0">
        <w:rPr>
          <w:rFonts w:ascii="Times New Roman" w:eastAsia="Arial Unicode MS" w:hAnsi="Times New Roman" w:cs="Times New Roman"/>
          <w:sz w:val="28"/>
          <w:szCs w:val="28"/>
          <w:lang w:eastAsia="ar-SA" w:bidi="ar-SA"/>
        </w:rPr>
        <w:softHyphen/>
        <w:t>ци</w:t>
      </w:r>
      <w:r w:rsidRPr="007478D0">
        <w:rPr>
          <w:rFonts w:ascii="Times New Roman" w:eastAsia="Arial Unicode MS" w:hAnsi="Times New Roman" w:cs="Times New Roman"/>
          <w:sz w:val="28"/>
          <w:szCs w:val="28"/>
          <w:lang w:eastAsia="ar-SA" w:bidi="ar-SA"/>
        </w:rPr>
        <w:softHyphen/>
        <w:t>ей мелких движений пальцев рук. В свою очередь, это негативно сказывается на ов</w:t>
      </w:r>
      <w:r w:rsidRPr="007478D0">
        <w:rPr>
          <w:rFonts w:ascii="Times New Roman" w:eastAsia="Arial Unicode MS" w:hAnsi="Times New Roman" w:cs="Times New Roman"/>
          <w:sz w:val="28"/>
          <w:szCs w:val="28"/>
          <w:lang w:eastAsia="ar-SA" w:bidi="ar-SA"/>
        </w:rPr>
        <w:softHyphen/>
        <w:t>ла</w:t>
      </w:r>
      <w:r w:rsidRPr="007478D0">
        <w:rPr>
          <w:rFonts w:ascii="Times New Roman" w:eastAsia="Arial Unicode MS" w:hAnsi="Times New Roman" w:cs="Times New Roman"/>
          <w:sz w:val="28"/>
          <w:szCs w:val="28"/>
          <w:lang w:eastAsia="ar-SA" w:bidi="ar-SA"/>
        </w:rPr>
        <w:softHyphen/>
        <w:t>де</w:t>
      </w:r>
      <w:r w:rsidRPr="007478D0">
        <w:rPr>
          <w:rFonts w:ascii="Times New Roman" w:eastAsia="Arial Unicode MS" w:hAnsi="Times New Roman" w:cs="Times New Roman"/>
          <w:sz w:val="28"/>
          <w:szCs w:val="28"/>
          <w:lang w:eastAsia="ar-SA" w:bidi="ar-SA"/>
        </w:rPr>
        <w:softHyphen/>
        <w:t>нии письмом и некоторыми трудовыми опе</w:t>
      </w:r>
      <w:r w:rsidRPr="007478D0">
        <w:rPr>
          <w:rFonts w:ascii="Times New Roman" w:eastAsia="Arial Unicode MS" w:hAnsi="Times New Roman" w:cs="Times New Roman"/>
          <w:sz w:val="28"/>
          <w:szCs w:val="28"/>
          <w:lang w:eastAsia="ar-SA" w:bidi="ar-SA"/>
        </w:rPr>
        <w:softHyphen/>
        <w:t>рациями. Проведение специальных упра</w:t>
      </w:r>
      <w:r w:rsidRPr="007478D0">
        <w:rPr>
          <w:rFonts w:ascii="Times New Roman" w:eastAsia="Arial Unicode MS" w:hAnsi="Times New Roman" w:cs="Times New Roman"/>
          <w:sz w:val="28"/>
          <w:szCs w:val="28"/>
          <w:lang w:eastAsia="ar-SA" w:bidi="ar-SA"/>
        </w:rPr>
        <w:softHyphen/>
        <w:t>ж</w:t>
      </w:r>
      <w:r w:rsidRPr="007478D0">
        <w:rPr>
          <w:rFonts w:ascii="Times New Roman" w:eastAsia="Arial Unicode MS" w:hAnsi="Times New Roman" w:cs="Times New Roman"/>
          <w:sz w:val="28"/>
          <w:szCs w:val="28"/>
          <w:lang w:eastAsia="ar-SA" w:bidi="ar-SA"/>
        </w:rPr>
        <w:softHyphen/>
        <w:t>не</w:t>
      </w:r>
      <w:r w:rsidRPr="007478D0">
        <w:rPr>
          <w:rFonts w:ascii="Times New Roman" w:eastAsia="Arial Unicode MS" w:hAnsi="Times New Roman" w:cs="Times New Roman"/>
          <w:sz w:val="28"/>
          <w:szCs w:val="28"/>
          <w:lang w:eastAsia="ar-SA" w:bidi="ar-SA"/>
        </w:rPr>
        <w:softHyphen/>
        <w:t>ний, включенных как в со</w:t>
      </w:r>
      <w:r w:rsidRPr="007478D0">
        <w:rPr>
          <w:rFonts w:ascii="Times New Roman" w:eastAsia="Arial Unicode MS" w:hAnsi="Times New Roman" w:cs="Times New Roman"/>
          <w:sz w:val="28"/>
          <w:szCs w:val="28"/>
          <w:lang w:eastAsia="ar-SA" w:bidi="ar-SA"/>
        </w:rPr>
        <w:softHyphen/>
        <w:t>держание коррекционных занятий, так и используемых на от</w:t>
      </w:r>
      <w:r w:rsidRPr="007478D0">
        <w:rPr>
          <w:rFonts w:ascii="Times New Roman" w:eastAsia="Arial Unicode MS" w:hAnsi="Times New Roman" w:cs="Times New Roman"/>
          <w:sz w:val="28"/>
          <w:szCs w:val="28"/>
          <w:lang w:eastAsia="ar-SA" w:bidi="ar-SA"/>
        </w:rPr>
        <w:softHyphen/>
        <w:t>дель</w:t>
      </w:r>
      <w:r w:rsidRPr="007478D0">
        <w:rPr>
          <w:rFonts w:ascii="Times New Roman" w:eastAsia="Arial Unicode MS" w:hAnsi="Times New Roman" w:cs="Times New Roman"/>
          <w:sz w:val="28"/>
          <w:szCs w:val="28"/>
          <w:lang w:eastAsia="ar-SA" w:bidi="ar-SA"/>
        </w:rPr>
        <w:softHyphen/>
        <w:t>ных уроках, способствует раз</w:t>
      </w:r>
      <w:r w:rsidRPr="007478D0">
        <w:rPr>
          <w:rFonts w:ascii="Times New Roman" w:eastAsia="Arial Unicode MS" w:hAnsi="Times New Roman" w:cs="Times New Roman"/>
          <w:sz w:val="28"/>
          <w:szCs w:val="28"/>
          <w:lang w:eastAsia="ar-SA" w:bidi="ar-SA"/>
        </w:rPr>
        <w:softHyphen/>
        <w:t>ви</w:t>
      </w:r>
      <w:r w:rsidRPr="007478D0">
        <w:rPr>
          <w:rFonts w:ascii="Times New Roman" w:eastAsia="Arial Unicode MS" w:hAnsi="Times New Roman" w:cs="Times New Roman"/>
          <w:sz w:val="28"/>
          <w:szCs w:val="28"/>
          <w:lang w:eastAsia="ar-SA" w:bidi="ar-SA"/>
        </w:rPr>
        <w:softHyphen/>
        <w:t>тию координации и точности движений пальцев рук и ки</w:t>
      </w:r>
      <w:r w:rsidRPr="007478D0">
        <w:rPr>
          <w:rFonts w:ascii="Times New Roman" w:eastAsia="Arial Unicode MS" w:hAnsi="Times New Roman" w:cs="Times New Roman"/>
          <w:sz w:val="28"/>
          <w:szCs w:val="28"/>
          <w:lang w:eastAsia="ar-SA" w:bidi="ar-SA"/>
        </w:rPr>
        <w:softHyphen/>
        <w:t>сти, а также позволяет под</w:t>
      </w:r>
      <w:r w:rsidRPr="007478D0">
        <w:rPr>
          <w:rFonts w:ascii="Times New Roman" w:eastAsia="Arial Unicode MS" w:hAnsi="Times New Roman" w:cs="Times New Roman"/>
          <w:sz w:val="28"/>
          <w:szCs w:val="28"/>
          <w:lang w:eastAsia="ar-SA" w:bidi="ar-SA"/>
        </w:rPr>
        <w:softHyphen/>
        <w:t>го</w:t>
      </w:r>
      <w:r w:rsidRPr="007478D0">
        <w:rPr>
          <w:rFonts w:ascii="Times New Roman" w:eastAsia="Arial Unicode MS" w:hAnsi="Times New Roman" w:cs="Times New Roman"/>
          <w:sz w:val="28"/>
          <w:szCs w:val="28"/>
          <w:lang w:eastAsia="ar-SA" w:bidi="ar-SA"/>
        </w:rPr>
        <w:softHyphen/>
        <w:t>то</w:t>
      </w:r>
      <w:r w:rsidRPr="007478D0">
        <w:rPr>
          <w:rFonts w:ascii="Times New Roman" w:eastAsia="Arial Unicode MS" w:hAnsi="Times New Roman" w:cs="Times New Roman"/>
          <w:sz w:val="28"/>
          <w:szCs w:val="28"/>
          <w:lang w:eastAsia="ar-SA" w:bidi="ar-SA"/>
        </w:rPr>
        <w:softHyphen/>
        <w:t>вить обучающихся к овладению учебными и трудовыми дей</w:t>
      </w:r>
      <w:r w:rsidRPr="007478D0">
        <w:rPr>
          <w:rFonts w:ascii="Times New Roman" w:eastAsia="Arial Unicode MS" w:hAnsi="Times New Roman" w:cs="Times New Roman"/>
          <w:sz w:val="28"/>
          <w:szCs w:val="28"/>
          <w:lang w:eastAsia="ar-SA" w:bidi="ar-SA"/>
        </w:rPr>
        <w:softHyphen/>
        <w:t>ствиями, тре</w:t>
      </w:r>
      <w:r w:rsidRPr="007478D0">
        <w:rPr>
          <w:rFonts w:ascii="Times New Roman" w:eastAsia="Arial Unicode MS" w:hAnsi="Times New Roman" w:cs="Times New Roman"/>
          <w:sz w:val="28"/>
          <w:szCs w:val="28"/>
          <w:lang w:eastAsia="ar-SA" w:bidi="ar-SA"/>
        </w:rPr>
        <w:softHyphen/>
        <w:t>бу</w:t>
      </w:r>
      <w:r w:rsidRPr="007478D0">
        <w:rPr>
          <w:rFonts w:ascii="Times New Roman" w:eastAsia="Arial Unicode MS" w:hAnsi="Times New Roman" w:cs="Times New Roman"/>
          <w:sz w:val="28"/>
          <w:szCs w:val="28"/>
          <w:lang w:eastAsia="ar-SA" w:bidi="ar-SA"/>
        </w:rPr>
        <w:softHyphen/>
        <w:t>ю</w:t>
      </w:r>
      <w:r w:rsidRPr="007478D0">
        <w:rPr>
          <w:rFonts w:ascii="Times New Roman" w:eastAsia="Arial Unicode MS" w:hAnsi="Times New Roman" w:cs="Times New Roman"/>
          <w:sz w:val="28"/>
          <w:szCs w:val="28"/>
          <w:lang w:eastAsia="ar-SA" w:bidi="ar-SA"/>
        </w:rPr>
        <w:softHyphen/>
        <w:t>щими определенной моторной ловкости.</w:t>
      </w:r>
    </w:p>
    <w:p w:rsidR="007478D0" w:rsidRPr="007478D0" w:rsidRDefault="007478D0" w:rsidP="00363AC7">
      <w:pPr>
        <w:widowControl/>
        <w:ind w:firstLine="709"/>
        <w:jc w:val="both"/>
        <w:rPr>
          <w:rFonts w:ascii="Times New Roman" w:eastAsia="Arial Unicode MS" w:hAnsi="Times New Roman" w:cs="Times New Roman"/>
          <w:b/>
          <w:bCs/>
          <w:sz w:val="28"/>
          <w:szCs w:val="28"/>
          <w:shd w:val="clear" w:color="auto" w:fill="FFFFFF"/>
          <w:lang w:eastAsia="ar-SA" w:bidi="ar-SA"/>
        </w:rPr>
      </w:pPr>
      <w:r w:rsidRPr="007478D0">
        <w:rPr>
          <w:rFonts w:ascii="Times New Roman" w:eastAsia="Arial Unicode MS" w:hAnsi="Times New Roman" w:cs="Times New Roman"/>
          <w:sz w:val="28"/>
          <w:szCs w:val="28"/>
          <w:shd w:val="clear" w:color="auto" w:fill="FFFFFF"/>
          <w:lang w:eastAsia="ar-SA" w:bidi="ar-SA"/>
        </w:rPr>
        <w:t>Психологические особенности обучающихся с умственной отсталостью (ин</w:t>
      </w:r>
      <w:r w:rsidRPr="007478D0">
        <w:rPr>
          <w:rFonts w:ascii="Times New Roman" w:eastAsia="Arial Unicode MS" w:hAnsi="Times New Roman" w:cs="Times New Roman"/>
          <w:sz w:val="28"/>
          <w:szCs w:val="28"/>
          <w:shd w:val="clear" w:color="auto" w:fill="FFFFFF"/>
          <w:lang w:eastAsia="ar-SA" w:bidi="ar-SA"/>
        </w:rPr>
        <w:softHyphen/>
        <w:t>те</w:t>
      </w:r>
      <w:r w:rsidRPr="007478D0">
        <w:rPr>
          <w:rFonts w:ascii="Times New Roman" w:eastAsia="Arial Unicode MS" w:hAnsi="Times New Roman" w:cs="Times New Roman"/>
          <w:sz w:val="28"/>
          <w:szCs w:val="28"/>
          <w:shd w:val="clear" w:color="auto" w:fill="FFFFFF"/>
          <w:lang w:eastAsia="ar-SA" w:bidi="ar-SA"/>
        </w:rPr>
        <w:softHyphen/>
        <w:t>л</w:t>
      </w:r>
      <w:r w:rsidRPr="007478D0">
        <w:rPr>
          <w:rFonts w:ascii="Times New Roman" w:eastAsia="Arial Unicode MS" w:hAnsi="Times New Roman" w:cs="Times New Roman"/>
          <w:sz w:val="28"/>
          <w:szCs w:val="28"/>
          <w:shd w:val="clear" w:color="auto" w:fill="FFFFFF"/>
          <w:lang w:eastAsia="ar-SA" w:bidi="ar-SA"/>
        </w:rPr>
        <w:softHyphen/>
        <w:t>ле</w:t>
      </w:r>
      <w:r w:rsidRPr="007478D0">
        <w:rPr>
          <w:rFonts w:ascii="Times New Roman" w:eastAsia="Arial Unicode MS" w:hAnsi="Times New Roman" w:cs="Times New Roman"/>
          <w:sz w:val="28"/>
          <w:szCs w:val="28"/>
          <w:shd w:val="clear" w:color="auto" w:fill="FFFFFF"/>
          <w:lang w:eastAsia="ar-SA" w:bidi="ar-SA"/>
        </w:rPr>
        <w:softHyphen/>
        <w:t>к</w:t>
      </w:r>
      <w:r w:rsidRPr="007478D0">
        <w:rPr>
          <w:rFonts w:ascii="Times New Roman" w:eastAsia="Arial Unicode MS" w:hAnsi="Times New Roman" w:cs="Times New Roman"/>
          <w:sz w:val="28"/>
          <w:szCs w:val="28"/>
          <w:shd w:val="clear" w:color="auto" w:fill="FFFFFF"/>
          <w:lang w:eastAsia="ar-SA" w:bidi="ar-SA"/>
        </w:rPr>
        <w:softHyphen/>
        <w:t>ту</w:t>
      </w:r>
      <w:r w:rsidRPr="007478D0">
        <w:rPr>
          <w:rFonts w:ascii="Times New Roman" w:eastAsia="Arial Unicode MS" w:hAnsi="Times New Roman" w:cs="Times New Roman"/>
          <w:sz w:val="28"/>
          <w:szCs w:val="28"/>
          <w:shd w:val="clear" w:color="auto" w:fill="FFFFFF"/>
          <w:lang w:eastAsia="ar-SA" w:bidi="ar-SA"/>
        </w:rPr>
        <w:softHyphen/>
        <w:t>аль</w:t>
      </w:r>
      <w:r w:rsidRPr="007478D0">
        <w:rPr>
          <w:rFonts w:ascii="Times New Roman" w:eastAsia="Arial Unicode MS" w:hAnsi="Times New Roman" w:cs="Times New Roman"/>
          <w:sz w:val="28"/>
          <w:szCs w:val="28"/>
          <w:shd w:val="clear" w:color="auto" w:fill="FFFFFF"/>
          <w:lang w:eastAsia="ar-SA" w:bidi="ar-SA"/>
        </w:rPr>
        <w:softHyphen/>
        <w:t>ны</w:t>
      </w:r>
      <w:r w:rsidRPr="007478D0">
        <w:rPr>
          <w:rFonts w:ascii="Times New Roman" w:eastAsia="Arial Unicode MS" w:hAnsi="Times New Roman" w:cs="Times New Roman"/>
          <w:sz w:val="28"/>
          <w:szCs w:val="28"/>
          <w:shd w:val="clear" w:color="auto" w:fill="FFFFFF"/>
          <w:lang w:eastAsia="ar-SA" w:bidi="ar-SA"/>
        </w:rPr>
        <w:softHyphen/>
        <w:t>ми нарушениями) про</w:t>
      </w:r>
      <w:r w:rsidRPr="007478D0">
        <w:rPr>
          <w:rFonts w:ascii="Times New Roman" w:eastAsia="Arial Unicode MS" w:hAnsi="Times New Roman" w:cs="Times New Roman"/>
          <w:sz w:val="28"/>
          <w:szCs w:val="28"/>
          <w:shd w:val="clear" w:color="auto" w:fill="FFFFFF"/>
          <w:lang w:eastAsia="ar-SA" w:bidi="ar-SA"/>
        </w:rPr>
        <w:softHyphen/>
        <w:t>яв</w:t>
      </w:r>
      <w:r w:rsidRPr="007478D0">
        <w:rPr>
          <w:rFonts w:ascii="Times New Roman" w:eastAsia="Arial Unicode MS" w:hAnsi="Times New Roman" w:cs="Times New Roman"/>
          <w:sz w:val="28"/>
          <w:szCs w:val="28"/>
          <w:shd w:val="clear" w:color="auto" w:fill="FFFFFF"/>
          <w:lang w:eastAsia="ar-SA" w:bidi="ar-SA"/>
        </w:rPr>
        <w:softHyphen/>
        <w:t>ля</w:t>
      </w:r>
      <w:r w:rsidRPr="007478D0">
        <w:rPr>
          <w:rFonts w:ascii="Times New Roman" w:eastAsia="Arial Unicode MS" w:hAnsi="Times New Roman" w:cs="Times New Roman"/>
          <w:sz w:val="28"/>
          <w:szCs w:val="28"/>
          <w:shd w:val="clear" w:color="auto" w:fill="FFFFFF"/>
          <w:lang w:eastAsia="ar-SA" w:bidi="ar-SA"/>
        </w:rPr>
        <w:softHyphen/>
        <w:t xml:space="preserve">ются и в нарушении </w:t>
      </w:r>
      <w:r w:rsidRPr="007478D0">
        <w:rPr>
          <w:rFonts w:ascii="Times New Roman" w:eastAsia="Arial Unicode MS" w:hAnsi="Times New Roman" w:cs="Times New Roman"/>
          <w:b/>
          <w:bCs/>
          <w:sz w:val="28"/>
          <w:szCs w:val="28"/>
          <w:shd w:val="clear" w:color="auto" w:fill="FFFFFF"/>
          <w:lang w:eastAsia="ar-SA" w:bidi="ar-SA"/>
        </w:rPr>
        <w:t>эмоциональной</w:t>
      </w:r>
      <w:r w:rsidRPr="007478D0">
        <w:rPr>
          <w:rFonts w:ascii="Times New Roman" w:eastAsia="Arial Unicode MS" w:hAnsi="Times New Roman" w:cs="Times New Roman"/>
          <w:sz w:val="28"/>
          <w:szCs w:val="28"/>
          <w:shd w:val="clear" w:color="auto" w:fill="FFFFFF"/>
          <w:lang w:eastAsia="ar-SA" w:bidi="ar-SA"/>
        </w:rPr>
        <w:t xml:space="preserve"> сферы. При лег</w:t>
      </w:r>
      <w:r w:rsidRPr="007478D0">
        <w:rPr>
          <w:rFonts w:ascii="Times New Roman" w:eastAsia="Arial Unicode MS" w:hAnsi="Times New Roman" w:cs="Times New Roman"/>
          <w:sz w:val="28"/>
          <w:szCs w:val="28"/>
          <w:shd w:val="clear" w:color="auto" w:fill="FFFFFF"/>
          <w:lang w:eastAsia="ar-SA" w:bidi="ar-SA"/>
        </w:rPr>
        <w:softHyphen/>
        <w:t>кой умственной от</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та</w:t>
      </w:r>
      <w:r w:rsidRPr="007478D0">
        <w:rPr>
          <w:rFonts w:ascii="Times New Roman" w:eastAsia="Arial Unicode MS" w:hAnsi="Times New Roman" w:cs="Times New Roman"/>
          <w:sz w:val="28"/>
          <w:szCs w:val="28"/>
          <w:shd w:val="clear" w:color="auto" w:fill="FFFFFF"/>
          <w:lang w:eastAsia="ar-SA" w:bidi="ar-SA"/>
        </w:rPr>
        <w:softHyphen/>
        <w:t>лости эмоции в целом сохранны, однако они отличаются от</w:t>
      </w:r>
      <w:r w:rsidRPr="007478D0">
        <w:rPr>
          <w:rFonts w:ascii="Times New Roman" w:eastAsia="Arial Unicode MS" w:hAnsi="Times New Roman" w:cs="Times New Roman"/>
          <w:sz w:val="28"/>
          <w:szCs w:val="28"/>
          <w:shd w:val="clear" w:color="auto" w:fill="FFFFFF"/>
          <w:lang w:eastAsia="ar-SA" w:bidi="ar-SA"/>
        </w:rPr>
        <w:softHyphen/>
        <w:t>су</w:t>
      </w:r>
      <w:r w:rsidRPr="007478D0">
        <w:rPr>
          <w:rFonts w:ascii="Times New Roman" w:eastAsia="Arial Unicode MS" w:hAnsi="Times New Roman" w:cs="Times New Roman"/>
          <w:sz w:val="28"/>
          <w:szCs w:val="28"/>
          <w:shd w:val="clear" w:color="auto" w:fill="FFFFFF"/>
          <w:lang w:eastAsia="ar-SA" w:bidi="ar-SA"/>
        </w:rPr>
        <w:softHyphen/>
        <w:t>т</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т</w:t>
      </w:r>
      <w:r w:rsidRPr="007478D0">
        <w:rPr>
          <w:rFonts w:ascii="Times New Roman" w:eastAsia="Arial Unicode MS" w:hAnsi="Times New Roman" w:cs="Times New Roman"/>
          <w:sz w:val="28"/>
          <w:szCs w:val="28"/>
          <w:shd w:val="clear" w:color="auto" w:fill="FFFFFF"/>
          <w:lang w:eastAsia="ar-SA" w:bidi="ar-SA"/>
        </w:rPr>
        <w:softHyphen/>
        <w:t>ви</w:t>
      </w:r>
      <w:r w:rsidRPr="007478D0">
        <w:rPr>
          <w:rFonts w:ascii="Times New Roman" w:eastAsia="Arial Unicode MS" w:hAnsi="Times New Roman" w:cs="Times New Roman"/>
          <w:sz w:val="28"/>
          <w:szCs w:val="28"/>
          <w:shd w:val="clear" w:color="auto" w:fill="FFFFFF"/>
          <w:lang w:eastAsia="ar-SA" w:bidi="ar-SA"/>
        </w:rPr>
        <w:softHyphen/>
        <w:t>ем от</w:t>
      </w:r>
      <w:r w:rsidRPr="007478D0">
        <w:rPr>
          <w:rFonts w:ascii="Times New Roman" w:eastAsia="Arial Unicode MS" w:hAnsi="Times New Roman" w:cs="Times New Roman"/>
          <w:sz w:val="28"/>
          <w:szCs w:val="28"/>
          <w:shd w:val="clear" w:color="auto" w:fill="FFFFFF"/>
          <w:lang w:eastAsia="ar-SA" w:bidi="ar-SA"/>
        </w:rPr>
        <w:softHyphen/>
        <w:t>те</w:t>
      </w:r>
      <w:r w:rsidRPr="007478D0">
        <w:rPr>
          <w:rFonts w:ascii="Times New Roman" w:eastAsia="Arial Unicode MS" w:hAnsi="Times New Roman" w:cs="Times New Roman"/>
          <w:sz w:val="28"/>
          <w:szCs w:val="28"/>
          <w:shd w:val="clear" w:color="auto" w:fill="FFFFFF"/>
          <w:lang w:eastAsia="ar-SA" w:bidi="ar-SA"/>
        </w:rPr>
        <w:softHyphen/>
        <w:t>н</w:t>
      </w:r>
      <w:r w:rsidRPr="007478D0">
        <w:rPr>
          <w:rFonts w:ascii="Times New Roman" w:eastAsia="Arial Unicode MS" w:hAnsi="Times New Roman" w:cs="Times New Roman"/>
          <w:sz w:val="28"/>
          <w:szCs w:val="28"/>
          <w:shd w:val="clear" w:color="auto" w:fill="FFFFFF"/>
          <w:lang w:eastAsia="ar-SA" w:bidi="ar-SA"/>
        </w:rPr>
        <w:softHyphen/>
      </w:r>
      <w:r w:rsidRPr="007478D0">
        <w:rPr>
          <w:rFonts w:ascii="Times New Roman" w:eastAsia="Arial Unicode MS" w:hAnsi="Times New Roman" w:cs="Times New Roman"/>
          <w:sz w:val="28"/>
          <w:szCs w:val="28"/>
          <w:shd w:val="clear" w:color="auto" w:fill="FFFFFF"/>
          <w:lang w:eastAsia="ar-SA" w:bidi="ar-SA"/>
        </w:rPr>
        <w:softHyphen/>
        <w:t xml:space="preserve">ков переживаний, неустойчивостью и поверхностью. Отсутствуют или очень </w:t>
      </w:r>
      <w:r w:rsidRPr="007478D0">
        <w:rPr>
          <w:rFonts w:ascii="Times New Roman" w:eastAsia="Arial Unicode MS" w:hAnsi="Times New Roman" w:cs="Times New Roman"/>
          <w:sz w:val="28"/>
          <w:szCs w:val="28"/>
          <w:shd w:val="clear" w:color="auto" w:fill="FFFFFF"/>
          <w:lang w:eastAsia="ar-SA" w:bidi="ar-SA"/>
        </w:rPr>
        <w:lastRenderedPageBreak/>
        <w:t>сла</w:t>
      </w:r>
      <w:r w:rsidRPr="007478D0">
        <w:rPr>
          <w:rFonts w:ascii="Times New Roman" w:eastAsia="Arial Unicode MS" w:hAnsi="Times New Roman" w:cs="Times New Roman"/>
          <w:sz w:val="28"/>
          <w:szCs w:val="28"/>
          <w:shd w:val="clear" w:color="auto" w:fill="FFFFFF"/>
          <w:lang w:eastAsia="ar-SA" w:bidi="ar-SA"/>
        </w:rPr>
        <w:softHyphen/>
        <w:t>бо выражены переживания, определяющие интерес и побуждение к по</w:t>
      </w:r>
      <w:r w:rsidRPr="007478D0">
        <w:rPr>
          <w:rFonts w:ascii="Times New Roman" w:eastAsia="Arial Unicode MS" w:hAnsi="Times New Roman" w:cs="Times New Roman"/>
          <w:sz w:val="28"/>
          <w:szCs w:val="28"/>
          <w:shd w:val="clear" w:color="auto" w:fill="FFFFFF"/>
          <w:lang w:eastAsia="ar-SA" w:bidi="ar-SA"/>
        </w:rPr>
        <w:softHyphen/>
      </w:r>
      <w:r w:rsidRPr="007478D0">
        <w:rPr>
          <w:rFonts w:ascii="Times New Roman" w:eastAsia="Arial Unicode MS" w:hAnsi="Times New Roman" w:cs="Times New Roman"/>
          <w:sz w:val="28"/>
          <w:szCs w:val="28"/>
          <w:shd w:val="clear" w:color="auto" w:fill="FFFFFF"/>
          <w:lang w:eastAsia="ar-SA" w:bidi="ar-SA"/>
        </w:rPr>
        <w:softHyphen/>
        <w:t>знавательной деятель</w:t>
      </w:r>
      <w:r w:rsidRPr="007478D0">
        <w:rPr>
          <w:rFonts w:ascii="Times New Roman" w:eastAsia="Arial Unicode MS" w:hAnsi="Times New Roman" w:cs="Times New Roman"/>
          <w:sz w:val="28"/>
          <w:szCs w:val="28"/>
          <w:shd w:val="clear" w:color="auto" w:fill="FFFFFF"/>
          <w:lang w:eastAsia="ar-SA" w:bidi="ar-SA"/>
        </w:rPr>
        <w:softHyphen/>
        <w:t>ности, а также с большими затруднениями осу</w:t>
      </w:r>
      <w:r w:rsidRPr="007478D0">
        <w:rPr>
          <w:rFonts w:ascii="Times New Roman" w:eastAsia="Arial Unicode MS" w:hAnsi="Times New Roman" w:cs="Times New Roman"/>
          <w:sz w:val="28"/>
          <w:szCs w:val="28"/>
          <w:shd w:val="clear" w:color="auto" w:fill="FFFFFF"/>
          <w:lang w:eastAsia="ar-SA" w:bidi="ar-SA"/>
        </w:rPr>
        <w:softHyphen/>
        <w:t>ще</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т</w:t>
      </w:r>
      <w:r w:rsidRPr="007478D0">
        <w:rPr>
          <w:rFonts w:ascii="Times New Roman" w:eastAsia="Arial Unicode MS" w:hAnsi="Times New Roman" w:cs="Times New Roman"/>
          <w:sz w:val="28"/>
          <w:szCs w:val="28"/>
          <w:shd w:val="clear" w:color="auto" w:fill="FFFFFF"/>
          <w:lang w:eastAsia="ar-SA" w:bidi="ar-SA"/>
        </w:rPr>
        <w:softHyphen/>
        <w:t>в</w:t>
      </w:r>
      <w:r w:rsidRPr="007478D0">
        <w:rPr>
          <w:rFonts w:ascii="Times New Roman" w:eastAsia="Arial Unicode MS" w:hAnsi="Times New Roman" w:cs="Times New Roman"/>
          <w:sz w:val="28"/>
          <w:szCs w:val="28"/>
          <w:shd w:val="clear" w:color="auto" w:fill="FFFFFF"/>
          <w:lang w:eastAsia="ar-SA" w:bidi="ar-SA"/>
        </w:rPr>
        <w:softHyphen/>
        <w:t>ля</w:t>
      </w:r>
      <w:r w:rsidRPr="007478D0">
        <w:rPr>
          <w:rFonts w:ascii="Times New Roman" w:eastAsia="Arial Unicode MS" w:hAnsi="Times New Roman" w:cs="Times New Roman"/>
          <w:sz w:val="28"/>
          <w:szCs w:val="28"/>
          <w:shd w:val="clear" w:color="auto" w:fill="FFFFFF"/>
          <w:lang w:eastAsia="ar-SA" w:bidi="ar-SA"/>
        </w:rPr>
        <w:softHyphen/>
        <w:t>ется воспитание высших пси</w:t>
      </w:r>
      <w:r w:rsidRPr="007478D0">
        <w:rPr>
          <w:rFonts w:ascii="Times New Roman" w:eastAsia="Arial Unicode MS" w:hAnsi="Times New Roman" w:cs="Times New Roman"/>
          <w:sz w:val="28"/>
          <w:szCs w:val="28"/>
          <w:shd w:val="clear" w:color="auto" w:fill="FFFFFF"/>
          <w:lang w:eastAsia="ar-SA" w:bidi="ar-SA"/>
        </w:rPr>
        <w:softHyphen/>
        <w:t>хи</w:t>
      </w:r>
      <w:r w:rsidRPr="007478D0">
        <w:rPr>
          <w:rFonts w:ascii="Times New Roman" w:eastAsia="Arial Unicode MS" w:hAnsi="Times New Roman" w:cs="Times New Roman"/>
          <w:sz w:val="28"/>
          <w:szCs w:val="28"/>
          <w:shd w:val="clear" w:color="auto" w:fill="FFFFFF"/>
          <w:lang w:eastAsia="ar-SA" w:bidi="ar-SA"/>
        </w:rPr>
        <w:softHyphen/>
        <w:t>чес</w:t>
      </w:r>
      <w:r w:rsidRPr="007478D0">
        <w:rPr>
          <w:rFonts w:ascii="Times New Roman" w:eastAsia="Arial Unicode MS" w:hAnsi="Times New Roman" w:cs="Times New Roman"/>
          <w:sz w:val="28"/>
          <w:szCs w:val="28"/>
          <w:shd w:val="clear" w:color="auto" w:fill="FFFFFF"/>
          <w:lang w:eastAsia="ar-SA" w:bidi="ar-SA"/>
        </w:rPr>
        <w:softHyphen/>
        <w:t>ких чувств: нравственных и эс</w:t>
      </w:r>
      <w:r w:rsidRPr="007478D0">
        <w:rPr>
          <w:rFonts w:ascii="Times New Roman" w:eastAsia="Arial Unicode MS" w:hAnsi="Times New Roman" w:cs="Times New Roman"/>
          <w:sz w:val="28"/>
          <w:szCs w:val="28"/>
          <w:shd w:val="clear" w:color="auto" w:fill="FFFFFF"/>
          <w:lang w:eastAsia="ar-SA" w:bidi="ar-SA"/>
        </w:rPr>
        <w:softHyphen/>
        <w:t>те</w:t>
      </w:r>
      <w:r w:rsidRPr="007478D0">
        <w:rPr>
          <w:rFonts w:ascii="Times New Roman" w:eastAsia="Arial Unicode MS" w:hAnsi="Times New Roman" w:cs="Times New Roman"/>
          <w:sz w:val="28"/>
          <w:szCs w:val="28"/>
          <w:shd w:val="clear" w:color="auto" w:fill="FFFFFF"/>
          <w:lang w:eastAsia="ar-SA" w:bidi="ar-SA"/>
        </w:rPr>
        <w:softHyphen/>
        <w:t>ти</w:t>
      </w:r>
      <w:r w:rsidRPr="007478D0">
        <w:rPr>
          <w:rFonts w:ascii="Times New Roman" w:eastAsia="Arial Unicode MS" w:hAnsi="Times New Roman" w:cs="Times New Roman"/>
          <w:sz w:val="28"/>
          <w:szCs w:val="28"/>
          <w:shd w:val="clear" w:color="auto" w:fill="FFFFFF"/>
          <w:lang w:eastAsia="ar-SA" w:bidi="ar-SA"/>
        </w:rPr>
        <w:softHyphen/>
        <w:t>че</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ких.</w:t>
      </w:r>
    </w:p>
    <w:p w:rsidR="007478D0" w:rsidRPr="007478D0" w:rsidRDefault="007478D0"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478D0">
        <w:rPr>
          <w:rFonts w:ascii="Times New Roman" w:eastAsia="Arial Unicode MS" w:hAnsi="Times New Roman" w:cs="Times New Roman"/>
          <w:b/>
          <w:bCs/>
          <w:sz w:val="28"/>
          <w:szCs w:val="28"/>
          <w:shd w:val="clear" w:color="auto" w:fill="FFFFFF"/>
          <w:lang w:eastAsia="ar-SA" w:bidi="ar-SA"/>
        </w:rPr>
        <w:t>Волевая</w:t>
      </w:r>
      <w:r w:rsidRPr="007478D0">
        <w:rPr>
          <w:rFonts w:ascii="Times New Roman" w:eastAsia="Arial Unicode MS" w:hAnsi="Times New Roman" w:cs="Times New Roman"/>
          <w:sz w:val="28"/>
          <w:szCs w:val="28"/>
          <w:shd w:val="clear" w:color="auto" w:fill="FFFFFF"/>
          <w:lang w:eastAsia="ar-SA" w:bidi="ar-SA"/>
        </w:rPr>
        <w:t xml:space="preserve"> сфера учащихся с умственной отсталостью (интеллектуальными на</w:t>
      </w:r>
      <w:r w:rsidRPr="007478D0">
        <w:rPr>
          <w:rFonts w:ascii="Times New Roman" w:eastAsia="Arial Unicode MS" w:hAnsi="Times New Roman" w:cs="Times New Roman"/>
          <w:sz w:val="28"/>
          <w:szCs w:val="28"/>
          <w:shd w:val="clear" w:color="auto" w:fill="FFFFFF"/>
          <w:lang w:eastAsia="ar-SA" w:bidi="ar-SA"/>
        </w:rPr>
        <w:softHyphen/>
        <w:t>ру</w:t>
      </w:r>
      <w:r w:rsidRPr="007478D0">
        <w:rPr>
          <w:rFonts w:ascii="Times New Roman" w:eastAsia="Arial Unicode MS" w:hAnsi="Times New Roman" w:cs="Times New Roman"/>
          <w:sz w:val="28"/>
          <w:szCs w:val="28"/>
          <w:shd w:val="clear" w:color="auto" w:fill="FFFFFF"/>
          <w:lang w:eastAsia="ar-SA" w:bidi="ar-SA"/>
        </w:rPr>
        <w:softHyphen/>
        <w:t>ше</w:t>
      </w:r>
      <w:r w:rsidRPr="007478D0">
        <w:rPr>
          <w:rFonts w:ascii="Times New Roman" w:eastAsia="Arial Unicode MS" w:hAnsi="Times New Roman" w:cs="Times New Roman"/>
          <w:sz w:val="28"/>
          <w:szCs w:val="28"/>
          <w:shd w:val="clear" w:color="auto" w:fill="FFFFFF"/>
          <w:lang w:eastAsia="ar-SA" w:bidi="ar-SA"/>
        </w:rPr>
        <w:softHyphen/>
        <w:t>ни</w:t>
      </w:r>
      <w:r w:rsidRPr="007478D0">
        <w:rPr>
          <w:rFonts w:ascii="Times New Roman" w:eastAsia="Arial Unicode MS" w:hAnsi="Times New Roman" w:cs="Times New Roman"/>
          <w:sz w:val="28"/>
          <w:szCs w:val="28"/>
          <w:shd w:val="clear" w:color="auto" w:fill="FFFFFF"/>
          <w:lang w:eastAsia="ar-SA" w:bidi="ar-SA"/>
        </w:rPr>
        <w:softHyphen/>
        <w:t>ями) характеризуется сла</w:t>
      </w:r>
      <w:r w:rsidRPr="007478D0">
        <w:rPr>
          <w:rFonts w:ascii="Times New Roman" w:eastAsia="Arial Unicode MS" w:hAnsi="Times New Roman" w:cs="Times New Roman"/>
          <w:sz w:val="28"/>
          <w:szCs w:val="28"/>
          <w:shd w:val="clear" w:color="auto" w:fill="FFFFFF"/>
          <w:lang w:eastAsia="ar-SA" w:bidi="ar-SA"/>
        </w:rPr>
        <w:softHyphen/>
        <w:t>бостью собственных намерений и побуждений, большой вну</w:t>
      </w:r>
      <w:r w:rsidRPr="007478D0">
        <w:rPr>
          <w:rFonts w:ascii="Times New Roman" w:eastAsia="Arial Unicode MS" w:hAnsi="Times New Roman" w:cs="Times New Roman"/>
          <w:sz w:val="28"/>
          <w:szCs w:val="28"/>
          <w:shd w:val="clear" w:color="auto" w:fill="FFFFFF"/>
          <w:lang w:eastAsia="ar-SA" w:bidi="ar-SA"/>
        </w:rPr>
        <w:softHyphen/>
        <w:t>ша</w:t>
      </w:r>
      <w:r w:rsidRPr="007478D0">
        <w:rPr>
          <w:rFonts w:ascii="Times New Roman" w:eastAsia="Arial Unicode MS" w:hAnsi="Times New Roman" w:cs="Times New Roman"/>
          <w:sz w:val="28"/>
          <w:szCs w:val="28"/>
          <w:shd w:val="clear" w:color="auto" w:fill="FFFFFF"/>
          <w:lang w:eastAsia="ar-SA" w:bidi="ar-SA"/>
        </w:rPr>
        <w:softHyphen/>
        <w:t>е</w:t>
      </w:r>
      <w:r w:rsidRPr="007478D0">
        <w:rPr>
          <w:rFonts w:ascii="Times New Roman" w:eastAsia="Arial Unicode MS" w:hAnsi="Times New Roman" w:cs="Times New Roman"/>
          <w:sz w:val="28"/>
          <w:szCs w:val="28"/>
          <w:shd w:val="clear" w:color="auto" w:fill="FFFFFF"/>
          <w:lang w:eastAsia="ar-SA" w:bidi="ar-SA"/>
        </w:rPr>
        <w:softHyphen/>
        <w:t>мостью. Та</w:t>
      </w:r>
      <w:r w:rsidRPr="007478D0">
        <w:rPr>
          <w:rFonts w:ascii="Times New Roman" w:eastAsia="Arial Unicode MS" w:hAnsi="Times New Roman" w:cs="Times New Roman"/>
          <w:sz w:val="28"/>
          <w:szCs w:val="28"/>
          <w:shd w:val="clear" w:color="auto" w:fill="FFFFFF"/>
          <w:lang w:eastAsia="ar-SA" w:bidi="ar-SA"/>
        </w:rPr>
        <w:softHyphen/>
        <w:t>кие школьники предпочитают выбирать путь, не требующий волевых уси</w:t>
      </w:r>
      <w:r w:rsidRPr="007478D0">
        <w:rPr>
          <w:rFonts w:ascii="Times New Roman" w:eastAsia="Arial Unicode MS" w:hAnsi="Times New Roman" w:cs="Times New Roman"/>
          <w:sz w:val="28"/>
          <w:szCs w:val="28"/>
          <w:shd w:val="clear" w:color="auto" w:fill="FFFFFF"/>
          <w:lang w:eastAsia="ar-SA" w:bidi="ar-SA"/>
        </w:rPr>
        <w:softHyphen/>
        <w:t>лий, а вследствие непосильности предъявляемых требований, у некоторых из них развива</w:t>
      </w:r>
      <w:r w:rsidRPr="007478D0">
        <w:rPr>
          <w:rFonts w:ascii="Times New Roman" w:eastAsia="Arial Unicode MS" w:hAnsi="Times New Roman" w:cs="Times New Roman"/>
          <w:sz w:val="28"/>
          <w:szCs w:val="28"/>
          <w:shd w:val="clear" w:color="auto" w:fill="FFFFFF"/>
          <w:lang w:eastAsia="ar-SA" w:bidi="ar-SA"/>
        </w:rPr>
        <w:softHyphen/>
        <w:t>ют</w:t>
      </w:r>
      <w:r w:rsidRPr="007478D0">
        <w:rPr>
          <w:rFonts w:ascii="Times New Roman" w:eastAsia="Arial Unicode MS" w:hAnsi="Times New Roman" w:cs="Times New Roman"/>
          <w:sz w:val="28"/>
          <w:szCs w:val="28"/>
          <w:shd w:val="clear" w:color="auto" w:fill="FFFFFF"/>
          <w:lang w:eastAsia="ar-SA" w:bidi="ar-SA"/>
        </w:rPr>
        <w:softHyphen/>
        <w:t>ся такие отрицательные черты личности, как негативизм и уп</w:t>
      </w:r>
      <w:r w:rsidRPr="007478D0">
        <w:rPr>
          <w:rFonts w:ascii="Times New Roman" w:eastAsia="Arial Unicode MS" w:hAnsi="Times New Roman" w:cs="Times New Roman"/>
          <w:sz w:val="28"/>
          <w:szCs w:val="28"/>
          <w:shd w:val="clear" w:color="auto" w:fill="FFFFFF"/>
          <w:lang w:eastAsia="ar-SA" w:bidi="ar-SA"/>
        </w:rPr>
        <w:softHyphen/>
        <w:t>ря</w:t>
      </w:r>
      <w:r w:rsidRPr="007478D0">
        <w:rPr>
          <w:rFonts w:ascii="Times New Roman" w:eastAsia="Arial Unicode MS" w:hAnsi="Times New Roman" w:cs="Times New Roman"/>
          <w:sz w:val="28"/>
          <w:szCs w:val="28"/>
          <w:shd w:val="clear" w:color="auto" w:fill="FFFFFF"/>
          <w:lang w:eastAsia="ar-SA" w:bidi="ar-SA"/>
        </w:rPr>
        <w:softHyphen/>
        <w:t>мство. Своеобразие про</w:t>
      </w:r>
      <w:r w:rsidRPr="007478D0">
        <w:rPr>
          <w:rFonts w:ascii="Times New Roman" w:eastAsia="Arial Unicode MS" w:hAnsi="Times New Roman" w:cs="Times New Roman"/>
          <w:sz w:val="28"/>
          <w:szCs w:val="28"/>
          <w:shd w:val="clear" w:color="auto" w:fill="FFFFFF"/>
          <w:lang w:eastAsia="ar-SA" w:bidi="ar-SA"/>
        </w:rPr>
        <w:softHyphen/>
        <w:t>те</w:t>
      </w:r>
      <w:r w:rsidRPr="007478D0">
        <w:rPr>
          <w:rFonts w:ascii="Times New Roman" w:eastAsia="Arial Unicode MS" w:hAnsi="Times New Roman" w:cs="Times New Roman"/>
          <w:sz w:val="28"/>
          <w:szCs w:val="28"/>
          <w:shd w:val="clear" w:color="auto" w:fill="FFFFFF"/>
          <w:lang w:eastAsia="ar-SA" w:bidi="ar-SA"/>
        </w:rPr>
        <w:softHyphen/>
        <w:t>ка</w:t>
      </w:r>
      <w:r w:rsidRPr="007478D0">
        <w:rPr>
          <w:rFonts w:ascii="Times New Roman" w:eastAsia="Arial Unicode MS" w:hAnsi="Times New Roman" w:cs="Times New Roman"/>
          <w:sz w:val="28"/>
          <w:szCs w:val="28"/>
          <w:shd w:val="clear" w:color="auto" w:fill="FFFFFF"/>
          <w:lang w:eastAsia="ar-SA" w:bidi="ar-SA"/>
        </w:rPr>
        <w:softHyphen/>
        <w:t>ния психических процессов и особенности во</w:t>
      </w:r>
      <w:r w:rsidRPr="007478D0">
        <w:rPr>
          <w:rFonts w:ascii="Times New Roman" w:eastAsia="Arial Unicode MS" w:hAnsi="Times New Roman" w:cs="Times New Roman"/>
          <w:sz w:val="28"/>
          <w:szCs w:val="28"/>
          <w:shd w:val="clear" w:color="auto" w:fill="FFFFFF"/>
          <w:lang w:eastAsia="ar-SA" w:bidi="ar-SA"/>
        </w:rPr>
        <w:softHyphen/>
        <w:t>ле</w:t>
      </w:r>
      <w:r w:rsidRPr="007478D0">
        <w:rPr>
          <w:rFonts w:ascii="Times New Roman" w:eastAsia="Arial Unicode MS" w:hAnsi="Times New Roman" w:cs="Times New Roman"/>
          <w:sz w:val="28"/>
          <w:szCs w:val="28"/>
          <w:shd w:val="clear" w:color="auto" w:fill="FFFFFF"/>
          <w:lang w:eastAsia="ar-SA" w:bidi="ar-SA"/>
        </w:rPr>
        <w:softHyphen/>
        <w:t>вой сферы школьников с умственной от</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талостью (ин</w:t>
      </w:r>
      <w:r w:rsidRPr="007478D0">
        <w:rPr>
          <w:rFonts w:ascii="Times New Roman" w:eastAsia="Arial Unicode MS" w:hAnsi="Times New Roman" w:cs="Times New Roman"/>
          <w:sz w:val="28"/>
          <w:szCs w:val="28"/>
          <w:shd w:val="clear" w:color="auto" w:fill="FFFFFF"/>
          <w:lang w:eastAsia="ar-SA" w:bidi="ar-SA"/>
        </w:rPr>
        <w:softHyphen/>
        <w:t>те</w:t>
      </w:r>
      <w:r w:rsidRPr="007478D0">
        <w:rPr>
          <w:rFonts w:ascii="Times New Roman" w:eastAsia="Arial Unicode MS" w:hAnsi="Times New Roman" w:cs="Times New Roman"/>
          <w:sz w:val="28"/>
          <w:szCs w:val="28"/>
          <w:shd w:val="clear" w:color="auto" w:fill="FFFFFF"/>
          <w:lang w:eastAsia="ar-SA" w:bidi="ar-SA"/>
        </w:rPr>
        <w:softHyphen/>
        <w:t>л</w:t>
      </w:r>
      <w:r w:rsidRPr="007478D0">
        <w:rPr>
          <w:rFonts w:ascii="Times New Roman" w:eastAsia="Arial Unicode MS" w:hAnsi="Times New Roman" w:cs="Times New Roman"/>
          <w:sz w:val="28"/>
          <w:szCs w:val="28"/>
          <w:shd w:val="clear" w:color="auto" w:fill="FFFFFF"/>
          <w:lang w:eastAsia="ar-SA" w:bidi="ar-SA"/>
        </w:rPr>
        <w:softHyphen/>
        <w:t>ле</w:t>
      </w:r>
      <w:r w:rsidRPr="007478D0">
        <w:rPr>
          <w:rFonts w:ascii="Times New Roman" w:eastAsia="Arial Unicode MS" w:hAnsi="Times New Roman" w:cs="Times New Roman"/>
          <w:sz w:val="28"/>
          <w:szCs w:val="28"/>
          <w:shd w:val="clear" w:color="auto" w:fill="FFFFFF"/>
          <w:lang w:eastAsia="ar-SA" w:bidi="ar-SA"/>
        </w:rPr>
        <w:softHyphen/>
        <w:t>к</w:t>
      </w:r>
      <w:r w:rsidRPr="007478D0">
        <w:rPr>
          <w:rFonts w:ascii="Times New Roman" w:eastAsia="Arial Unicode MS" w:hAnsi="Times New Roman" w:cs="Times New Roman"/>
          <w:sz w:val="28"/>
          <w:szCs w:val="28"/>
          <w:shd w:val="clear" w:color="auto" w:fill="FFFFFF"/>
          <w:lang w:eastAsia="ar-SA" w:bidi="ar-SA"/>
        </w:rPr>
        <w:softHyphen/>
        <w:t>туальными нарушениями) оказывают от</w:t>
      </w:r>
      <w:r w:rsidRPr="007478D0">
        <w:rPr>
          <w:rFonts w:ascii="Times New Roman" w:eastAsia="Arial Unicode MS" w:hAnsi="Times New Roman" w:cs="Times New Roman"/>
          <w:sz w:val="28"/>
          <w:szCs w:val="28"/>
          <w:shd w:val="clear" w:color="auto" w:fill="FFFFFF"/>
          <w:lang w:eastAsia="ar-SA" w:bidi="ar-SA"/>
        </w:rPr>
        <w:softHyphen/>
        <w:t>ри</w:t>
      </w:r>
      <w:r w:rsidRPr="007478D0">
        <w:rPr>
          <w:rFonts w:ascii="Times New Roman" w:eastAsia="Arial Unicode MS" w:hAnsi="Times New Roman" w:cs="Times New Roman"/>
          <w:sz w:val="28"/>
          <w:szCs w:val="28"/>
          <w:shd w:val="clear" w:color="auto" w:fill="FFFFFF"/>
          <w:lang w:eastAsia="ar-SA" w:bidi="ar-SA"/>
        </w:rPr>
        <w:softHyphen/>
        <w:t>ца</w:t>
      </w:r>
      <w:r w:rsidRPr="007478D0">
        <w:rPr>
          <w:rFonts w:ascii="Times New Roman" w:eastAsia="Arial Unicode MS" w:hAnsi="Times New Roman" w:cs="Times New Roman"/>
          <w:sz w:val="28"/>
          <w:szCs w:val="28"/>
          <w:shd w:val="clear" w:color="auto" w:fill="FFFFFF"/>
          <w:lang w:eastAsia="ar-SA" w:bidi="ar-SA"/>
        </w:rPr>
        <w:softHyphen/>
        <w:t>тель</w:t>
      </w:r>
      <w:r w:rsidRPr="007478D0">
        <w:rPr>
          <w:rFonts w:ascii="Times New Roman" w:eastAsia="Arial Unicode MS" w:hAnsi="Times New Roman" w:cs="Times New Roman"/>
          <w:sz w:val="28"/>
          <w:szCs w:val="28"/>
          <w:shd w:val="clear" w:color="auto" w:fill="FFFFFF"/>
          <w:lang w:eastAsia="ar-SA" w:bidi="ar-SA"/>
        </w:rPr>
        <w:softHyphen/>
        <w:t>ное влияние на ха</w:t>
      </w:r>
      <w:r w:rsidRPr="007478D0">
        <w:rPr>
          <w:rFonts w:ascii="Times New Roman" w:eastAsia="Arial Unicode MS" w:hAnsi="Times New Roman" w:cs="Times New Roman"/>
          <w:sz w:val="28"/>
          <w:szCs w:val="28"/>
          <w:shd w:val="clear" w:color="auto" w:fill="FFFFFF"/>
          <w:lang w:eastAsia="ar-SA" w:bidi="ar-SA"/>
        </w:rPr>
        <w:softHyphen/>
        <w:t>ра</w:t>
      </w:r>
      <w:r w:rsidRPr="007478D0">
        <w:rPr>
          <w:rFonts w:ascii="Times New Roman" w:eastAsia="Arial Unicode MS" w:hAnsi="Times New Roman" w:cs="Times New Roman"/>
          <w:sz w:val="28"/>
          <w:szCs w:val="28"/>
          <w:shd w:val="clear" w:color="auto" w:fill="FFFFFF"/>
          <w:lang w:eastAsia="ar-SA" w:bidi="ar-SA"/>
        </w:rPr>
        <w:softHyphen/>
        <w:t>к</w:t>
      </w:r>
      <w:r w:rsidRPr="007478D0">
        <w:rPr>
          <w:rFonts w:ascii="Times New Roman" w:eastAsia="Arial Unicode MS" w:hAnsi="Times New Roman" w:cs="Times New Roman"/>
          <w:sz w:val="28"/>
          <w:szCs w:val="28"/>
          <w:shd w:val="clear" w:color="auto" w:fill="FFFFFF"/>
          <w:lang w:eastAsia="ar-SA" w:bidi="ar-SA"/>
        </w:rPr>
        <w:softHyphen/>
        <w:t xml:space="preserve">тер их </w:t>
      </w:r>
      <w:r w:rsidRPr="007478D0">
        <w:rPr>
          <w:rFonts w:ascii="Times New Roman" w:eastAsia="Arial Unicode MS" w:hAnsi="Times New Roman" w:cs="Times New Roman"/>
          <w:b/>
          <w:bCs/>
          <w:sz w:val="28"/>
          <w:szCs w:val="28"/>
          <w:shd w:val="clear" w:color="auto" w:fill="FFFFFF"/>
          <w:lang w:eastAsia="ar-SA" w:bidi="ar-SA"/>
        </w:rPr>
        <w:t>деятельности</w:t>
      </w:r>
      <w:r w:rsidRPr="007478D0">
        <w:rPr>
          <w:rFonts w:ascii="Times New Roman" w:eastAsia="Arial Unicode MS" w:hAnsi="Times New Roman" w:cs="Times New Roman"/>
          <w:sz w:val="28"/>
          <w:szCs w:val="28"/>
          <w:shd w:val="clear" w:color="auto" w:fill="FFFFFF"/>
          <w:lang w:eastAsia="ar-SA" w:bidi="ar-SA"/>
        </w:rPr>
        <w:t>, в особенности про</w:t>
      </w:r>
      <w:r w:rsidRPr="007478D0">
        <w:rPr>
          <w:rFonts w:ascii="Times New Roman" w:eastAsia="Arial Unicode MS" w:hAnsi="Times New Roman" w:cs="Times New Roman"/>
          <w:sz w:val="28"/>
          <w:szCs w:val="28"/>
          <w:shd w:val="clear" w:color="auto" w:fill="FFFFFF"/>
          <w:lang w:eastAsia="ar-SA" w:bidi="ar-SA"/>
        </w:rPr>
        <w:softHyphen/>
        <w:t>из</w:t>
      </w:r>
      <w:r w:rsidRPr="007478D0">
        <w:rPr>
          <w:rFonts w:ascii="Times New Roman" w:eastAsia="Arial Unicode MS" w:hAnsi="Times New Roman" w:cs="Times New Roman"/>
          <w:sz w:val="28"/>
          <w:szCs w:val="28"/>
          <w:shd w:val="clear" w:color="auto" w:fill="FFFFFF"/>
          <w:lang w:eastAsia="ar-SA" w:bidi="ar-SA"/>
        </w:rPr>
        <w:softHyphen/>
        <w:t>воль</w:t>
      </w:r>
      <w:r w:rsidRPr="007478D0">
        <w:rPr>
          <w:rFonts w:ascii="Times New Roman" w:eastAsia="Arial Unicode MS" w:hAnsi="Times New Roman" w:cs="Times New Roman"/>
          <w:sz w:val="28"/>
          <w:szCs w:val="28"/>
          <w:shd w:val="clear" w:color="auto" w:fill="FFFFFF"/>
          <w:lang w:eastAsia="ar-SA" w:bidi="ar-SA"/>
        </w:rPr>
        <w:softHyphen/>
        <w:t>ной, что вы</w:t>
      </w:r>
      <w:r w:rsidRPr="007478D0">
        <w:rPr>
          <w:rFonts w:ascii="Times New Roman" w:eastAsia="Arial Unicode MS" w:hAnsi="Times New Roman" w:cs="Times New Roman"/>
          <w:sz w:val="28"/>
          <w:szCs w:val="28"/>
          <w:shd w:val="clear" w:color="auto" w:fill="FFFFFF"/>
          <w:lang w:eastAsia="ar-SA" w:bidi="ar-SA"/>
        </w:rPr>
        <w:softHyphen/>
        <w:t>ра</w:t>
      </w:r>
      <w:r w:rsidRPr="007478D0">
        <w:rPr>
          <w:rFonts w:ascii="Times New Roman" w:eastAsia="Arial Unicode MS" w:hAnsi="Times New Roman" w:cs="Times New Roman"/>
          <w:sz w:val="28"/>
          <w:szCs w:val="28"/>
          <w:shd w:val="clear" w:color="auto" w:fill="FFFFFF"/>
          <w:lang w:eastAsia="ar-SA" w:bidi="ar-SA"/>
        </w:rPr>
        <w:softHyphen/>
        <w:t>жа</w:t>
      </w:r>
      <w:r w:rsidRPr="007478D0">
        <w:rPr>
          <w:rFonts w:ascii="Times New Roman" w:eastAsia="Arial Unicode MS" w:hAnsi="Times New Roman" w:cs="Times New Roman"/>
          <w:sz w:val="28"/>
          <w:szCs w:val="28"/>
          <w:shd w:val="clear" w:color="auto" w:fill="FFFFFF"/>
          <w:lang w:eastAsia="ar-SA" w:bidi="ar-SA"/>
        </w:rPr>
        <w:softHyphen/>
        <w:t>ется в недоразвитии мо</w:t>
      </w:r>
      <w:r w:rsidRPr="007478D0">
        <w:rPr>
          <w:rFonts w:ascii="Times New Roman" w:eastAsia="Arial Unicode MS" w:hAnsi="Times New Roman" w:cs="Times New Roman"/>
          <w:sz w:val="28"/>
          <w:szCs w:val="28"/>
          <w:shd w:val="clear" w:color="auto" w:fill="FFFFFF"/>
          <w:lang w:eastAsia="ar-SA" w:bidi="ar-SA"/>
        </w:rPr>
        <w:softHyphen/>
        <w:t>ти</w:t>
      </w:r>
      <w:r w:rsidRPr="007478D0">
        <w:rPr>
          <w:rFonts w:ascii="Times New Roman" w:eastAsia="Arial Unicode MS" w:hAnsi="Times New Roman" w:cs="Times New Roman"/>
          <w:sz w:val="28"/>
          <w:szCs w:val="28"/>
          <w:shd w:val="clear" w:color="auto" w:fill="FFFFFF"/>
          <w:lang w:eastAsia="ar-SA" w:bidi="ar-SA"/>
        </w:rPr>
        <w:softHyphen/>
        <w:t>ва</w:t>
      </w:r>
      <w:r w:rsidRPr="007478D0">
        <w:rPr>
          <w:rFonts w:ascii="Times New Roman" w:eastAsia="Arial Unicode MS" w:hAnsi="Times New Roman" w:cs="Times New Roman"/>
          <w:sz w:val="28"/>
          <w:szCs w:val="28"/>
          <w:shd w:val="clear" w:color="auto" w:fill="FFFFFF"/>
          <w:lang w:eastAsia="ar-SA" w:bidi="ar-SA"/>
        </w:rPr>
        <w:softHyphen/>
        <w:t>ционной сферы, слабости по</w:t>
      </w:r>
      <w:r w:rsidRPr="007478D0">
        <w:rPr>
          <w:rFonts w:ascii="Times New Roman" w:eastAsia="Arial Unicode MS" w:hAnsi="Times New Roman" w:cs="Times New Roman"/>
          <w:sz w:val="28"/>
          <w:szCs w:val="28"/>
          <w:shd w:val="clear" w:color="auto" w:fill="FFFFFF"/>
          <w:lang w:eastAsia="ar-SA" w:bidi="ar-SA"/>
        </w:rPr>
        <w:softHyphen/>
        <w:t>бу</w:t>
      </w:r>
      <w:r w:rsidRPr="007478D0">
        <w:rPr>
          <w:rFonts w:ascii="Times New Roman" w:eastAsia="Arial Unicode MS" w:hAnsi="Times New Roman" w:cs="Times New Roman"/>
          <w:sz w:val="28"/>
          <w:szCs w:val="28"/>
          <w:shd w:val="clear" w:color="auto" w:fill="FFFFFF"/>
          <w:lang w:eastAsia="ar-SA" w:bidi="ar-SA"/>
        </w:rPr>
        <w:softHyphen/>
        <w:t>ж</w:t>
      </w:r>
      <w:r w:rsidRPr="007478D0">
        <w:rPr>
          <w:rFonts w:ascii="Times New Roman" w:eastAsia="Arial Unicode MS" w:hAnsi="Times New Roman" w:cs="Times New Roman"/>
          <w:sz w:val="28"/>
          <w:szCs w:val="28"/>
          <w:shd w:val="clear" w:color="auto" w:fill="FFFFFF"/>
          <w:lang w:eastAsia="ar-SA" w:bidi="ar-SA"/>
        </w:rPr>
        <w:softHyphen/>
        <w:t>де</w:t>
      </w:r>
      <w:r w:rsidRPr="007478D0">
        <w:rPr>
          <w:rFonts w:ascii="Times New Roman" w:eastAsia="Arial Unicode MS" w:hAnsi="Times New Roman" w:cs="Times New Roman"/>
          <w:sz w:val="28"/>
          <w:szCs w:val="28"/>
          <w:shd w:val="clear" w:color="auto" w:fill="FFFFFF"/>
          <w:lang w:eastAsia="ar-SA" w:bidi="ar-SA"/>
        </w:rPr>
        <w:softHyphen/>
        <w:t>ний, не</w:t>
      </w:r>
      <w:r w:rsidRPr="007478D0">
        <w:rPr>
          <w:rFonts w:ascii="Times New Roman" w:eastAsia="Arial Unicode MS" w:hAnsi="Times New Roman" w:cs="Times New Roman"/>
          <w:sz w:val="28"/>
          <w:szCs w:val="28"/>
          <w:shd w:val="clear" w:color="auto" w:fill="FFFFFF"/>
          <w:lang w:eastAsia="ar-SA" w:bidi="ar-SA"/>
        </w:rPr>
        <w:softHyphen/>
        <w:t>до</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та</w:t>
      </w:r>
      <w:r w:rsidRPr="007478D0">
        <w:rPr>
          <w:rFonts w:ascii="Times New Roman" w:eastAsia="Arial Unicode MS" w:hAnsi="Times New Roman" w:cs="Times New Roman"/>
          <w:sz w:val="28"/>
          <w:szCs w:val="28"/>
          <w:shd w:val="clear" w:color="auto" w:fill="FFFFFF"/>
          <w:lang w:eastAsia="ar-SA" w:bidi="ar-SA"/>
        </w:rPr>
        <w:softHyphen/>
        <w:t>точности инициативы. Эти недостатки осо</w:t>
      </w:r>
      <w:r w:rsidRPr="007478D0">
        <w:rPr>
          <w:rFonts w:ascii="Times New Roman" w:eastAsia="Arial Unicode MS" w:hAnsi="Times New Roman" w:cs="Times New Roman"/>
          <w:sz w:val="28"/>
          <w:szCs w:val="28"/>
          <w:shd w:val="clear" w:color="auto" w:fill="FFFFFF"/>
          <w:lang w:eastAsia="ar-SA" w:bidi="ar-SA"/>
        </w:rPr>
        <w:softHyphen/>
        <w:t>бенно ярко про</w:t>
      </w:r>
      <w:r w:rsidRPr="007478D0">
        <w:rPr>
          <w:rFonts w:ascii="Times New Roman" w:eastAsia="Arial Unicode MS" w:hAnsi="Times New Roman" w:cs="Times New Roman"/>
          <w:sz w:val="28"/>
          <w:szCs w:val="28"/>
          <w:shd w:val="clear" w:color="auto" w:fill="FFFFFF"/>
          <w:lang w:eastAsia="ar-SA" w:bidi="ar-SA"/>
        </w:rPr>
        <w:softHyphen/>
        <w:t>яв</w:t>
      </w:r>
      <w:r w:rsidRPr="007478D0">
        <w:rPr>
          <w:rFonts w:ascii="Times New Roman" w:eastAsia="Arial Unicode MS" w:hAnsi="Times New Roman" w:cs="Times New Roman"/>
          <w:sz w:val="28"/>
          <w:szCs w:val="28"/>
          <w:shd w:val="clear" w:color="auto" w:fill="FFFFFF"/>
          <w:lang w:eastAsia="ar-SA" w:bidi="ar-SA"/>
        </w:rPr>
        <w:softHyphen/>
        <w:t>ля</w:t>
      </w:r>
      <w:r w:rsidRPr="007478D0">
        <w:rPr>
          <w:rFonts w:ascii="Times New Roman" w:eastAsia="Arial Unicode MS" w:hAnsi="Times New Roman" w:cs="Times New Roman"/>
          <w:sz w:val="28"/>
          <w:szCs w:val="28"/>
          <w:shd w:val="clear" w:color="auto" w:fill="FFFFFF"/>
          <w:lang w:eastAsia="ar-SA" w:bidi="ar-SA"/>
        </w:rPr>
        <w:softHyphen/>
        <w:t>ют</w:t>
      </w:r>
      <w:r w:rsidRPr="007478D0">
        <w:rPr>
          <w:rFonts w:ascii="Times New Roman" w:eastAsia="Arial Unicode MS" w:hAnsi="Times New Roman" w:cs="Times New Roman"/>
          <w:sz w:val="28"/>
          <w:szCs w:val="28"/>
          <w:shd w:val="clear" w:color="auto" w:fill="FFFFFF"/>
          <w:lang w:eastAsia="ar-SA" w:bidi="ar-SA"/>
        </w:rPr>
        <w:softHyphen/>
        <w:t>ся в уче</w:t>
      </w:r>
      <w:r w:rsidRPr="007478D0">
        <w:rPr>
          <w:rFonts w:ascii="Times New Roman" w:eastAsia="Arial Unicode MS" w:hAnsi="Times New Roman" w:cs="Times New Roman"/>
          <w:sz w:val="28"/>
          <w:szCs w:val="28"/>
          <w:shd w:val="clear" w:color="auto" w:fill="FFFFFF"/>
          <w:lang w:eastAsia="ar-SA" w:bidi="ar-SA"/>
        </w:rPr>
        <w:softHyphen/>
        <w:t>б</w:t>
      </w:r>
      <w:r w:rsidRPr="007478D0">
        <w:rPr>
          <w:rFonts w:ascii="Times New Roman" w:eastAsia="Arial Unicode MS" w:hAnsi="Times New Roman" w:cs="Times New Roman"/>
          <w:sz w:val="28"/>
          <w:szCs w:val="28"/>
          <w:shd w:val="clear" w:color="auto" w:fill="FFFFFF"/>
          <w:lang w:eastAsia="ar-SA" w:bidi="ar-SA"/>
        </w:rPr>
        <w:softHyphen/>
        <w:t>ной деятельности, поскольку учащиеся при</w:t>
      </w:r>
      <w:r w:rsidRPr="007478D0">
        <w:rPr>
          <w:rFonts w:ascii="Times New Roman" w:eastAsia="Arial Unicode MS" w:hAnsi="Times New Roman" w:cs="Times New Roman"/>
          <w:sz w:val="28"/>
          <w:szCs w:val="28"/>
          <w:shd w:val="clear" w:color="auto" w:fill="FFFFFF"/>
          <w:lang w:eastAsia="ar-SA" w:bidi="ar-SA"/>
        </w:rPr>
        <w:softHyphen/>
        <w:t>ступают к ее вы</w:t>
      </w:r>
      <w:r w:rsidRPr="007478D0">
        <w:rPr>
          <w:rFonts w:ascii="Times New Roman" w:eastAsia="Arial Unicode MS" w:hAnsi="Times New Roman" w:cs="Times New Roman"/>
          <w:sz w:val="28"/>
          <w:szCs w:val="28"/>
          <w:shd w:val="clear" w:color="auto" w:fill="FFFFFF"/>
          <w:lang w:eastAsia="ar-SA" w:bidi="ar-SA"/>
        </w:rPr>
        <w:softHyphen/>
        <w:t>по</w:t>
      </w:r>
      <w:r w:rsidRPr="007478D0">
        <w:rPr>
          <w:rFonts w:ascii="Times New Roman" w:eastAsia="Arial Unicode MS" w:hAnsi="Times New Roman" w:cs="Times New Roman"/>
          <w:sz w:val="28"/>
          <w:szCs w:val="28"/>
          <w:shd w:val="clear" w:color="auto" w:fill="FFFFFF"/>
          <w:lang w:eastAsia="ar-SA" w:bidi="ar-SA"/>
        </w:rPr>
        <w:softHyphen/>
        <w:t>лнению без не</w:t>
      </w:r>
      <w:r w:rsidRPr="007478D0">
        <w:rPr>
          <w:rFonts w:ascii="Times New Roman" w:eastAsia="Arial Unicode MS" w:hAnsi="Times New Roman" w:cs="Times New Roman"/>
          <w:sz w:val="28"/>
          <w:szCs w:val="28"/>
          <w:shd w:val="clear" w:color="auto" w:fill="FFFFFF"/>
          <w:lang w:eastAsia="ar-SA" w:bidi="ar-SA"/>
        </w:rPr>
        <w:softHyphen/>
        <w:t>об</w:t>
      </w:r>
      <w:r w:rsidRPr="007478D0">
        <w:rPr>
          <w:rFonts w:ascii="Times New Roman" w:eastAsia="Arial Unicode MS" w:hAnsi="Times New Roman" w:cs="Times New Roman"/>
          <w:sz w:val="28"/>
          <w:szCs w:val="28"/>
          <w:shd w:val="clear" w:color="auto" w:fill="FFFFFF"/>
          <w:lang w:eastAsia="ar-SA" w:bidi="ar-SA"/>
        </w:rPr>
        <w:softHyphen/>
        <w:t>ходимой предшествующей ориентировки в за</w:t>
      </w:r>
      <w:r w:rsidRPr="007478D0">
        <w:rPr>
          <w:rFonts w:ascii="Times New Roman" w:eastAsia="Arial Unicode MS" w:hAnsi="Times New Roman" w:cs="Times New Roman"/>
          <w:sz w:val="28"/>
          <w:szCs w:val="28"/>
          <w:shd w:val="clear" w:color="auto" w:fill="FFFFFF"/>
          <w:lang w:eastAsia="ar-SA" w:bidi="ar-SA"/>
        </w:rPr>
        <w:softHyphen/>
        <w:t>да</w:t>
      </w:r>
      <w:r w:rsidRPr="007478D0">
        <w:rPr>
          <w:rFonts w:ascii="Times New Roman" w:eastAsia="Arial Unicode MS" w:hAnsi="Times New Roman" w:cs="Times New Roman"/>
          <w:sz w:val="28"/>
          <w:szCs w:val="28"/>
          <w:shd w:val="clear" w:color="auto" w:fill="FFFFFF"/>
          <w:lang w:eastAsia="ar-SA" w:bidi="ar-SA"/>
        </w:rPr>
        <w:softHyphen/>
        <w:t>нии и, не со</w:t>
      </w:r>
      <w:r w:rsidRPr="007478D0">
        <w:rPr>
          <w:rFonts w:ascii="Times New Roman" w:eastAsia="Arial Unicode MS" w:hAnsi="Times New Roman" w:cs="Times New Roman"/>
          <w:sz w:val="28"/>
          <w:szCs w:val="28"/>
          <w:shd w:val="clear" w:color="auto" w:fill="FFFFFF"/>
          <w:lang w:eastAsia="ar-SA" w:bidi="ar-SA"/>
        </w:rPr>
        <w:softHyphen/>
        <w:t>по</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та</w:t>
      </w:r>
      <w:r w:rsidRPr="007478D0">
        <w:rPr>
          <w:rFonts w:ascii="Times New Roman" w:eastAsia="Arial Unicode MS" w:hAnsi="Times New Roman" w:cs="Times New Roman"/>
          <w:sz w:val="28"/>
          <w:szCs w:val="28"/>
          <w:shd w:val="clear" w:color="auto" w:fill="FFFFFF"/>
          <w:lang w:eastAsia="ar-SA" w:bidi="ar-SA"/>
        </w:rPr>
        <w:softHyphen/>
        <w:t>в</w:t>
      </w:r>
      <w:r w:rsidRPr="007478D0">
        <w:rPr>
          <w:rFonts w:ascii="Times New Roman" w:eastAsia="Arial Unicode MS" w:hAnsi="Times New Roman" w:cs="Times New Roman"/>
          <w:sz w:val="28"/>
          <w:szCs w:val="28"/>
          <w:shd w:val="clear" w:color="auto" w:fill="FFFFFF"/>
          <w:lang w:eastAsia="ar-SA" w:bidi="ar-SA"/>
        </w:rPr>
        <w:softHyphen/>
        <w:t>ляя ход ее выполнения, с конечной целью.</w:t>
      </w:r>
      <w:r w:rsidRPr="007478D0">
        <w:rPr>
          <w:rFonts w:ascii="Times New Roman" w:eastAsia="Arial Unicode MS" w:hAnsi="Times New Roman" w:cs="Times New Roman"/>
          <w:sz w:val="28"/>
          <w:szCs w:val="28"/>
          <w:lang w:eastAsia="ar-SA" w:bidi="ar-SA"/>
        </w:rPr>
        <w:t xml:space="preserve"> Следует от</w:t>
      </w:r>
      <w:r w:rsidRPr="007478D0">
        <w:rPr>
          <w:rFonts w:ascii="Times New Roman" w:eastAsia="Arial Unicode MS" w:hAnsi="Times New Roman" w:cs="Times New Roman"/>
          <w:sz w:val="28"/>
          <w:szCs w:val="28"/>
          <w:lang w:eastAsia="ar-SA" w:bidi="ar-SA"/>
        </w:rPr>
        <w:softHyphen/>
        <w:t>метить не</w:t>
      </w:r>
      <w:r w:rsidRPr="007478D0">
        <w:rPr>
          <w:rFonts w:ascii="Times New Roman" w:eastAsia="Arial Unicode MS" w:hAnsi="Times New Roman" w:cs="Times New Roman"/>
          <w:sz w:val="28"/>
          <w:szCs w:val="28"/>
          <w:lang w:eastAsia="ar-SA" w:bidi="ar-SA"/>
        </w:rPr>
        <w:softHyphen/>
        <w:t>за</w:t>
      </w:r>
      <w:r w:rsidRPr="007478D0">
        <w:rPr>
          <w:rFonts w:ascii="Times New Roman" w:eastAsia="Arial Unicode MS" w:hAnsi="Times New Roman" w:cs="Times New Roman"/>
          <w:sz w:val="28"/>
          <w:szCs w:val="28"/>
          <w:lang w:eastAsia="ar-SA" w:bidi="ar-SA"/>
        </w:rPr>
        <w:softHyphen/>
        <w:t>висимость и самостоятельность этой категории школьников в ухо</w:t>
      </w:r>
      <w:r w:rsidRPr="007478D0">
        <w:rPr>
          <w:rFonts w:ascii="Times New Roman" w:eastAsia="Arial Unicode MS" w:hAnsi="Times New Roman" w:cs="Times New Roman"/>
          <w:sz w:val="28"/>
          <w:szCs w:val="28"/>
          <w:lang w:eastAsia="ar-SA" w:bidi="ar-SA"/>
        </w:rPr>
        <w:softHyphen/>
        <w:t>де за со</w:t>
      </w:r>
      <w:r w:rsidRPr="007478D0">
        <w:rPr>
          <w:rFonts w:ascii="Times New Roman" w:eastAsia="Arial Unicode MS" w:hAnsi="Times New Roman" w:cs="Times New Roman"/>
          <w:sz w:val="28"/>
          <w:szCs w:val="28"/>
          <w:lang w:eastAsia="ar-SA" w:bidi="ar-SA"/>
        </w:rPr>
        <w:softHyphen/>
        <w:t>бой, благодаря ов</w:t>
      </w:r>
      <w:r w:rsidRPr="007478D0">
        <w:rPr>
          <w:rFonts w:ascii="Times New Roman" w:eastAsia="Arial Unicode MS" w:hAnsi="Times New Roman" w:cs="Times New Roman"/>
          <w:sz w:val="28"/>
          <w:szCs w:val="28"/>
          <w:lang w:eastAsia="ar-SA" w:bidi="ar-SA"/>
        </w:rPr>
        <w:softHyphen/>
        <w:t>ладению необходимыми социально-бытовыми на</w:t>
      </w:r>
      <w:r w:rsidRPr="007478D0">
        <w:rPr>
          <w:rFonts w:ascii="Times New Roman" w:eastAsia="Arial Unicode MS" w:hAnsi="Times New Roman" w:cs="Times New Roman"/>
          <w:sz w:val="28"/>
          <w:szCs w:val="28"/>
          <w:lang w:eastAsia="ar-SA" w:bidi="ar-SA"/>
        </w:rPr>
        <w:softHyphen/>
        <w:t>выками.</w:t>
      </w:r>
    </w:p>
    <w:p w:rsidR="007478D0" w:rsidRPr="007478D0" w:rsidRDefault="007478D0"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478D0">
        <w:rPr>
          <w:rFonts w:ascii="Times New Roman" w:eastAsia="Arial Unicode MS" w:hAnsi="Times New Roman" w:cs="Times New Roman"/>
          <w:sz w:val="28"/>
          <w:szCs w:val="28"/>
          <w:shd w:val="clear" w:color="auto" w:fill="FFFFFF"/>
          <w:lang w:eastAsia="ar-SA" w:bidi="ar-SA"/>
        </w:rPr>
        <w:t>Нарушения высшей нервной деятельности, недораз</w:t>
      </w:r>
      <w:r w:rsidRPr="007478D0">
        <w:rPr>
          <w:rFonts w:ascii="Times New Roman" w:eastAsia="Arial Unicode MS" w:hAnsi="Times New Roman" w:cs="Times New Roman"/>
          <w:sz w:val="28"/>
          <w:szCs w:val="28"/>
          <w:shd w:val="clear" w:color="auto" w:fill="FFFFFF"/>
          <w:lang w:eastAsia="ar-SA" w:bidi="ar-SA"/>
        </w:rPr>
        <w:softHyphen/>
        <w:t>витие психических про</w:t>
      </w:r>
      <w:r w:rsidRPr="007478D0">
        <w:rPr>
          <w:rFonts w:ascii="Times New Roman" w:eastAsia="Arial Unicode MS" w:hAnsi="Times New Roman" w:cs="Times New Roman"/>
          <w:sz w:val="28"/>
          <w:szCs w:val="28"/>
          <w:shd w:val="clear" w:color="auto" w:fill="FFFFFF"/>
          <w:lang w:eastAsia="ar-SA" w:bidi="ar-SA"/>
        </w:rPr>
        <w:softHyphen/>
        <w:t>цессов и эмоционально-волевой сферы обусловливают формирование неко</w:t>
      </w:r>
      <w:r w:rsidRPr="007478D0">
        <w:rPr>
          <w:rFonts w:ascii="Times New Roman" w:eastAsia="Arial Unicode MS" w:hAnsi="Times New Roman" w:cs="Times New Roman"/>
          <w:sz w:val="28"/>
          <w:szCs w:val="28"/>
          <w:shd w:val="clear" w:color="auto" w:fill="FFFFFF"/>
          <w:lang w:eastAsia="ar-SA" w:bidi="ar-SA"/>
        </w:rPr>
        <w:softHyphen/>
        <w:t>то</w:t>
      </w:r>
      <w:r w:rsidRPr="007478D0">
        <w:rPr>
          <w:rFonts w:ascii="Times New Roman" w:eastAsia="Arial Unicode MS" w:hAnsi="Times New Roman" w:cs="Times New Roman"/>
          <w:sz w:val="28"/>
          <w:szCs w:val="28"/>
          <w:shd w:val="clear" w:color="auto" w:fill="FFFFFF"/>
          <w:lang w:eastAsia="ar-SA" w:bidi="ar-SA"/>
        </w:rPr>
        <w:softHyphen/>
        <w:t xml:space="preserve">рых специфических особенностей </w:t>
      </w:r>
      <w:r w:rsidRPr="007478D0">
        <w:rPr>
          <w:rFonts w:ascii="Times New Roman" w:eastAsia="Arial Unicode MS" w:hAnsi="Times New Roman" w:cs="Times New Roman"/>
          <w:b/>
          <w:sz w:val="28"/>
          <w:szCs w:val="28"/>
          <w:shd w:val="clear" w:color="auto" w:fill="FFFFFF"/>
          <w:lang w:eastAsia="ar-SA" w:bidi="ar-SA"/>
        </w:rPr>
        <w:t>личности</w:t>
      </w:r>
      <w:r w:rsidRPr="007478D0">
        <w:rPr>
          <w:rFonts w:ascii="Times New Roman" w:eastAsia="Arial Unicode MS" w:hAnsi="Times New Roman" w:cs="Times New Roman"/>
          <w:sz w:val="28"/>
          <w:szCs w:val="28"/>
          <w:shd w:val="clear" w:color="auto" w:fill="FFFFFF"/>
          <w:lang w:eastAsia="ar-SA" w:bidi="ar-SA"/>
        </w:rPr>
        <w:t xml:space="preserve"> обучающихся с умственной от</w:t>
      </w:r>
      <w:r w:rsidRPr="007478D0">
        <w:rPr>
          <w:rFonts w:ascii="Times New Roman" w:eastAsia="Arial Unicode MS" w:hAnsi="Times New Roman" w:cs="Times New Roman"/>
          <w:sz w:val="28"/>
          <w:szCs w:val="28"/>
          <w:shd w:val="clear" w:color="auto" w:fill="FFFFFF"/>
          <w:lang w:eastAsia="ar-SA" w:bidi="ar-SA"/>
        </w:rPr>
        <w:softHyphen/>
        <w:t xml:space="preserve">сталостью </w:t>
      </w:r>
      <w:r w:rsidRPr="007478D0">
        <w:rPr>
          <w:rFonts w:ascii="Times New Roman" w:eastAsia="Arial Unicode MS" w:hAnsi="Times New Roman" w:cs="Times New Roman"/>
          <w:sz w:val="28"/>
          <w:szCs w:val="28"/>
          <w:lang w:eastAsia="ar-SA" w:bidi="ar-SA"/>
        </w:rPr>
        <w:t>(интеллектуальными нарушениями)</w:t>
      </w:r>
      <w:r w:rsidRPr="007478D0">
        <w:rPr>
          <w:rFonts w:ascii="Times New Roman" w:eastAsia="Arial Unicode MS" w:hAnsi="Times New Roman" w:cs="Times New Roman"/>
          <w:sz w:val="28"/>
          <w:szCs w:val="28"/>
          <w:shd w:val="clear" w:color="auto" w:fill="FFFFFF"/>
          <w:lang w:eastAsia="ar-SA" w:bidi="ar-SA"/>
        </w:rPr>
        <w:t>, проявляющиеся в примитивности интересов, потребностей и мо</w:t>
      </w:r>
      <w:r w:rsidRPr="007478D0">
        <w:rPr>
          <w:rFonts w:ascii="Times New Roman" w:eastAsia="Arial Unicode MS" w:hAnsi="Times New Roman" w:cs="Times New Roman"/>
          <w:sz w:val="28"/>
          <w:szCs w:val="28"/>
          <w:shd w:val="clear" w:color="auto" w:fill="FFFFFF"/>
          <w:lang w:eastAsia="ar-SA" w:bidi="ar-SA"/>
        </w:rPr>
        <w:softHyphen/>
        <w:t>тивов, что затрудняет формирование социально зрелых отношений со свер</w:t>
      </w:r>
      <w:r w:rsidRPr="007478D0">
        <w:rPr>
          <w:rFonts w:ascii="Times New Roman" w:eastAsia="Arial Unicode MS" w:hAnsi="Times New Roman" w:cs="Times New Roman"/>
          <w:sz w:val="28"/>
          <w:szCs w:val="28"/>
          <w:shd w:val="clear" w:color="auto" w:fill="FFFFFF"/>
          <w:lang w:eastAsia="ar-SA" w:bidi="ar-SA"/>
        </w:rPr>
        <w:softHyphen/>
        <w:t>с</w:t>
      </w:r>
      <w:r w:rsidRPr="007478D0">
        <w:rPr>
          <w:rFonts w:ascii="Times New Roman" w:eastAsia="Arial Unicode MS" w:hAnsi="Times New Roman" w:cs="Times New Roman"/>
          <w:sz w:val="28"/>
          <w:szCs w:val="28"/>
          <w:shd w:val="clear" w:color="auto" w:fill="FFFFFF"/>
          <w:lang w:eastAsia="ar-SA" w:bidi="ar-SA"/>
        </w:rPr>
        <w:softHyphen/>
        <w:t>т</w:t>
      </w:r>
      <w:r w:rsidRPr="007478D0">
        <w:rPr>
          <w:rFonts w:ascii="Times New Roman" w:eastAsia="Arial Unicode MS" w:hAnsi="Times New Roman" w:cs="Times New Roman"/>
          <w:sz w:val="28"/>
          <w:szCs w:val="28"/>
          <w:shd w:val="clear" w:color="auto" w:fill="FFFFFF"/>
          <w:lang w:eastAsia="ar-SA" w:bidi="ar-SA"/>
        </w:rPr>
        <w:softHyphen/>
        <w:t>ни</w:t>
      </w:r>
      <w:r w:rsidRPr="007478D0">
        <w:rPr>
          <w:rFonts w:ascii="Times New Roman" w:eastAsia="Arial Unicode MS" w:hAnsi="Times New Roman" w:cs="Times New Roman"/>
          <w:sz w:val="28"/>
          <w:szCs w:val="28"/>
          <w:shd w:val="clear" w:color="auto" w:fill="FFFFFF"/>
          <w:lang w:eastAsia="ar-SA" w:bidi="ar-SA"/>
        </w:rPr>
        <w:softHyphen/>
        <w:t>ками и взрос</w:t>
      </w:r>
      <w:r w:rsidRPr="007478D0">
        <w:rPr>
          <w:rFonts w:ascii="Times New Roman" w:eastAsia="Arial Unicode MS" w:hAnsi="Times New Roman" w:cs="Times New Roman"/>
          <w:sz w:val="28"/>
          <w:szCs w:val="28"/>
          <w:shd w:val="clear" w:color="auto" w:fill="FFFFFF"/>
          <w:lang w:eastAsia="ar-SA" w:bidi="ar-SA"/>
        </w:rPr>
        <w:softHyphen/>
        <w:t xml:space="preserve">лыми. При этом специфическими особенностями </w:t>
      </w:r>
      <w:r w:rsidRPr="007478D0">
        <w:rPr>
          <w:rFonts w:ascii="Times New Roman" w:eastAsia="Arial Unicode MS" w:hAnsi="Times New Roman" w:cs="Times New Roman"/>
          <w:b/>
          <w:bCs/>
          <w:sz w:val="28"/>
          <w:szCs w:val="28"/>
          <w:shd w:val="clear" w:color="auto" w:fill="FFFFFF"/>
          <w:lang w:eastAsia="ar-SA" w:bidi="ar-SA"/>
        </w:rPr>
        <w:t>межличностных отношений</w:t>
      </w:r>
      <w:r w:rsidRPr="007478D0">
        <w:rPr>
          <w:rFonts w:ascii="Times New Roman" w:eastAsia="Arial Unicode MS" w:hAnsi="Times New Roman" w:cs="Times New Roman"/>
          <w:sz w:val="28"/>
          <w:szCs w:val="28"/>
          <w:shd w:val="clear" w:color="auto" w:fill="FFFFFF"/>
          <w:lang w:eastAsia="ar-SA" w:bidi="ar-SA"/>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7478D0">
        <w:rPr>
          <w:rFonts w:ascii="Times New Roman" w:eastAsia="Arial Unicode MS" w:hAnsi="Times New Roman" w:cs="Calibri"/>
          <w:color w:val="00000A"/>
          <w:sz w:val="28"/>
          <w:szCs w:val="22"/>
          <w:lang w:eastAsia="ar-SA" w:bidi="ar-SA"/>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7478D0">
        <w:rPr>
          <w:rFonts w:ascii="Times New Roman" w:eastAsia="Arial Unicode MS" w:hAnsi="Times New Roman" w:cs="Calibri"/>
          <w:b/>
          <w:color w:val="00000A"/>
          <w:sz w:val="28"/>
          <w:szCs w:val="22"/>
          <w:lang w:eastAsia="ar-SA" w:bidi="ar-SA"/>
        </w:rPr>
        <w:t>поведении</w:t>
      </w:r>
      <w:r w:rsidRPr="007478D0">
        <w:rPr>
          <w:rFonts w:ascii="Times New Roman" w:eastAsia="Arial Unicode MS" w:hAnsi="Times New Roman" w:cs="Calibri"/>
          <w:color w:val="00000A"/>
          <w:sz w:val="28"/>
          <w:szCs w:val="22"/>
          <w:lang w:eastAsia="ar-SA" w:bidi="ar-SA"/>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Pr="007478D0">
        <w:rPr>
          <w:rFonts w:ascii="Calibri" w:eastAsia="Arial Unicode MS" w:hAnsi="Calibri" w:cs="Calibri"/>
          <w:color w:val="00000A"/>
          <w:sz w:val="22"/>
          <w:szCs w:val="22"/>
          <w:lang w:eastAsia="ar-SA" w:bidi="ar-SA"/>
        </w:rPr>
        <w:t xml:space="preserve"> </w:t>
      </w:r>
    </w:p>
    <w:p w:rsidR="007478D0" w:rsidRPr="007478D0" w:rsidRDefault="007478D0" w:rsidP="00363AC7">
      <w:pPr>
        <w:widowControl/>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shd w:val="clear" w:color="auto" w:fill="FFFFFF"/>
          <w:lang w:eastAsia="ar-SA" w:bidi="ar-SA"/>
        </w:rPr>
        <w:t xml:space="preserve">Выстраивая психолого-педагогическое сопровождение психического развития детей с легкой умственной отсталостью </w:t>
      </w:r>
      <w:r w:rsidRPr="007478D0">
        <w:rPr>
          <w:rFonts w:ascii="Times New Roman" w:eastAsia="Arial Unicode MS" w:hAnsi="Times New Roman" w:cs="Times New Roman"/>
          <w:sz w:val="28"/>
          <w:szCs w:val="28"/>
          <w:lang w:eastAsia="ar-SA" w:bidi="ar-SA"/>
        </w:rPr>
        <w:t>(интеллектуальными нарушениями)</w:t>
      </w:r>
      <w:r w:rsidRPr="007478D0">
        <w:rPr>
          <w:rFonts w:ascii="Times New Roman" w:eastAsia="Arial Unicode MS" w:hAnsi="Times New Roman" w:cs="Times New Roman"/>
          <w:sz w:val="28"/>
          <w:szCs w:val="28"/>
          <w:shd w:val="clear" w:color="auto" w:fill="FFFFFF"/>
          <w:lang w:eastAsia="ar-SA" w:bidi="ar-SA"/>
        </w:rPr>
        <w:t>, следует опираться на положение, сфор</w:t>
      </w:r>
      <w:r w:rsidRPr="007478D0">
        <w:rPr>
          <w:rFonts w:ascii="Times New Roman" w:eastAsia="Arial Unicode MS" w:hAnsi="Times New Roman" w:cs="Times New Roman"/>
          <w:sz w:val="28"/>
          <w:szCs w:val="28"/>
          <w:shd w:val="clear" w:color="auto" w:fill="FFFFFF"/>
          <w:lang w:eastAsia="ar-SA" w:bidi="ar-SA"/>
        </w:rPr>
        <w:softHyphen/>
        <w:t>му</w:t>
      </w:r>
      <w:r w:rsidRPr="007478D0">
        <w:rPr>
          <w:rFonts w:ascii="Times New Roman" w:eastAsia="Arial Unicode MS" w:hAnsi="Times New Roman" w:cs="Times New Roman"/>
          <w:sz w:val="28"/>
          <w:szCs w:val="28"/>
          <w:shd w:val="clear" w:color="auto" w:fill="FFFFFF"/>
          <w:lang w:eastAsia="ar-SA" w:bidi="ar-SA"/>
        </w:rPr>
        <w:softHyphen/>
        <w:t>ли</w:t>
      </w:r>
      <w:r w:rsidRPr="007478D0">
        <w:rPr>
          <w:rFonts w:ascii="Times New Roman" w:eastAsia="Arial Unicode MS" w:hAnsi="Times New Roman" w:cs="Times New Roman"/>
          <w:sz w:val="28"/>
          <w:szCs w:val="28"/>
          <w:shd w:val="clear" w:color="auto" w:fill="FFFFFF"/>
          <w:lang w:eastAsia="ar-SA" w:bidi="ar-SA"/>
        </w:rPr>
        <w:softHyphen/>
        <w:t>ро</w:t>
      </w:r>
      <w:r w:rsidRPr="007478D0">
        <w:rPr>
          <w:rFonts w:ascii="Times New Roman" w:eastAsia="Arial Unicode MS" w:hAnsi="Times New Roman" w:cs="Times New Roman"/>
          <w:sz w:val="28"/>
          <w:szCs w:val="28"/>
          <w:shd w:val="clear" w:color="auto" w:fill="FFFFFF"/>
          <w:lang w:eastAsia="ar-SA" w:bidi="ar-SA"/>
        </w:rPr>
        <w:softHyphen/>
        <w:t>ва</w:t>
      </w:r>
      <w:r w:rsidRPr="007478D0">
        <w:rPr>
          <w:rFonts w:ascii="Times New Roman" w:eastAsia="Arial Unicode MS" w:hAnsi="Times New Roman" w:cs="Times New Roman"/>
          <w:sz w:val="28"/>
          <w:szCs w:val="28"/>
          <w:shd w:val="clear" w:color="auto" w:fill="FFFFFF"/>
          <w:lang w:eastAsia="ar-SA" w:bidi="ar-SA"/>
        </w:rPr>
        <w:softHyphen/>
        <w:t>н</w:t>
      </w:r>
      <w:r w:rsidRPr="007478D0">
        <w:rPr>
          <w:rFonts w:ascii="Times New Roman" w:eastAsia="Arial Unicode MS" w:hAnsi="Times New Roman" w:cs="Times New Roman"/>
          <w:sz w:val="28"/>
          <w:szCs w:val="28"/>
          <w:shd w:val="clear" w:color="auto" w:fill="FFFFFF"/>
          <w:lang w:eastAsia="ar-SA" w:bidi="ar-SA"/>
        </w:rPr>
        <w:softHyphen/>
        <w:t>ное Л. С. Выготским, о единстве закономерностей развития ано</w:t>
      </w:r>
      <w:r w:rsidRPr="007478D0">
        <w:rPr>
          <w:rFonts w:ascii="Times New Roman" w:eastAsia="Arial Unicode MS" w:hAnsi="Times New Roman" w:cs="Times New Roman"/>
          <w:sz w:val="28"/>
          <w:szCs w:val="28"/>
          <w:shd w:val="clear" w:color="auto" w:fill="FFFFFF"/>
          <w:lang w:eastAsia="ar-SA" w:bidi="ar-SA"/>
        </w:rPr>
        <w:softHyphen/>
        <w:t>мального и нормального ре</w:t>
      </w:r>
      <w:r w:rsidRPr="007478D0">
        <w:rPr>
          <w:rFonts w:ascii="Times New Roman" w:eastAsia="Arial Unicode MS" w:hAnsi="Times New Roman" w:cs="Times New Roman"/>
          <w:sz w:val="28"/>
          <w:szCs w:val="28"/>
          <w:shd w:val="clear" w:color="auto" w:fill="FFFFFF"/>
          <w:lang w:eastAsia="ar-SA" w:bidi="ar-SA"/>
        </w:rPr>
        <w:softHyphen/>
        <w:t>бенка, а так же решающей роли создания таких социальных условий его обучения и вос</w:t>
      </w:r>
      <w:r w:rsidRPr="007478D0">
        <w:rPr>
          <w:rFonts w:ascii="Times New Roman" w:eastAsia="Arial Unicode MS" w:hAnsi="Times New Roman" w:cs="Times New Roman"/>
          <w:sz w:val="28"/>
          <w:szCs w:val="28"/>
          <w:shd w:val="clear" w:color="auto" w:fill="FFFFFF"/>
          <w:lang w:eastAsia="ar-SA" w:bidi="ar-SA"/>
        </w:rPr>
        <w:softHyphen/>
        <w:t>пи</w:t>
      </w:r>
      <w:r w:rsidRPr="007478D0">
        <w:rPr>
          <w:rFonts w:ascii="Times New Roman" w:eastAsia="Arial Unicode MS" w:hAnsi="Times New Roman" w:cs="Times New Roman"/>
          <w:sz w:val="28"/>
          <w:szCs w:val="28"/>
          <w:shd w:val="clear" w:color="auto" w:fill="FFFFFF"/>
          <w:lang w:eastAsia="ar-SA" w:bidi="ar-SA"/>
        </w:rPr>
        <w:softHyphen/>
        <w:t>тания, которые обеспечивают успешное «врастание» его в культуру. В качестве таких ус</w:t>
      </w:r>
      <w:r w:rsidRPr="007478D0">
        <w:rPr>
          <w:rFonts w:ascii="Times New Roman" w:eastAsia="Arial Unicode MS" w:hAnsi="Times New Roman" w:cs="Times New Roman"/>
          <w:sz w:val="28"/>
          <w:szCs w:val="28"/>
          <w:shd w:val="clear" w:color="auto" w:fill="FFFFFF"/>
          <w:lang w:eastAsia="ar-SA" w:bidi="ar-SA"/>
        </w:rPr>
        <w:softHyphen/>
        <w:t>ловий выступает система коррекционных мероприятий в процессе специально ор</w:t>
      </w:r>
      <w:r w:rsidRPr="007478D0">
        <w:rPr>
          <w:rFonts w:ascii="Times New Roman" w:eastAsia="Arial Unicode MS" w:hAnsi="Times New Roman" w:cs="Times New Roman"/>
          <w:sz w:val="28"/>
          <w:szCs w:val="28"/>
          <w:shd w:val="clear" w:color="auto" w:fill="FFFFFF"/>
          <w:lang w:eastAsia="ar-SA" w:bidi="ar-SA"/>
        </w:rPr>
        <w:softHyphen/>
        <w:t>га</w:t>
      </w:r>
      <w:r w:rsidRPr="007478D0">
        <w:rPr>
          <w:rFonts w:ascii="Times New Roman" w:eastAsia="Arial Unicode MS" w:hAnsi="Times New Roman" w:cs="Times New Roman"/>
          <w:sz w:val="28"/>
          <w:szCs w:val="28"/>
          <w:shd w:val="clear" w:color="auto" w:fill="FFFFFF"/>
          <w:lang w:eastAsia="ar-SA" w:bidi="ar-SA"/>
        </w:rPr>
        <w:softHyphen/>
        <w:t>ни</w:t>
      </w:r>
      <w:r w:rsidRPr="007478D0">
        <w:rPr>
          <w:rFonts w:ascii="Times New Roman" w:eastAsia="Arial Unicode MS" w:hAnsi="Times New Roman" w:cs="Times New Roman"/>
          <w:sz w:val="28"/>
          <w:szCs w:val="28"/>
          <w:shd w:val="clear" w:color="auto" w:fill="FFFFFF"/>
          <w:lang w:eastAsia="ar-SA" w:bidi="ar-SA"/>
        </w:rPr>
        <w:softHyphen/>
        <w:t>зо</w:t>
      </w:r>
      <w:r w:rsidRPr="007478D0">
        <w:rPr>
          <w:rFonts w:ascii="Times New Roman" w:eastAsia="Arial Unicode MS" w:hAnsi="Times New Roman" w:cs="Times New Roman"/>
          <w:sz w:val="28"/>
          <w:szCs w:val="28"/>
          <w:shd w:val="clear" w:color="auto" w:fill="FFFFFF"/>
          <w:lang w:eastAsia="ar-SA" w:bidi="ar-SA"/>
        </w:rPr>
        <w:softHyphen/>
        <w:t>ва</w:t>
      </w:r>
      <w:r w:rsidRPr="007478D0">
        <w:rPr>
          <w:rFonts w:ascii="Times New Roman" w:eastAsia="Arial Unicode MS" w:hAnsi="Times New Roman" w:cs="Times New Roman"/>
          <w:sz w:val="28"/>
          <w:szCs w:val="28"/>
          <w:shd w:val="clear" w:color="auto" w:fill="FFFFFF"/>
          <w:lang w:eastAsia="ar-SA" w:bidi="ar-SA"/>
        </w:rPr>
        <w:softHyphen/>
        <w:t xml:space="preserve">нного </w:t>
      </w:r>
      <w:r w:rsidRPr="007478D0">
        <w:rPr>
          <w:rFonts w:ascii="Times New Roman" w:eastAsia="Arial Unicode MS" w:hAnsi="Times New Roman" w:cs="Times New Roman"/>
          <w:sz w:val="28"/>
          <w:szCs w:val="28"/>
          <w:shd w:val="clear" w:color="auto" w:fill="FFFFFF"/>
          <w:lang w:eastAsia="ar-SA" w:bidi="ar-SA"/>
        </w:rPr>
        <w:lastRenderedPageBreak/>
        <w:t>обучения, опирающегося на сохранные стороны психики учащегося с умственной отсталостью, учитывающее зону ближайшего развития. Таким образом</w:t>
      </w:r>
      <w:r w:rsidRPr="007478D0">
        <w:rPr>
          <w:rFonts w:ascii="Times New Roman" w:eastAsia="Arial Unicode MS" w:hAnsi="Times New Roman" w:cs="Times New Roman"/>
          <w:sz w:val="28"/>
          <w:szCs w:val="28"/>
          <w:lang w:eastAsia="ar-SA" w:bidi="ar-SA"/>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7478D0" w:rsidRPr="007478D0" w:rsidRDefault="007478D0" w:rsidP="00363AC7">
      <w:pPr>
        <w:widowControl/>
        <w:suppressAutoHyphens w:val="0"/>
        <w:autoSpaceDE w:val="0"/>
        <w:spacing w:before="120"/>
        <w:ind w:firstLine="709"/>
        <w:jc w:val="center"/>
        <w:textAlignment w:val="center"/>
        <w:rPr>
          <w:rFonts w:ascii="Times New Roman" w:eastAsia="Times New Roman" w:hAnsi="Times New Roman" w:cs="Times New Roman"/>
          <w:b/>
          <w:color w:val="000000"/>
          <w:sz w:val="28"/>
          <w:szCs w:val="28"/>
          <w:lang w:eastAsia="ar-SA" w:bidi="ar-SA"/>
        </w:rPr>
      </w:pPr>
      <w:r w:rsidRPr="007478D0">
        <w:rPr>
          <w:rFonts w:ascii="Times New Roman" w:eastAsia="Times New Roman" w:hAnsi="Times New Roman" w:cs="Times New Roman"/>
          <w:b/>
          <w:color w:val="000000"/>
          <w:sz w:val="28"/>
          <w:szCs w:val="28"/>
          <w:lang w:eastAsia="ar-SA" w:bidi="ar-SA"/>
        </w:rPr>
        <w:t>Особые образовательные потребности обучающихся</w:t>
      </w:r>
    </w:p>
    <w:p w:rsidR="007478D0" w:rsidRPr="007478D0" w:rsidRDefault="007478D0" w:rsidP="00363AC7">
      <w:pPr>
        <w:widowControl/>
        <w:suppressAutoHyphens w:val="0"/>
        <w:autoSpaceDE w:val="0"/>
        <w:ind w:firstLine="709"/>
        <w:jc w:val="center"/>
        <w:textAlignment w:val="center"/>
        <w:rPr>
          <w:rFonts w:ascii="Times New Roman" w:eastAsia="Times New Roman" w:hAnsi="Times New Roman" w:cs="Times New Roman"/>
          <w:b/>
          <w:color w:val="000000"/>
          <w:sz w:val="28"/>
          <w:szCs w:val="28"/>
          <w:lang w:eastAsia="ar-SA" w:bidi="ar-SA"/>
        </w:rPr>
      </w:pPr>
      <w:r w:rsidRPr="007478D0">
        <w:rPr>
          <w:rFonts w:ascii="Times New Roman" w:eastAsia="Times New Roman" w:hAnsi="Times New Roman" w:cs="Times New Roman"/>
          <w:b/>
          <w:color w:val="000000"/>
          <w:sz w:val="28"/>
          <w:szCs w:val="28"/>
          <w:lang w:eastAsia="ar-SA" w:bidi="ar-SA"/>
        </w:rPr>
        <w:t xml:space="preserve">с легкой умственной отсталостью </w:t>
      </w:r>
    </w:p>
    <w:p w:rsidR="007478D0" w:rsidRPr="007478D0" w:rsidRDefault="007478D0" w:rsidP="00363AC7">
      <w:pPr>
        <w:widowControl/>
        <w:suppressAutoHyphens w:val="0"/>
        <w:autoSpaceDE w:val="0"/>
        <w:ind w:firstLine="709"/>
        <w:jc w:val="center"/>
        <w:textAlignment w:val="center"/>
        <w:rPr>
          <w:rFonts w:ascii="Times New Roman" w:eastAsia="Times New Roman" w:hAnsi="Times New Roman" w:cs="Times New Roman"/>
          <w:color w:val="000000"/>
          <w:sz w:val="28"/>
          <w:szCs w:val="28"/>
          <w:lang w:eastAsia="ar-SA" w:bidi="ar-SA"/>
        </w:rPr>
      </w:pPr>
      <w:r w:rsidRPr="007478D0">
        <w:rPr>
          <w:rFonts w:ascii="Times New Roman" w:eastAsia="Times New Roman" w:hAnsi="Times New Roman" w:cs="Times New Roman"/>
          <w:b/>
          <w:color w:val="000000"/>
          <w:sz w:val="28"/>
          <w:szCs w:val="28"/>
          <w:lang w:eastAsia="ar-SA" w:bidi="ar-SA"/>
        </w:rPr>
        <w:t>(ин</w:t>
      </w:r>
      <w:r w:rsidRPr="007478D0">
        <w:rPr>
          <w:rFonts w:ascii="Times New Roman" w:eastAsia="Times New Roman" w:hAnsi="Times New Roman" w:cs="Times New Roman"/>
          <w:b/>
          <w:color w:val="000000"/>
          <w:sz w:val="28"/>
          <w:szCs w:val="28"/>
          <w:lang w:eastAsia="ar-SA" w:bidi="ar-SA"/>
        </w:rPr>
        <w:softHyphen/>
        <w:t>те</w:t>
      </w:r>
      <w:r w:rsidRPr="007478D0">
        <w:rPr>
          <w:rFonts w:ascii="Times New Roman" w:eastAsia="Times New Roman" w:hAnsi="Times New Roman" w:cs="Times New Roman"/>
          <w:b/>
          <w:color w:val="000000"/>
          <w:sz w:val="28"/>
          <w:szCs w:val="28"/>
          <w:lang w:eastAsia="ar-SA" w:bidi="ar-SA"/>
        </w:rPr>
        <w:softHyphen/>
        <w:t>л</w:t>
      </w:r>
      <w:r w:rsidRPr="007478D0">
        <w:rPr>
          <w:rFonts w:ascii="Times New Roman" w:eastAsia="Times New Roman" w:hAnsi="Times New Roman" w:cs="Times New Roman"/>
          <w:b/>
          <w:color w:val="000000"/>
          <w:sz w:val="28"/>
          <w:szCs w:val="28"/>
          <w:lang w:eastAsia="ar-SA" w:bidi="ar-SA"/>
        </w:rPr>
        <w:softHyphen/>
        <w:t>ле</w:t>
      </w:r>
      <w:r w:rsidRPr="007478D0">
        <w:rPr>
          <w:rFonts w:ascii="Times New Roman" w:eastAsia="Times New Roman" w:hAnsi="Times New Roman" w:cs="Times New Roman"/>
          <w:b/>
          <w:color w:val="000000"/>
          <w:sz w:val="28"/>
          <w:szCs w:val="28"/>
          <w:lang w:eastAsia="ar-SA" w:bidi="ar-SA"/>
        </w:rPr>
        <w:softHyphen/>
        <w:t>к</w:t>
      </w:r>
      <w:r w:rsidRPr="007478D0">
        <w:rPr>
          <w:rFonts w:ascii="Times New Roman" w:eastAsia="Times New Roman" w:hAnsi="Times New Roman" w:cs="Times New Roman"/>
          <w:b/>
          <w:color w:val="000000"/>
          <w:sz w:val="28"/>
          <w:szCs w:val="28"/>
          <w:lang w:eastAsia="ar-SA" w:bidi="ar-SA"/>
        </w:rPr>
        <w:softHyphen/>
        <w:t>ту</w:t>
      </w:r>
      <w:r w:rsidRPr="007478D0">
        <w:rPr>
          <w:rFonts w:ascii="Times New Roman" w:eastAsia="Times New Roman" w:hAnsi="Times New Roman" w:cs="Times New Roman"/>
          <w:b/>
          <w:color w:val="000000"/>
          <w:sz w:val="28"/>
          <w:szCs w:val="28"/>
          <w:lang w:eastAsia="ar-SA" w:bidi="ar-SA"/>
        </w:rPr>
        <w:softHyphen/>
        <w:t>аль</w:t>
      </w:r>
      <w:r w:rsidRPr="007478D0">
        <w:rPr>
          <w:rFonts w:ascii="Times New Roman" w:eastAsia="Times New Roman" w:hAnsi="Times New Roman" w:cs="Times New Roman"/>
          <w:b/>
          <w:color w:val="000000"/>
          <w:sz w:val="28"/>
          <w:szCs w:val="28"/>
          <w:lang w:eastAsia="ar-SA" w:bidi="ar-SA"/>
        </w:rPr>
        <w:softHyphen/>
        <w:t>ны</w:t>
      </w:r>
      <w:r w:rsidRPr="007478D0">
        <w:rPr>
          <w:rFonts w:ascii="Times New Roman" w:eastAsia="Times New Roman" w:hAnsi="Times New Roman" w:cs="Times New Roman"/>
          <w:b/>
          <w:color w:val="000000"/>
          <w:sz w:val="28"/>
          <w:szCs w:val="28"/>
          <w:lang w:eastAsia="ar-SA" w:bidi="ar-SA"/>
        </w:rPr>
        <w:softHyphen/>
        <w:t>ми нарушениями)</w:t>
      </w:r>
    </w:p>
    <w:p w:rsidR="007478D0" w:rsidRPr="007478D0" w:rsidRDefault="007478D0" w:rsidP="00363AC7">
      <w:pPr>
        <w:widowControl/>
        <w:spacing w:before="120"/>
        <w:ind w:firstLine="709"/>
        <w:jc w:val="both"/>
        <w:rPr>
          <w:rFonts w:ascii="Times New Roman" w:eastAsia="Arial Unicode MS" w:hAnsi="Times New Roman" w:cs="Times New Roman"/>
          <w:sz w:val="28"/>
          <w:szCs w:val="28"/>
          <w:shd w:val="clear" w:color="auto" w:fill="FFFFFF"/>
          <w:lang w:eastAsia="ar-SA" w:bidi="ar-SA"/>
        </w:rPr>
      </w:pPr>
      <w:r w:rsidRPr="007478D0">
        <w:rPr>
          <w:rFonts w:ascii="Times New Roman" w:eastAsia="Arial Unicode MS" w:hAnsi="Times New Roman" w:cs="Times New Roman"/>
          <w:color w:val="00000A"/>
          <w:sz w:val="28"/>
          <w:szCs w:val="28"/>
          <w:lang w:eastAsia="ar-SA" w:bidi="ar-SA"/>
        </w:rPr>
        <w:t>Недоразвитие познавательной, эмоционально-волевой и личностной сфер обу</w:t>
      </w:r>
      <w:r w:rsidRPr="007478D0">
        <w:rPr>
          <w:rFonts w:ascii="Times New Roman" w:eastAsia="Arial Unicode MS" w:hAnsi="Times New Roman" w:cs="Times New Roman"/>
          <w:color w:val="00000A"/>
          <w:sz w:val="28"/>
          <w:szCs w:val="28"/>
          <w:lang w:eastAsia="ar-SA" w:bidi="ar-SA"/>
        </w:rPr>
        <w:softHyphen/>
        <w:t>ча</w:t>
      </w:r>
      <w:r w:rsidRPr="007478D0">
        <w:rPr>
          <w:rFonts w:ascii="Times New Roman" w:eastAsia="Arial Unicode MS" w:hAnsi="Times New Roman" w:cs="Times New Roman"/>
          <w:color w:val="00000A"/>
          <w:sz w:val="28"/>
          <w:szCs w:val="28"/>
          <w:lang w:eastAsia="ar-SA" w:bidi="ar-SA"/>
        </w:rPr>
        <w:softHyphen/>
        <w:t>ю</w:t>
      </w:r>
      <w:r w:rsidRPr="007478D0">
        <w:rPr>
          <w:rFonts w:ascii="Times New Roman" w:eastAsia="Arial Unicode MS" w:hAnsi="Times New Roman" w:cs="Times New Roman"/>
          <w:color w:val="00000A"/>
          <w:sz w:val="28"/>
          <w:szCs w:val="28"/>
          <w:lang w:eastAsia="ar-SA" w:bidi="ar-SA"/>
        </w:rPr>
        <w:softHyphen/>
        <w:t>щи</w:t>
      </w:r>
      <w:r w:rsidRPr="007478D0">
        <w:rPr>
          <w:rFonts w:ascii="Times New Roman" w:eastAsia="Arial Unicode MS" w:hAnsi="Times New Roman" w:cs="Times New Roman"/>
          <w:color w:val="00000A"/>
          <w:sz w:val="28"/>
          <w:szCs w:val="28"/>
          <w:lang w:eastAsia="ar-SA" w:bidi="ar-SA"/>
        </w:rPr>
        <w:softHyphen/>
        <w:t xml:space="preserve">хся с умственной отсталостью </w:t>
      </w:r>
      <w:r w:rsidRPr="007478D0">
        <w:rPr>
          <w:rFonts w:ascii="Times New Roman" w:eastAsia="Arial Unicode MS" w:hAnsi="Times New Roman" w:cs="Times New Roman"/>
          <w:sz w:val="28"/>
          <w:szCs w:val="28"/>
          <w:shd w:val="clear" w:color="auto" w:fill="FFFFFF"/>
          <w:lang w:eastAsia="ar-SA" w:bidi="ar-SA"/>
        </w:rPr>
        <w:t>(ин</w:t>
      </w:r>
      <w:r w:rsidRPr="007478D0">
        <w:rPr>
          <w:rFonts w:ascii="Times New Roman" w:eastAsia="Arial Unicode MS" w:hAnsi="Times New Roman" w:cs="Times New Roman"/>
          <w:sz w:val="28"/>
          <w:szCs w:val="28"/>
          <w:shd w:val="clear" w:color="auto" w:fill="FFFFFF"/>
          <w:lang w:eastAsia="ar-SA" w:bidi="ar-SA"/>
        </w:rPr>
        <w:softHyphen/>
        <w:t>те</w:t>
      </w:r>
      <w:r w:rsidRPr="007478D0">
        <w:rPr>
          <w:rFonts w:ascii="Times New Roman" w:eastAsia="Arial Unicode MS" w:hAnsi="Times New Roman" w:cs="Times New Roman"/>
          <w:sz w:val="28"/>
          <w:szCs w:val="28"/>
          <w:shd w:val="clear" w:color="auto" w:fill="FFFFFF"/>
          <w:lang w:eastAsia="ar-SA" w:bidi="ar-SA"/>
        </w:rPr>
        <w:softHyphen/>
        <w:t>л</w:t>
      </w:r>
      <w:r w:rsidRPr="007478D0">
        <w:rPr>
          <w:rFonts w:ascii="Times New Roman" w:eastAsia="Arial Unicode MS" w:hAnsi="Times New Roman" w:cs="Times New Roman"/>
          <w:sz w:val="28"/>
          <w:szCs w:val="28"/>
          <w:shd w:val="clear" w:color="auto" w:fill="FFFFFF"/>
          <w:lang w:eastAsia="ar-SA" w:bidi="ar-SA"/>
        </w:rPr>
        <w:softHyphen/>
        <w:t>ле</w:t>
      </w:r>
      <w:r w:rsidRPr="007478D0">
        <w:rPr>
          <w:rFonts w:ascii="Times New Roman" w:eastAsia="Arial Unicode MS" w:hAnsi="Times New Roman" w:cs="Times New Roman"/>
          <w:sz w:val="28"/>
          <w:szCs w:val="28"/>
          <w:shd w:val="clear" w:color="auto" w:fill="FFFFFF"/>
          <w:lang w:eastAsia="ar-SA" w:bidi="ar-SA"/>
        </w:rPr>
        <w:softHyphen/>
        <w:t>к</w:t>
      </w:r>
      <w:r w:rsidRPr="007478D0">
        <w:rPr>
          <w:rFonts w:ascii="Times New Roman" w:eastAsia="Arial Unicode MS" w:hAnsi="Times New Roman" w:cs="Times New Roman"/>
          <w:sz w:val="28"/>
          <w:szCs w:val="28"/>
          <w:shd w:val="clear" w:color="auto" w:fill="FFFFFF"/>
          <w:lang w:eastAsia="ar-SA" w:bidi="ar-SA"/>
        </w:rPr>
        <w:softHyphen/>
        <w:t>туальными нарушениями)</w:t>
      </w:r>
      <w:r w:rsidRPr="007478D0">
        <w:rPr>
          <w:rFonts w:ascii="Times New Roman" w:eastAsia="Arial Unicode MS" w:hAnsi="Times New Roman" w:cs="Times New Roman"/>
          <w:color w:val="00000A"/>
          <w:sz w:val="28"/>
          <w:szCs w:val="28"/>
          <w:lang w:eastAsia="ar-SA" w:bidi="ar-SA"/>
        </w:rPr>
        <w:t xml:space="preserve"> про</w:t>
      </w:r>
      <w:r w:rsidRPr="007478D0">
        <w:rPr>
          <w:rFonts w:ascii="Times New Roman" w:eastAsia="Arial Unicode MS" w:hAnsi="Times New Roman" w:cs="Times New Roman"/>
          <w:color w:val="00000A"/>
          <w:sz w:val="28"/>
          <w:szCs w:val="28"/>
          <w:lang w:eastAsia="ar-SA" w:bidi="ar-SA"/>
        </w:rPr>
        <w:softHyphen/>
        <w:t>яв</w:t>
      </w:r>
      <w:r w:rsidRPr="007478D0">
        <w:rPr>
          <w:rFonts w:ascii="Times New Roman" w:eastAsia="Arial Unicode MS" w:hAnsi="Times New Roman" w:cs="Times New Roman"/>
          <w:color w:val="00000A"/>
          <w:sz w:val="28"/>
          <w:szCs w:val="28"/>
          <w:lang w:eastAsia="ar-SA" w:bidi="ar-SA"/>
        </w:rPr>
        <w:softHyphen/>
        <w:t>ля</w:t>
      </w:r>
      <w:r w:rsidRPr="007478D0">
        <w:rPr>
          <w:rFonts w:ascii="Times New Roman" w:eastAsia="Arial Unicode MS" w:hAnsi="Times New Roman" w:cs="Times New Roman"/>
          <w:color w:val="00000A"/>
          <w:sz w:val="28"/>
          <w:szCs w:val="28"/>
          <w:lang w:eastAsia="ar-SA" w:bidi="ar-SA"/>
        </w:rPr>
        <w:softHyphen/>
        <w:t>ется не только в качественных и количественных отклонениях от нормы, но и в глу</w:t>
      </w:r>
      <w:r w:rsidRPr="007478D0">
        <w:rPr>
          <w:rFonts w:ascii="Times New Roman" w:eastAsia="Arial Unicode MS" w:hAnsi="Times New Roman" w:cs="Times New Roman"/>
          <w:color w:val="00000A"/>
          <w:sz w:val="28"/>
          <w:szCs w:val="28"/>
          <w:lang w:eastAsia="ar-SA" w:bidi="ar-SA"/>
        </w:rPr>
        <w:softHyphen/>
        <w:t>бо</w:t>
      </w:r>
      <w:r w:rsidRPr="007478D0">
        <w:rPr>
          <w:rFonts w:ascii="Times New Roman" w:eastAsia="Arial Unicode MS" w:hAnsi="Times New Roman" w:cs="Times New Roman"/>
          <w:color w:val="00000A"/>
          <w:sz w:val="28"/>
          <w:szCs w:val="28"/>
          <w:lang w:eastAsia="ar-SA" w:bidi="ar-SA"/>
        </w:rPr>
        <w:softHyphen/>
        <w:t>ком сво</w:t>
      </w:r>
      <w:r w:rsidRPr="007478D0">
        <w:rPr>
          <w:rFonts w:ascii="Times New Roman" w:eastAsia="Arial Unicode MS" w:hAnsi="Times New Roman" w:cs="Times New Roman"/>
          <w:color w:val="00000A"/>
          <w:sz w:val="28"/>
          <w:szCs w:val="28"/>
          <w:lang w:eastAsia="ar-SA" w:bidi="ar-SA"/>
        </w:rPr>
        <w:softHyphen/>
        <w:t>еобразии их социализации. Они способны к развитию, хотя оно и осу</w:t>
      </w:r>
      <w:r w:rsidRPr="007478D0">
        <w:rPr>
          <w:rFonts w:ascii="Times New Roman" w:eastAsia="Arial Unicode MS" w:hAnsi="Times New Roman" w:cs="Times New Roman"/>
          <w:color w:val="00000A"/>
          <w:sz w:val="28"/>
          <w:szCs w:val="28"/>
          <w:lang w:eastAsia="ar-SA" w:bidi="ar-SA"/>
        </w:rPr>
        <w:softHyphen/>
        <w:t>ще</w:t>
      </w:r>
      <w:r w:rsidRPr="007478D0">
        <w:rPr>
          <w:rFonts w:ascii="Times New Roman" w:eastAsia="Arial Unicode MS" w:hAnsi="Times New Roman" w:cs="Times New Roman"/>
          <w:color w:val="00000A"/>
          <w:sz w:val="28"/>
          <w:szCs w:val="28"/>
          <w:lang w:eastAsia="ar-SA" w:bidi="ar-SA"/>
        </w:rPr>
        <w:softHyphen/>
        <w:t>с</w:t>
      </w:r>
      <w:r w:rsidRPr="007478D0">
        <w:rPr>
          <w:rFonts w:ascii="Times New Roman" w:eastAsia="Arial Unicode MS" w:hAnsi="Times New Roman" w:cs="Times New Roman"/>
          <w:color w:val="00000A"/>
          <w:sz w:val="28"/>
          <w:szCs w:val="28"/>
          <w:lang w:eastAsia="ar-SA" w:bidi="ar-SA"/>
        </w:rPr>
        <w:softHyphen/>
        <w:t>т</w:t>
      </w:r>
      <w:r w:rsidRPr="007478D0">
        <w:rPr>
          <w:rFonts w:ascii="Times New Roman" w:eastAsia="Arial Unicode MS" w:hAnsi="Times New Roman" w:cs="Times New Roman"/>
          <w:color w:val="00000A"/>
          <w:sz w:val="28"/>
          <w:szCs w:val="28"/>
          <w:lang w:eastAsia="ar-SA" w:bidi="ar-SA"/>
        </w:rPr>
        <w:softHyphen/>
        <w:t>вляется замедленно, атипично, а иногда с резкими изменениями всей пси</w:t>
      </w:r>
      <w:r w:rsidRPr="007478D0">
        <w:rPr>
          <w:rFonts w:ascii="Times New Roman" w:eastAsia="Arial Unicode MS" w:hAnsi="Times New Roman" w:cs="Times New Roman"/>
          <w:color w:val="00000A"/>
          <w:sz w:val="28"/>
          <w:szCs w:val="28"/>
          <w:lang w:eastAsia="ar-SA" w:bidi="ar-SA"/>
        </w:rPr>
        <w:softHyphen/>
        <w:t>хи</w:t>
      </w:r>
      <w:r w:rsidRPr="007478D0">
        <w:rPr>
          <w:rFonts w:ascii="Times New Roman" w:eastAsia="Arial Unicode MS" w:hAnsi="Times New Roman" w:cs="Times New Roman"/>
          <w:color w:val="00000A"/>
          <w:sz w:val="28"/>
          <w:szCs w:val="28"/>
          <w:lang w:eastAsia="ar-SA" w:bidi="ar-SA"/>
        </w:rPr>
        <w:softHyphen/>
        <w:t>чес</w:t>
      </w:r>
      <w:r w:rsidRPr="007478D0">
        <w:rPr>
          <w:rFonts w:ascii="Times New Roman" w:eastAsia="Arial Unicode MS" w:hAnsi="Times New Roman" w:cs="Times New Roman"/>
          <w:color w:val="00000A"/>
          <w:sz w:val="28"/>
          <w:szCs w:val="28"/>
          <w:lang w:eastAsia="ar-SA" w:bidi="ar-SA"/>
        </w:rPr>
        <w:softHyphen/>
        <w:t>кой дея</w:t>
      </w:r>
      <w:r w:rsidRPr="007478D0">
        <w:rPr>
          <w:rFonts w:ascii="Times New Roman" w:eastAsia="Arial Unicode MS" w:hAnsi="Times New Roman" w:cs="Times New Roman"/>
          <w:color w:val="00000A"/>
          <w:sz w:val="28"/>
          <w:szCs w:val="28"/>
          <w:lang w:eastAsia="ar-SA" w:bidi="ar-SA"/>
        </w:rPr>
        <w:softHyphen/>
        <w:t>тель</w:t>
      </w:r>
      <w:r w:rsidRPr="007478D0">
        <w:rPr>
          <w:rFonts w:ascii="Times New Roman" w:eastAsia="Arial Unicode MS" w:hAnsi="Times New Roman" w:cs="Times New Roman"/>
          <w:color w:val="00000A"/>
          <w:sz w:val="28"/>
          <w:szCs w:val="28"/>
          <w:lang w:eastAsia="ar-SA" w:bidi="ar-SA"/>
        </w:rPr>
        <w:softHyphen/>
        <w:t>ности ре</w:t>
      </w:r>
      <w:r w:rsidRPr="007478D0">
        <w:rPr>
          <w:rFonts w:ascii="Times New Roman" w:eastAsia="Arial Unicode MS" w:hAnsi="Times New Roman" w:cs="Times New Roman"/>
          <w:color w:val="00000A"/>
          <w:sz w:val="28"/>
          <w:szCs w:val="28"/>
          <w:lang w:eastAsia="ar-SA" w:bidi="ar-SA"/>
        </w:rPr>
        <w:softHyphen/>
        <w:t xml:space="preserve">бёнка. </w:t>
      </w:r>
    </w:p>
    <w:p w:rsidR="007478D0" w:rsidRPr="007478D0" w:rsidRDefault="007478D0" w:rsidP="00363AC7">
      <w:pPr>
        <w:suppressAutoHyphens w:val="0"/>
        <w:autoSpaceDE w:val="0"/>
        <w:ind w:firstLine="600"/>
        <w:jc w:val="both"/>
        <w:textAlignment w:val="center"/>
        <w:rPr>
          <w:rFonts w:ascii="Times New Roman" w:eastAsia="Times New Roman" w:hAnsi="Times New Roman" w:cs="Times New Roman"/>
          <w:bCs/>
          <w:sz w:val="28"/>
          <w:szCs w:val="28"/>
          <w:shd w:val="clear" w:color="auto" w:fill="FFFFFF"/>
          <w:lang w:eastAsia="ar-SA" w:bidi="ar-SA"/>
        </w:rPr>
      </w:pPr>
      <w:r w:rsidRPr="007478D0">
        <w:rPr>
          <w:rFonts w:ascii="Times New Roman" w:eastAsia="Times New Roman" w:hAnsi="Times New Roman" w:cs="Times New Roman"/>
          <w:bCs/>
          <w:sz w:val="28"/>
          <w:szCs w:val="28"/>
          <w:shd w:val="clear" w:color="auto" w:fill="FFFFFF"/>
          <w:lang w:eastAsia="ar-SA" w:bidi="ar-SA"/>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7478D0">
        <w:rPr>
          <w:rFonts w:ascii="Times New Roman" w:eastAsia="Times New Roman" w:hAnsi="Times New Roman" w:cs="Times New Roman"/>
          <w:bCs/>
          <w:color w:val="000000"/>
          <w:sz w:val="28"/>
          <w:szCs w:val="28"/>
          <w:lang w:eastAsia="ar-SA" w:bidi="ar-SA"/>
        </w:rPr>
        <w:t>(интелле</w:t>
      </w:r>
      <w:r w:rsidRPr="007478D0">
        <w:rPr>
          <w:rFonts w:ascii="Times New Roman" w:eastAsia="Times New Roman" w:hAnsi="Times New Roman" w:cs="Times New Roman"/>
          <w:bCs/>
          <w:color w:val="000000"/>
          <w:sz w:val="28"/>
          <w:szCs w:val="28"/>
          <w:lang w:eastAsia="ar-SA" w:bidi="ar-SA"/>
        </w:rPr>
        <w:softHyphen/>
        <w:t>к</w:t>
      </w:r>
      <w:r w:rsidRPr="007478D0">
        <w:rPr>
          <w:rFonts w:ascii="Times New Roman" w:eastAsia="Times New Roman" w:hAnsi="Times New Roman" w:cs="Times New Roman"/>
          <w:bCs/>
          <w:color w:val="000000"/>
          <w:sz w:val="28"/>
          <w:szCs w:val="28"/>
          <w:lang w:eastAsia="ar-SA" w:bidi="ar-SA"/>
        </w:rPr>
        <w:softHyphen/>
        <w:t>ту</w:t>
      </w:r>
      <w:r w:rsidRPr="007478D0">
        <w:rPr>
          <w:rFonts w:ascii="Times New Roman" w:eastAsia="Times New Roman" w:hAnsi="Times New Roman" w:cs="Times New Roman"/>
          <w:bCs/>
          <w:color w:val="000000"/>
          <w:sz w:val="28"/>
          <w:szCs w:val="28"/>
          <w:lang w:eastAsia="ar-SA" w:bidi="ar-SA"/>
        </w:rPr>
        <w:softHyphen/>
        <w:t>аль</w:t>
      </w:r>
      <w:r w:rsidRPr="007478D0">
        <w:rPr>
          <w:rFonts w:ascii="Times New Roman" w:eastAsia="Times New Roman" w:hAnsi="Times New Roman" w:cs="Times New Roman"/>
          <w:bCs/>
          <w:color w:val="000000"/>
          <w:sz w:val="28"/>
          <w:szCs w:val="28"/>
          <w:lang w:eastAsia="ar-SA" w:bidi="ar-SA"/>
        </w:rPr>
        <w:softHyphen/>
        <w:t xml:space="preserve">ными нарушениями) </w:t>
      </w:r>
      <w:r w:rsidRPr="007478D0">
        <w:rPr>
          <w:rFonts w:ascii="Times New Roman" w:eastAsia="Times New Roman" w:hAnsi="Times New Roman" w:cs="Times New Roman"/>
          <w:bCs/>
          <w:sz w:val="28"/>
          <w:szCs w:val="28"/>
          <w:shd w:val="clear" w:color="auto" w:fill="FFFFFF"/>
          <w:lang w:eastAsia="ar-SA" w:bidi="ar-SA"/>
        </w:rPr>
        <w:t>позволяют выделить образовательные потребности, как общие для всех обучающихся с ОВЗ, так и специфические</w:t>
      </w:r>
      <w:r w:rsidRPr="007478D0">
        <w:rPr>
          <w:rFonts w:ascii="Times New Roman" w:eastAsia="Times New Roman" w:hAnsi="Times New Roman" w:cs="Times New Roman"/>
          <w:b/>
          <w:bCs/>
          <w:caps/>
          <w:sz w:val="28"/>
          <w:szCs w:val="28"/>
          <w:shd w:val="clear" w:color="auto" w:fill="FFFFFF"/>
          <w:vertAlign w:val="superscript"/>
          <w:lang w:eastAsia="ar-SA" w:bidi="ar-SA"/>
        </w:rPr>
        <w:footnoteReference w:id="6"/>
      </w:r>
      <w:r w:rsidRPr="007478D0">
        <w:rPr>
          <w:rFonts w:ascii="Times New Roman" w:eastAsia="Times New Roman" w:hAnsi="Times New Roman" w:cs="Times New Roman"/>
          <w:bCs/>
          <w:caps/>
          <w:sz w:val="28"/>
          <w:szCs w:val="28"/>
          <w:shd w:val="clear" w:color="auto" w:fill="FFFFFF"/>
          <w:lang w:eastAsia="ar-SA" w:bidi="ar-SA"/>
        </w:rPr>
        <w:t xml:space="preserve">. </w:t>
      </w:r>
      <w:r w:rsidRPr="007478D0">
        <w:rPr>
          <w:rFonts w:ascii="Times New Roman" w:eastAsia="Times New Roman" w:hAnsi="Times New Roman" w:cs="Times New Roman"/>
          <w:bCs/>
          <w:sz w:val="28"/>
          <w:szCs w:val="28"/>
          <w:shd w:val="clear" w:color="auto" w:fill="FFFFFF"/>
          <w:lang w:eastAsia="ar-SA" w:bidi="ar-SA"/>
        </w:rPr>
        <w:t xml:space="preserve"> </w:t>
      </w:r>
    </w:p>
    <w:p w:rsidR="007478D0" w:rsidRPr="007478D0" w:rsidRDefault="007478D0" w:rsidP="00363AC7">
      <w:pPr>
        <w:suppressAutoHyphens w:val="0"/>
        <w:autoSpaceDE w:val="0"/>
        <w:ind w:firstLine="600"/>
        <w:jc w:val="both"/>
        <w:textAlignment w:val="center"/>
        <w:rPr>
          <w:rFonts w:ascii="Times New Roman" w:eastAsia="Times New Roman" w:hAnsi="Times New Roman" w:cs="Times New Roman"/>
          <w:bCs/>
          <w:sz w:val="28"/>
          <w:szCs w:val="28"/>
          <w:shd w:val="clear" w:color="auto" w:fill="FFFFFF"/>
          <w:lang w:eastAsia="ar-SA" w:bidi="ar-SA"/>
        </w:rPr>
      </w:pPr>
      <w:r w:rsidRPr="007478D0">
        <w:rPr>
          <w:rFonts w:ascii="Times New Roman" w:eastAsia="Times New Roman" w:hAnsi="Times New Roman" w:cs="Times New Roman"/>
          <w:bCs/>
          <w:sz w:val="28"/>
          <w:szCs w:val="28"/>
          <w:shd w:val="clear" w:color="auto" w:fill="FFFFFF"/>
          <w:lang w:eastAsia="ar-SA" w:bidi="ar-SA"/>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7478D0" w:rsidRPr="007478D0" w:rsidRDefault="007478D0" w:rsidP="00363AC7">
      <w:pPr>
        <w:suppressAutoHyphens w:val="0"/>
        <w:autoSpaceDE w:val="0"/>
        <w:ind w:firstLine="709"/>
        <w:jc w:val="both"/>
        <w:textAlignment w:val="center"/>
        <w:rPr>
          <w:rFonts w:ascii="FuturisC" w:eastAsia="Times New Roman" w:hAnsi="FuturisC" w:cs="FuturisC"/>
          <w:b/>
          <w:bCs/>
          <w:caps/>
          <w:color w:val="000000"/>
          <w:sz w:val="28"/>
          <w:szCs w:val="28"/>
          <w:lang w:eastAsia="ar-SA" w:bidi="ar-SA"/>
        </w:rPr>
      </w:pPr>
      <w:r w:rsidRPr="007478D0">
        <w:rPr>
          <w:rFonts w:ascii="Times New Roman" w:eastAsia="Times New Roman" w:hAnsi="Times New Roman" w:cs="Times New Roman"/>
          <w:bCs/>
          <w:sz w:val="28"/>
          <w:szCs w:val="28"/>
          <w:shd w:val="clear" w:color="auto" w:fill="FFFFFF"/>
          <w:lang w:eastAsia="ar-SA" w:bidi="ar-SA"/>
        </w:rPr>
        <w:t>Для обучающихся с ле</w:t>
      </w:r>
      <w:r w:rsidRPr="007478D0">
        <w:rPr>
          <w:rFonts w:ascii="Times New Roman" w:eastAsia="Times New Roman" w:hAnsi="Times New Roman" w:cs="Times New Roman"/>
          <w:bCs/>
          <w:sz w:val="28"/>
          <w:szCs w:val="28"/>
          <w:shd w:val="clear" w:color="auto" w:fill="FFFFFF"/>
          <w:lang w:eastAsia="ar-SA" w:bidi="ar-SA"/>
        </w:rPr>
        <w:softHyphen/>
        <w:t xml:space="preserve">гкой умственной отсталостью </w:t>
      </w:r>
      <w:r w:rsidRPr="007478D0">
        <w:rPr>
          <w:rFonts w:ascii="Times New Roman" w:eastAsia="Times New Roman" w:hAnsi="Times New Roman" w:cs="Times New Roman"/>
          <w:bCs/>
          <w:sz w:val="28"/>
          <w:szCs w:val="28"/>
          <w:lang w:eastAsia="ar-SA" w:bidi="ar-SA"/>
        </w:rPr>
        <w:t xml:space="preserve">(интеллектуальными нарушениями) </w:t>
      </w:r>
      <w:r w:rsidRPr="007478D0">
        <w:rPr>
          <w:rFonts w:ascii="Times New Roman" w:eastAsia="Times New Roman" w:hAnsi="Times New Roman" w:cs="Times New Roman"/>
          <w:bCs/>
          <w:sz w:val="28"/>
          <w:szCs w:val="28"/>
          <w:shd w:val="clear" w:color="auto" w:fill="FFFFFF"/>
          <w:lang w:eastAsia="ar-SA" w:bidi="ar-SA"/>
        </w:rPr>
        <w:t>характерны следующие специфические об</w:t>
      </w:r>
      <w:r w:rsidRPr="007478D0">
        <w:rPr>
          <w:rFonts w:ascii="Times New Roman" w:eastAsia="Times New Roman" w:hAnsi="Times New Roman" w:cs="Times New Roman"/>
          <w:bCs/>
          <w:sz w:val="28"/>
          <w:szCs w:val="28"/>
          <w:shd w:val="clear" w:color="auto" w:fill="FFFFFF"/>
          <w:lang w:eastAsia="ar-SA" w:bidi="ar-SA"/>
        </w:rPr>
        <w:softHyphen/>
        <w:t>ра</w:t>
      </w:r>
      <w:r w:rsidRPr="007478D0">
        <w:rPr>
          <w:rFonts w:ascii="Times New Roman" w:eastAsia="Times New Roman" w:hAnsi="Times New Roman" w:cs="Times New Roman"/>
          <w:bCs/>
          <w:sz w:val="28"/>
          <w:szCs w:val="28"/>
          <w:shd w:val="clear" w:color="auto" w:fill="FFFFFF"/>
          <w:lang w:eastAsia="ar-SA" w:bidi="ar-SA"/>
        </w:rPr>
        <w:softHyphen/>
        <w:t>зовательные потребности:</w:t>
      </w:r>
    </w:p>
    <w:p w:rsidR="007478D0" w:rsidRPr="007478D0" w:rsidRDefault="007478D0" w:rsidP="00363AC7">
      <w:pPr>
        <w:widowControl/>
        <w:numPr>
          <w:ilvl w:val="0"/>
          <w:numId w:val="4"/>
        </w:numPr>
        <w:tabs>
          <w:tab w:val="clear" w:pos="720"/>
          <w:tab w:val="num" w:pos="0"/>
          <w:tab w:val="left" w:pos="851"/>
        </w:tabs>
        <w:suppressAutoHyphens w:val="0"/>
        <w:spacing w:after="200"/>
        <w:ind w:left="0" w:firstLine="709"/>
        <w:jc w:val="both"/>
        <w:rPr>
          <w:rFonts w:ascii="Symbol" w:eastAsia="Times New Roman" w:hAnsi="Symbol" w:cs="Times New Roman"/>
          <w:sz w:val="28"/>
          <w:szCs w:val="28"/>
          <w:lang w:eastAsia="ar-SA" w:bidi="ar-SA"/>
        </w:rPr>
      </w:pPr>
      <w:r w:rsidRPr="007478D0">
        <w:rPr>
          <w:rFonts w:ascii="Times New Roman" w:eastAsia="Times New Roman" w:hAnsi="Times New Roman" w:cs="Times New Roman"/>
          <w:sz w:val="28"/>
          <w:szCs w:val="28"/>
          <w:lang w:eastAsia="ar-SA" w:bidi="ar-SA"/>
        </w:rPr>
        <w:t xml:space="preserve"> раннее получение специальной помощи средствами образования; </w:t>
      </w:r>
    </w:p>
    <w:p w:rsidR="007478D0" w:rsidRPr="007478D0" w:rsidRDefault="007478D0" w:rsidP="00363AC7">
      <w:pPr>
        <w:widowControl/>
        <w:suppressAutoHyphens w:val="0"/>
        <w:ind w:firstLine="709"/>
        <w:jc w:val="both"/>
        <w:rPr>
          <w:rFonts w:ascii="Symbol" w:eastAsia="Times New Roman" w:hAnsi="Symbol" w:cs="Times New Roman"/>
          <w:sz w:val="28"/>
          <w:szCs w:val="28"/>
          <w:lang w:eastAsia="ar-SA" w:bidi="ar-SA"/>
        </w:rPr>
      </w:pPr>
      <w:r w:rsidRPr="007478D0">
        <w:rPr>
          <w:rFonts w:ascii="Symbol" w:eastAsia="Times New Roman" w:hAnsi="Symbol" w:cs="Times New Roman"/>
          <w:sz w:val="28"/>
          <w:szCs w:val="28"/>
          <w:lang w:eastAsia="ar-SA" w:bidi="ar-SA"/>
        </w:rPr>
        <w:t></w:t>
      </w:r>
      <w:r w:rsidRPr="007478D0">
        <w:rPr>
          <w:rFonts w:ascii="Times New Roman" w:eastAsia="Times New Roman" w:hAnsi="Times New Roman" w:cs="Times New Roman"/>
          <w:sz w:val="28"/>
          <w:szCs w:val="28"/>
          <w:lang w:eastAsia="ar-SA" w:bidi="ar-SA"/>
        </w:rPr>
        <w:t>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7478D0" w:rsidRPr="007478D0" w:rsidRDefault="007478D0" w:rsidP="00363AC7">
      <w:pPr>
        <w:widowControl/>
        <w:suppressAutoHyphens w:val="0"/>
        <w:ind w:firstLine="709"/>
        <w:jc w:val="both"/>
        <w:rPr>
          <w:rFonts w:ascii="Symbol" w:eastAsia="Times New Roman" w:hAnsi="Symbol" w:cs="Times New Roman"/>
          <w:sz w:val="28"/>
          <w:szCs w:val="28"/>
          <w:lang w:eastAsia="ar-SA" w:bidi="ar-SA"/>
        </w:rPr>
      </w:pPr>
      <w:r w:rsidRPr="007478D0">
        <w:rPr>
          <w:rFonts w:ascii="Symbol" w:eastAsia="Times New Roman" w:hAnsi="Symbol" w:cs="Times New Roman"/>
          <w:sz w:val="28"/>
          <w:szCs w:val="28"/>
          <w:lang w:eastAsia="ar-SA" w:bidi="ar-SA"/>
        </w:rPr>
        <w:t></w:t>
      </w:r>
      <w:r w:rsidRPr="007478D0">
        <w:rPr>
          <w:rFonts w:ascii="Times New Roman" w:eastAsia="Times New Roman" w:hAnsi="Times New Roman" w:cs="Times New Roman"/>
          <w:sz w:val="28"/>
          <w:szCs w:val="28"/>
          <w:lang w:eastAsia="ar-SA" w:bidi="ar-SA"/>
        </w:rPr>
        <w:t> научный, практико-ориентированный, действенный характер содержа</w:t>
      </w:r>
      <w:r w:rsidRPr="007478D0">
        <w:rPr>
          <w:rFonts w:ascii="Times New Roman" w:eastAsia="Times New Roman" w:hAnsi="Times New Roman" w:cs="Times New Roman"/>
          <w:sz w:val="28"/>
          <w:szCs w:val="28"/>
          <w:lang w:eastAsia="ar-SA" w:bidi="ar-SA"/>
        </w:rPr>
        <w:softHyphen/>
        <w:t>ния образования;</w:t>
      </w:r>
    </w:p>
    <w:p w:rsidR="007478D0" w:rsidRPr="007478D0" w:rsidRDefault="007478D0" w:rsidP="00363AC7">
      <w:pPr>
        <w:widowControl/>
        <w:suppressAutoHyphens w:val="0"/>
        <w:ind w:firstLine="709"/>
        <w:jc w:val="both"/>
        <w:rPr>
          <w:rFonts w:ascii="Symbol" w:eastAsia="Times New Roman" w:hAnsi="Symbol" w:cs="Times New Roman"/>
          <w:sz w:val="28"/>
          <w:szCs w:val="28"/>
          <w:lang w:eastAsia="ar-SA" w:bidi="ar-SA"/>
        </w:rPr>
      </w:pPr>
      <w:r w:rsidRPr="007478D0">
        <w:rPr>
          <w:rFonts w:ascii="Symbol" w:eastAsia="Times New Roman" w:hAnsi="Symbol" w:cs="Times New Roman"/>
          <w:sz w:val="28"/>
          <w:szCs w:val="28"/>
          <w:lang w:eastAsia="ar-SA" w:bidi="ar-SA"/>
        </w:rPr>
        <w:t></w:t>
      </w:r>
      <w:r w:rsidRPr="007478D0">
        <w:rPr>
          <w:rFonts w:ascii="Times New Roman" w:eastAsia="Times New Roman" w:hAnsi="Times New Roman" w:cs="Times New Roman"/>
          <w:sz w:val="28"/>
          <w:szCs w:val="28"/>
          <w:lang w:eastAsia="ar-SA" w:bidi="ar-SA"/>
        </w:rPr>
        <w:t> доступность содержания познавательных задач, реализуемых в процессе образования;</w:t>
      </w:r>
    </w:p>
    <w:p w:rsidR="007478D0" w:rsidRPr="007478D0" w:rsidRDefault="007478D0" w:rsidP="00363AC7">
      <w:pPr>
        <w:widowControl/>
        <w:suppressAutoHyphens w:val="0"/>
        <w:ind w:firstLine="709"/>
        <w:jc w:val="both"/>
        <w:rPr>
          <w:rFonts w:ascii="Times New Roman" w:eastAsia="Times New Roman" w:hAnsi="Times New Roman" w:cs="Times New Roman"/>
          <w:sz w:val="24"/>
          <w:lang w:eastAsia="ar-SA" w:bidi="ar-SA"/>
        </w:rPr>
      </w:pPr>
      <w:r w:rsidRPr="007478D0">
        <w:rPr>
          <w:rFonts w:ascii="Symbol" w:eastAsia="Times New Roman" w:hAnsi="Symbol" w:cs="Times New Roman"/>
          <w:sz w:val="28"/>
          <w:szCs w:val="28"/>
          <w:lang w:eastAsia="ar-SA" w:bidi="ar-SA"/>
        </w:rPr>
        <w:t></w:t>
      </w:r>
      <w:r w:rsidRPr="007478D0">
        <w:rPr>
          <w:rFonts w:ascii="Times New Roman" w:eastAsia="Times New Roman" w:hAnsi="Times New Roman" w:cs="Times New Roman"/>
          <w:sz w:val="28"/>
          <w:szCs w:val="28"/>
          <w:lang w:eastAsia="ar-SA" w:bidi="ar-SA"/>
        </w:rPr>
        <w:t xml:space="preserve"> систематическая актуализация сформированных у обучающихся знаний и умений; специальное обучение их «переносу» с учетом </w:t>
      </w:r>
      <w:r w:rsidRPr="007478D0">
        <w:rPr>
          <w:rFonts w:ascii="Times New Roman" w:eastAsia="Times New Roman" w:hAnsi="Times New Roman" w:cs="Times New Roman"/>
          <w:sz w:val="28"/>
          <w:szCs w:val="28"/>
          <w:lang w:eastAsia="ar-SA" w:bidi="ar-SA"/>
        </w:rPr>
        <w:lastRenderedPageBreak/>
        <w:t>изменяющихся условий учебных, познавательных, трудовых и других ситуаций;</w:t>
      </w:r>
    </w:p>
    <w:p w:rsidR="007478D0" w:rsidRPr="007478D0" w:rsidRDefault="007478D0" w:rsidP="00363AC7">
      <w:pPr>
        <w:widowControl/>
        <w:suppressAutoHyphens w:val="0"/>
        <w:ind w:firstLine="709"/>
        <w:jc w:val="both"/>
        <w:rPr>
          <w:rFonts w:ascii="Symbol" w:eastAsia="Times New Roman" w:hAnsi="Symbol" w:cs="Times New Roman"/>
          <w:sz w:val="28"/>
          <w:szCs w:val="28"/>
          <w:lang w:eastAsia="ar-SA" w:bidi="ar-SA"/>
        </w:rPr>
      </w:pPr>
      <w:r w:rsidRPr="007478D0">
        <w:rPr>
          <w:rFonts w:ascii="Symbol" w:eastAsia="Times New Roman" w:hAnsi="Symbol" w:cs="Times New Roman"/>
          <w:sz w:val="28"/>
          <w:szCs w:val="28"/>
          <w:lang w:eastAsia="ar-SA" w:bidi="ar-SA"/>
        </w:rPr>
        <w:t></w:t>
      </w:r>
      <w:r w:rsidRPr="007478D0">
        <w:rPr>
          <w:rFonts w:ascii="Times New Roman" w:eastAsia="Times New Roman" w:hAnsi="Times New Roman" w:cs="Times New Roman"/>
          <w:sz w:val="28"/>
          <w:szCs w:val="28"/>
          <w:lang w:eastAsia="ar-SA" w:bidi="ar-SA"/>
        </w:rPr>
        <w:t> обеспечении особой пространственной и временной организации общеобразовательной среды с учетом функционального состояния центральной не</w:t>
      </w:r>
      <w:r w:rsidRPr="007478D0">
        <w:rPr>
          <w:rFonts w:ascii="Times New Roman" w:eastAsia="Times New Roman" w:hAnsi="Times New Roman" w:cs="Times New Roman"/>
          <w:sz w:val="28"/>
          <w:szCs w:val="28"/>
          <w:lang w:eastAsia="ar-SA" w:bidi="ar-SA"/>
        </w:rPr>
        <w:softHyphen/>
        <w:t>рвной системы и нейродинамики психических процессов обучающихся с ум</w:t>
      </w:r>
      <w:r w:rsidRPr="007478D0">
        <w:rPr>
          <w:rFonts w:ascii="Times New Roman" w:eastAsia="Times New Roman" w:hAnsi="Times New Roman" w:cs="Times New Roman"/>
          <w:sz w:val="28"/>
          <w:szCs w:val="28"/>
          <w:lang w:eastAsia="ar-SA" w:bidi="ar-SA"/>
        </w:rPr>
        <w:softHyphen/>
        <w:t>ственной отсталостью (интеллектуальными нарушениями);</w:t>
      </w:r>
    </w:p>
    <w:p w:rsidR="007478D0" w:rsidRPr="007478D0" w:rsidRDefault="007478D0" w:rsidP="00363AC7">
      <w:pPr>
        <w:widowControl/>
        <w:suppressAutoHyphens w:val="0"/>
        <w:ind w:firstLine="709"/>
        <w:jc w:val="both"/>
        <w:rPr>
          <w:rFonts w:ascii="Times New Roman" w:eastAsia="Times New Roman" w:hAnsi="Times New Roman" w:cs="Times New Roman"/>
          <w:sz w:val="28"/>
          <w:szCs w:val="28"/>
          <w:lang w:eastAsia="ar-SA" w:bidi="ar-SA"/>
        </w:rPr>
      </w:pPr>
      <w:r w:rsidRPr="007478D0">
        <w:rPr>
          <w:rFonts w:ascii="Symbol" w:eastAsia="Times New Roman" w:hAnsi="Symbol" w:cs="Times New Roman"/>
          <w:sz w:val="28"/>
          <w:szCs w:val="28"/>
          <w:lang w:eastAsia="ar-SA" w:bidi="ar-SA"/>
        </w:rPr>
        <w:t></w:t>
      </w:r>
      <w:r w:rsidRPr="007478D0">
        <w:rPr>
          <w:rFonts w:ascii="Times New Roman" w:eastAsia="Times New Roman" w:hAnsi="Times New Roman" w:cs="Times New Roman"/>
          <w:sz w:val="28"/>
          <w:szCs w:val="28"/>
          <w:lang w:eastAsia="ar-SA" w:bidi="ar-SA"/>
        </w:rPr>
        <w:t>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7478D0" w:rsidRPr="007478D0" w:rsidRDefault="007478D0" w:rsidP="00363AC7">
      <w:pPr>
        <w:widowControl/>
        <w:numPr>
          <w:ilvl w:val="0"/>
          <w:numId w:val="8"/>
        </w:numPr>
        <w:tabs>
          <w:tab w:val="clear" w:pos="720"/>
          <w:tab w:val="num" w:pos="0"/>
          <w:tab w:val="left" w:pos="851"/>
        </w:tabs>
        <w:suppressAutoHyphens w:val="0"/>
        <w:spacing w:after="200"/>
        <w:ind w:left="0"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7478D0" w:rsidRPr="007478D0" w:rsidRDefault="007478D0" w:rsidP="00363AC7">
      <w:pPr>
        <w:widowControl/>
        <w:numPr>
          <w:ilvl w:val="0"/>
          <w:numId w:val="8"/>
        </w:numPr>
        <w:tabs>
          <w:tab w:val="clear" w:pos="720"/>
          <w:tab w:val="num" w:pos="0"/>
          <w:tab w:val="left" w:pos="851"/>
        </w:tabs>
        <w:suppressAutoHyphens w:val="0"/>
        <w:spacing w:after="200"/>
        <w:ind w:left="0" w:firstLine="709"/>
        <w:jc w:val="both"/>
        <w:rPr>
          <w:rFonts w:ascii="Symbol" w:eastAsia="Times New Roman" w:hAnsi="Symbol" w:cs="Times New Roman"/>
          <w:b/>
          <w:caps/>
          <w:sz w:val="28"/>
          <w:szCs w:val="28"/>
          <w:lang w:eastAsia="ar-SA" w:bidi="ar-SA"/>
        </w:rPr>
      </w:pPr>
      <w:r w:rsidRPr="007478D0">
        <w:rPr>
          <w:rFonts w:ascii="Times New Roman" w:eastAsia="Times New Roman" w:hAnsi="Times New Roman" w:cs="Times New Roman"/>
          <w:sz w:val="28"/>
          <w:szCs w:val="28"/>
          <w:lang w:eastAsia="ar-SA" w:bidi="ar-SA"/>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7478D0" w:rsidRPr="007478D0" w:rsidRDefault="007478D0" w:rsidP="00363AC7">
      <w:pPr>
        <w:suppressAutoHyphens w:val="0"/>
        <w:autoSpaceDE w:val="0"/>
        <w:ind w:firstLine="709"/>
        <w:jc w:val="both"/>
        <w:textAlignment w:val="center"/>
        <w:rPr>
          <w:rFonts w:ascii="Times New Roman" w:eastAsia="Times New Roman" w:hAnsi="Times New Roman" w:cs="Times New Roman"/>
          <w:bCs/>
          <w:color w:val="000000"/>
          <w:sz w:val="28"/>
          <w:szCs w:val="28"/>
          <w:lang w:eastAsia="ar-SA" w:bidi="ar-SA"/>
        </w:rPr>
      </w:pPr>
      <w:r w:rsidRPr="007478D0">
        <w:rPr>
          <w:rFonts w:ascii="Symbol" w:eastAsia="Times New Roman" w:hAnsi="Symbol" w:cs="FuturisC"/>
          <w:b/>
          <w:bCs/>
          <w:caps/>
          <w:color w:val="000000"/>
          <w:sz w:val="28"/>
          <w:szCs w:val="28"/>
          <w:lang w:eastAsia="ar-SA" w:bidi="ar-SA"/>
        </w:rPr>
        <w:t></w:t>
      </w:r>
      <w:r w:rsidRPr="007478D0">
        <w:rPr>
          <w:rFonts w:ascii="Times New Roman" w:eastAsia="Times New Roman" w:hAnsi="Times New Roman" w:cs="Times New Roman"/>
          <w:b/>
          <w:bCs/>
          <w:caps/>
          <w:color w:val="000000"/>
          <w:sz w:val="28"/>
          <w:szCs w:val="28"/>
          <w:lang w:eastAsia="ar-SA" w:bidi="ar-SA"/>
        </w:rPr>
        <w:t> </w:t>
      </w:r>
      <w:r w:rsidRPr="007478D0">
        <w:rPr>
          <w:rFonts w:ascii="Times New Roman" w:eastAsia="Times New Roman" w:hAnsi="Times New Roman" w:cs="Times New Roman"/>
          <w:bCs/>
          <w:color w:val="000000"/>
          <w:sz w:val="28"/>
          <w:szCs w:val="28"/>
          <w:lang w:eastAsia="ar-SA" w:bidi="ar-SA"/>
        </w:rPr>
        <w:t>стимуляция познавательной активности, формирование позитивного отношения к окружающему миру.</w:t>
      </w:r>
    </w:p>
    <w:p w:rsidR="007478D0" w:rsidRPr="007478D0" w:rsidRDefault="007478D0" w:rsidP="00363AC7">
      <w:pPr>
        <w:suppressAutoHyphens w:val="0"/>
        <w:autoSpaceDE w:val="0"/>
        <w:ind w:firstLine="709"/>
        <w:jc w:val="both"/>
        <w:textAlignment w:val="center"/>
        <w:rPr>
          <w:rFonts w:ascii="Times New Roman" w:eastAsia="Times New Roman" w:hAnsi="Times New Roman" w:cs="Times New Roman"/>
          <w:b/>
          <w:bCs/>
          <w:caps/>
          <w:color w:val="000000"/>
          <w:sz w:val="28"/>
          <w:szCs w:val="28"/>
          <w:lang w:eastAsia="ar-SA" w:bidi="ar-SA"/>
        </w:rPr>
      </w:pPr>
      <w:r w:rsidRPr="007478D0">
        <w:rPr>
          <w:rFonts w:ascii="Times New Roman" w:eastAsia="Times New Roman" w:hAnsi="Times New Roman" w:cs="Times New Roman"/>
          <w:bCs/>
          <w:color w:val="000000"/>
          <w:sz w:val="28"/>
          <w:szCs w:val="28"/>
          <w:lang w:eastAsia="ar-SA" w:bidi="ar-SA"/>
        </w:rPr>
        <w:t xml:space="preserve">Удовлетворение перечисленных особых образовательных потребностей обучающихся возможно на основе </w:t>
      </w:r>
      <w:r w:rsidRPr="007478D0">
        <w:rPr>
          <w:rFonts w:ascii="Times New Roman" w:eastAsia="Times New Roman" w:hAnsi="Times New Roman" w:cs="Times New Roman"/>
          <w:bCs/>
          <w:sz w:val="28"/>
          <w:szCs w:val="28"/>
          <w:lang w:eastAsia="ar-SA" w:bidi="ar-SA"/>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p w:rsidR="006E5732" w:rsidRPr="00652CE0" w:rsidRDefault="006E5732" w:rsidP="00363AC7">
      <w:pPr>
        <w:jc w:val="center"/>
        <w:rPr>
          <w:rFonts w:ascii="Times New Roman" w:hAnsi="Times New Roman" w:cs="Times New Roman"/>
          <w:b/>
          <w:sz w:val="24"/>
        </w:rPr>
      </w:pPr>
    </w:p>
    <w:p w:rsidR="006E5732" w:rsidRPr="00652CE0" w:rsidRDefault="006E5732" w:rsidP="00363AC7">
      <w:pPr>
        <w:jc w:val="center"/>
        <w:rPr>
          <w:rFonts w:ascii="Times New Roman" w:hAnsi="Times New Roman" w:cs="Times New Roman"/>
          <w:b/>
          <w:sz w:val="24"/>
        </w:rPr>
      </w:pPr>
    </w:p>
    <w:p w:rsidR="007478D0" w:rsidRPr="007478D0" w:rsidRDefault="007478D0" w:rsidP="00363AC7">
      <w:pPr>
        <w:widowControl/>
        <w:tabs>
          <w:tab w:val="left" w:pos="2870"/>
        </w:tabs>
        <w:suppressAutoHyphens w:val="0"/>
        <w:autoSpaceDE w:val="0"/>
        <w:spacing w:before="120"/>
        <w:jc w:val="center"/>
        <w:textAlignment w:val="center"/>
        <w:rPr>
          <w:rFonts w:ascii="Times New Roman" w:eastAsia="Times New Roman" w:hAnsi="Times New Roman" w:cs="Times New Roman"/>
          <w:b/>
          <w:i/>
          <w:color w:val="000000"/>
          <w:sz w:val="28"/>
          <w:szCs w:val="28"/>
          <w:lang w:eastAsia="ar-SA" w:bidi="ar-SA"/>
        </w:rPr>
      </w:pPr>
      <w:r w:rsidRPr="007478D0">
        <w:rPr>
          <w:rFonts w:ascii="Times New Roman" w:eastAsia="Times New Roman" w:hAnsi="Times New Roman" w:cs="Times New Roman"/>
          <w:b/>
          <w:color w:val="000000"/>
          <w:sz w:val="28"/>
          <w:szCs w:val="28"/>
          <w:lang w:eastAsia="ar-SA" w:bidi="ar-SA"/>
        </w:rPr>
        <w:t>2.1.2.</w:t>
      </w:r>
      <w:r w:rsidRPr="007478D0">
        <w:rPr>
          <w:rFonts w:ascii="Times New Roman" w:eastAsia="Times New Roman" w:hAnsi="Times New Roman" w:cs="Times New Roman"/>
          <w:b/>
          <w:i/>
          <w:color w:val="000000"/>
          <w:sz w:val="28"/>
          <w:szCs w:val="28"/>
          <w:lang w:eastAsia="ar-SA" w:bidi="ar-SA"/>
        </w:rPr>
        <w:t> Планируемые результаты освоения обучающимися с легкой</w:t>
      </w:r>
    </w:p>
    <w:p w:rsidR="007478D0" w:rsidRPr="007478D0" w:rsidRDefault="007478D0" w:rsidP="00363AC7">
      <w:pPr>
        <w:widowControl/>
        <w:tabs>
          <w:tab w:val="left" w:pos="2870"/>
        </w:tabs>
        <w:suppressAutoHyphens w:val="0"/>
        <w:autoSpaceDE w:val="0"/>
        <w:jc w:val="center"/>
        <w:textAlignment w:val="center"/>
        <w:rPr>
          <w:rFonts w:ascii="Times New Roman" w:eastAsia="Times New Roman" w:hAnsi="Times New Roman" w:cs="Times New Roman"/>
          <w:b/>
          <w:i/>
          <w:color w:val="000000"/>
          <w:sz w:val="28"/>
          <w:szCs w:val="28"/>
          <w:lang w:eastAsia="ar-SA" w:bidi="ar-SA"/>
        </w:rPr>
      </w:pPr>
      <w:r w:rsidRPr="007478D0">
        <w:rPr>
          <w:rFonts w:ascii="Times New Roman" w:eastAsia="Times New Roman" w:hAnsi="Times New Roman" w:cs="Times New Roman"/>
          <w:b/>
          <w:i/>
          <w:color w:val="000000"/>
          <w:sz w:val="28"/>
          <w:szCs w:val="28"/>
          <w:lang w:eastAsia="ar-SA" w:bidi="ar-SA"/>
        </w:rPr>
        <w:t>умственной отсталостью (интеллектуальными нарушениями)</w:t>
      </w:r>
    </w:p>
    <w:p w:rsidR="007478D0" w:rsidRPr="007478D0" w:rsidRDefault="007478D0" w:rsidP="00363AC7">
      <w:pPr>
        <w:widowControl/>
        <w:tabs>
          <w:tab w:val="left" w:pos="2870"/>
        </w:tabs>
        <w:suppressAutoHyphens w:val="0"/>
        <w:autoSpaceDE w:val="0"/>
        <w:jc w:val="center"/>
        <w:textAlignment w:val="center"/>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b/>
          <w:i/>
          <w:color w:val="000000"/>
          <w:sz w:val="28"/>
          <w:szCs w:val="28"/>
          <w:lang w:eastAsia="ar-SA" w:bidi="ar-SA"/>
        </w:rPr>
        <w:t>адаптированной основной общеобразовательной программы</w:t>
      </w:r>
      <w:r w:rsidRPr="007478D0">
        <w:rPr>
          <w:rFonts w:ascii="Times New Roman" w:eastAsia="Times New Roman" w:hAnsi="Times New Roman" w:cs="Times New Roman"/>
          <w:b/>
          <w:i/>
          <w:color w:val="000000"/>
          <w:sz w:val="24"/>
          <w:lang w:eastAsia="ar-SA" w:bidi="ar-SA"/>
        </w:rPr>
        <w:t xml:space="preserve"> </w:t>
      </w:r>
    </w:p>
    <w:p w:rsidR="007478D0" w:rsidRPr="007478D0" w:rsidRDefault="007478D0" w:rsidP="00363AC7">
      <w:pPr>
        <w:widowControl/>
        <w:tabs>
          <w:tab w:val="left" w:pos="2870"/>
        </w:tabs>
        <w:spacing w:before="120"/>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xml:space="preserve">Освоение обучающимися АООП, которая создана на основе ФГОС, предполагает достижение ими двух видов результатов: </w:t>
      </w:r>
      <w:r w:rsidRPr="007478D0">
        <w:rPr>
          <w:rFonts w:ascii="Times New Roman" w:eastAsia="Arial Unicode MS" w:hAnsi="Times New Roman" w:cs="Times New Roman"/>
          <w:i/>
          <w:sz w:val="28"/>
          <w:szCs w:val="28"/>
          <w:lang w:eastAsia="ar-SA" w:bidi="ar-SA"/>
        </w:rPr>
        <w:t xml:space="preserve">личностных и предметных. </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xml:space="preserve">В структуре планируемых результатов ведущее место принадлежит </w:t>
      </w:r>
      <w:r w:rsidRPr="007478D0">
        <w:rPr>
          <w:rFonts w:ascii="Times New Roman" w:eastAsia="Arial Unicode MS" w:hAnsi="Times New Roman" w:cs="Times New Roman"/>
          <w:i/>
          <w:sz w:val="28"/>
          <w:szCs w:val="28"/>
          <w:lang w:eastAsia="ar-SA" w:bidi="ar-SA"/>
        </w:rPr>
        <w:t>личностным</w:t>
      </w:r>
      <w:r w:rsidRPr="007478D0">
        <w:rPr>
          <w:rFonts w:ascii="Times New Roman" w:eastAsia="Arial Unicode MS" w:hAnsi="Times New Roman" w:cs="Times New Roman"/>
          <w:sz w:val="28"/>
          <w:szCs w:val="28"/>
          <w:lang w:eastAsia="ar-SA" w:bidi="ar-SA"/>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lastRenderedPageBreak/>
        <w:t>Личностные результаты</w:t>
      </w:r>
      <w:r w:rsidRPr="007478D0">
        <w:rPr>
          <w:rFonts w:ascii="Times New Roman" w:eastAsia="Arial Unicode MS" w:hAnsi="Times New Roman" w:cs="Times New Roman"/>
          <w:i/>
          <w:sz w:val="28"/>
          <w:szCs w:val="28"/>
          <w:lang w:eastAsia="ar-SA" w:bidi="ar-SA"/>
        </w:rPr>
        <w:t xml:space="preserve"> </w:t>
      </w:r>
      <w:r w:rsidRPr="007478D0">
        <w:rPr>
          <w:rFonts w:ascii="Times New Roman" w:eastAsia="Arial Unicode MS" w:hAnsi="Times New Roman" w:cs="Times New Roman"/>
          <w:sz w:val="28"/>
          <w:szCs w:val="28"/>
          <w:lang w:eastAsia="ar-SA" w:bidi="ar-SA"/>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sz w:val="28"/>
          <w:szCs w:val="28"/>
          <w:lang w:eastAsia="ar-SA" w:bidi="ar-SA"/>
        </w:rPr>
        <w:t xml:space="preserve">К личностным результатам освоения АООП относятся: </w:t>
      </w:r>
    </w:p>
    <w:p w:rsidR="007478D0" w:rsidRPr="007478D0" w:rsidRDefault="007478D0" w:rsidP="00363AC7">
      <w:pPr>
        <w:widowControl/>
        <w:tabs>
          <w:tab w:val="left" w:pos="2870"/>
        </w:tabs>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 xml:space="preserve">1) осознание себя как гражданина России; формирование чувства гордости за свою Родину; </w:t>
      </w:r>
    </w:p>
    <w:p w:rsidR="007478D0" w:rsidRPr="007478D0" w:rsidRDefault="007478D0" w:rsidP="00363AC7">
      <w:pPr>
        <w:widowControl/>
        <w:tabs>
          <w:tab w:val="left" w:pos="2870"/>
        </w:tabs>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 xml:space="preserve">2) воспитание уважительного отношения к иному мнению, истории и культуре других народов; </w:t>
      </w:r>
    </w:p>
    <w:p w:rsidR="007478D0" w:rsidRPr="007478D0" w:rsidRDefault="007478D0" w:rsidP="00363AC7">
      <w:pPr>
        <w:widowControl/>
        <w:tabs>
          <w:tab w:val="left" w:pos="2870"/>
        </w:tabs>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3) </w:t>
      </w:r>
      <w:r w:rsidRPr="007478D0">
        <w:rPr>
          <w:rFonts w:ascii="Times New Roman" w:eastAsia="Arial Unicode MS" w:hAnsi="Times New Roman" w:cs="Times New Roman"/>
          <w:sz w:val="28"/>
          <w:szCs w:val="28"/>
          <w:lang w:eastAsia="ar-SA" w:bidi="ar-SA"/>
        </w:rPr>
        <w:t>сформированность</w:t>
      </w:r>
      <w:r w:rsidRPr="007478D0">
        <w:rPr>
          <w:rFonts w:ascii="Times New Roman" w:eastAsia="Arial Unicode MS" w:hAnsi="Times New Roman" w:cs="Times New Roman"/>
          <w:color w:val="FF0000"/>
          <w:sz w:val="28"/>
          <w:szCs w:val="28"/>
          <w:lang w:eastAsia="ar-SA" w:bidi="ar-SA"/>
        </w:rPr>
        <w:t xml:space="preserve"> </w:t>
      </w:r>
      <w:r w:rsidRPr="007478D0">
        <w:rPr>
          <w:rFonts w:ascii="Times New Roman" w:eastAsia="Arial Unicode MS" w:hAnsi="Times New Roman" w:cs="Times New Roman"/>
          <w:color w:val="00000A"/>
          <w:sz w:val="28"/>
          <w:szCs w:val="28"/>
          <w:lang w:eastAsia="ar-SA" w:bidi="ar-SA"/>
        </w:rPr>
        <w:t xml:space="preserve">адекватных представлений о собственных возможностях, о насущно необходимом жизнеобеспечении; </w:t>
      </w:r>
    </w:p>
    <w:p w:rsidR="007478D0" w:rsidRPr="007478D0" w:rsidRDefault="007478D0" w:rsidP="00363AC7">
      <w:pPr>
        <w:widowControl/>
        <w:tabs>
          <w:tab w:val="left" w:pos="2870"/>
        </w:tabs>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 xml:space="preserve">4) овладение начальными навыками адаптации в динамично изменяющемся и развивающемся мире; </w:t>
      </w:r>
    </w:p>
    <w:p w:rsidR="007478D0" w:rsidRPr="007478D0" w:rsidRDefault="007478D0" w:rsidP="00363AC7">
      <w:pPr>
        <w:widowControl/>
        <w:tabs>
          <w:tab w:val="left" w:pos="2870"/>
        </w:tabs>
        <w:jc w:val="both"/>
        <w:rPr>
          <w:rFonts w:ascii="Times New Roman" w:eastAsia="Arial Unicode MS" w:hAnsi="Times New Roman" w:cs="Times New Roman"/>
          <w:color w:val="FF0000"/>
          <w:sz w:val="28"/>
          <w:szCs w:val="28"/>
          <w:lang w:eastAsia="ar-SA" w:bidi="ar-SA"/>
        </w:rPr>
      </w:pPr>
      <w:r w:rsidRPr="007478D0">
        <w:rPr>
          <w:rFonts w:ascii="Times New Roman" w:eastAsia="Arial Unicode MS" w:hAnsi="Times New Roman" w:cs="Times New Roman"/>
          <w:color w:val="00000A"/>
          <w:sz w:val="28"/>
          <w:szCs w:val="28"/>
          <w:lang w:eastAsia="ar-SA" w:bidi="ar-SA"/>
        </w:rPr>
        <w:t xml:space="preserve">5) овладение социально-бытовыми </w:t>
      </w:r>
      <w:r w:rsidRPr="007478D0">
        <w:rPr>
          <w:rFonts w:ascii="Times New Roman" w:eastAsia="Arial Unicode MS" w:hAnsi="Times New Roman" w:cs="Times New Roman"/>
          <w:sz w:val="28"/>
          <w:szCs w:val="28"/>
          <w:lang w:eastAsia="ar-SA" w:bidi="ar-SA"/>
        </w:rPr>
        <w:t>навыками</w:t>
      </w:r>
      <w:r w:rsidRPr="007478D0">
        <w:rPr>
          <w:rFonts w:ascii="Times New Roman" w:eastAsia="Arial Unicode MS" w:hAnsi="Times New Roman" w:cs="Times New Roman"/>
          <w:color w:val="00000A"/>
          <w:sz w:val="28"/>
          <w:szCs w:val="28"/>
          <w:lang w:eastAsia="ar-SA" w:bidi="ar-SA"/>
        </w:rPr>
        <w:t xml:space="preserve">, используемыми в повседневной жизни; </w:t>
      </w:r>
    </w:p>
    <w:p w:rsidR="007478D0" w:rsidRPr="007478D0" w:rsidRDefault="007478D0" w:rsidP="00363AC7">
      <w:pPr>
        <w:widowControl/>
        <w:tabs>
          <w:tab w:val="left" w:pos="2870"/>
        </w:tabs>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 xml:space="preserve">6) владение навыками коммуникации и принятыми нормами социального взаимодействия; </w:t>
      </w:r>
    </w:p>
    <w:p w:rsidR="007478D0" w:rsidRPr="007478D0" w:rsidRDefault="007478D0" w:rsidP="00363AC7">
      <w:pPr>
        <w:widowControl/>
        <w:tabs>
          <w:tab w:val="left" w:pos="2870"/>
        </w:tabs>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7478D0" w:rsidRPr="007478D0" w:rsidRDefault="007478D0" w:rsidP="00363AC7">
      <w:pPr>
        <w:widowControl/>
        <w:tabs>
          <w:tab w:val="left" w:pos="2870"/>
        </w:tabs>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 xml:space="preserve">8) принятие и освоение социальной роли обучающегося, </w:t>
      </w:r>
      <w:r w:rsidRPr="007478D0">
        <w:rPr>
          <w:rFonts w:ascii="Times New Roman" w:eastAsia="Arial Unicode MS" w:hAnsi="Times New Roman" w:cs="Times New Roman"/>
          <w:sz w:val="28"/>
          <w:szCs w:val="28"/>
          <w:lang w:eastAsia="ar-SA" w:bidi="ar-SA"/>
        </w:rPr>
        <w:t xml:space="preserve">проявление </w:t>
      </w:r>
      <w:r w:rsidRPr="007478D0">
        <w:rPr>
          <w:rFonts w:ascii="Times New Roman" w:eastAsia="Arial Unicode MS" w:hAnsi="Times New Roman" w:cs="Times New Roman"/>
          <w:color w:val="00000A"/>
          <w:sz w:val="28"/>
          <w:szCs w:val="28"/>
          <w:lang w:eastAsia="ar-SA" w:bidi="ar-SA"/>
        </w:rPr>
        <w:t xml:space="preserve">социально значимых мотивов учебной деятельности; </w:t>
      </w:r>
    </w:p>
    <w:p w:rsidR="007478D0" w:rsidRPr="007478D0" w:rsidRDefault="007478D0" w:rsidP="00363AC7">
      <w:pPr>
        <w:widowControl/>
        <w:tabs>
          <w:tab w:val="left" w:pos="2870"/>
        </w:tabs>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9) </w:t>
      </w:r>
      <w:r w:rsidRPr="007478D0">
        <w:rPr>
          <w:rFonts w:ascii="Times New Roman" w:eastAsia="Arial Unicode MS" w:hAnsi="Times New Roman" w:cs="Times New Roman"/>
          <w:sz w:val="28"/>
          <w:szCs w:val="28"/>
          <w:lang w:eastAsia="ar-SA" w:bidi="ar-SA"/>
        </w:rPr>
        <w:t>сформированность</w:t>
      </w:r>
      <w:r w:rsidRPr="007478D0">
        <w:rPr>
          <w:rFonts w:ascii="Times New Roman" w:eastAsia="Arial Unicode MS" w:hAnsi="Times New Roman" w:cs="Times New Roman"/>
          <w:color w:val="FF0000"/>
          <w:sz w:val="28"/>
          <w:szCs w:val="28"/>
          <w:lang w:eastAsia="ar-SA" w:bidi="ar-SA"/>
        </w:rPr>
        <w:t xml:space="preserve"> </w:t>
      </w:r>
      <w:r w:rsidRPr="007478D0">
        <w:rPr>
          <w:rFonts w:ascii="Times New Roman" w:eastAsia="Arial Unicode MS" w:hAnsi="Times New Roman" w:cs="Times New Roman"/>
          <w:color w:val="00000A"/>
          <w:sz w:val="28"/>
          <w:szCs w:val="28"/>
          <w:lang w:eastAsia="ar-SA" w:bidi="ar-SA"/>
        </w:rPr>
        <w:t xml:space="preserve">навыков сотрудничества с взрослыми и сверстниками в разных социальных ситуациях; </w:t>
      </w:r>
    </w:p>
    <w:p w:rsidR="007478D0" w:rsidRPr="007478D0" w:rsidRDefault="007478D0" w:rsidP="00363AC7">
      <w:pPr>
        <w:widowControl/>
        <w:tabs>
          <w:tab w:val="left" w:pos="2870"/>
        </w:tabs>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 xml:space="preserve">10) воспитание эстетических потребностей, ценностей и чувств; </w:t>
      </w:r>
    </w:p>
    <w:p w:rsidR="007478D0" w:rsidRPr="007478D0" w:rsidRDefault="007478D0" w:rsidP="00363AC7">
      <w:pPr>
        <w:widowControl/>
        <w:tabs>
          <w:tab w:val="left" w:pos="2870"/>
        </w:tabs>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 xml:space="preserve">11) развитие этических чувств, </w:t>
      </w:r>
      <w:r w:rsidRPr="007478D0">
        <w:rPr>
          <w:rFonts w:ascii="Times New Roman" w:eastAsia="Arial Unicode MS" w:hAnsi="Times New Roman" w:cs="Times New Roman"/>
          <w:sz w:val="28"/>
          <w:szCs w:val="28"/>
          <w:lang w:eastAsia="ar-SA" w:bidi="ar-SA"/>
        </w:rPr>
        <w:t>проявление</w:t>
      </w:r>
      <w:r w:rsidRPr="007478D0">
        <w:rPr>
          <w:rFonts w:ascii="Times New Roman" w:eastAsia="Arial Unicode MS" w:hAnsi="Times New Roman" w:cs="Times New Roman"/>
          <w:color w:val="00000A"/>
          <w:sz w:val="28"/>
          <w:szCs w:val="28"/>
          <w:lang w:eastAsia="ar-SA" w:bidi="ar-SA"/>
        </w:rPr>
        <w:t xml:space="preserve"> доброжелательности</w:t>
      </w:r>
      <w:r w:rsidRPr="007478D0">
        <w:rPr>
          <w:rFonts w:ascii="Times New Roman" w:eastAsia="Arial Unicode MS" w:hAnsi="Times New Roman" w:cs="Times New Roman"/>
          <w:sz w:val="28"/>
          <w:szCs w:val="28"/>
          <w:lang w:eastAsia="ar-SA" w:bidi="ar-SA"/>
        </w:rPr>
        <w:t>,</w:t>
      </w:r>
      <w:r w:rsidRPr="007478D0">
        <w:rPr>
          <w:rFonts w:ascii="Times New Roman" w:eastAsia="Arial Unicode MS" w:hAnsi="Times New Roman" w:cs="Times New Roman"/>
          <w:color w:val="00000A"/>
          <w:sz w:val="28"/>
          <w:szCs w:val="28"/>
          <w:lang w:eastAsia="ar-SA" w:bidi="ar-SA"/>
        </w:rPr>
        <w:t xml:space="preserve"> эмоционально-нра</w:t>
      </w:r>
      <w:r w:rsidRPr="007478D0">
        <w:rPr>
          <w:rFonts w:ascii="Times New Roman" w:eastAsia="Arial Unicode MS" w:hAnsi="Times New Roman" w:cs="Times New Roman"/>
          <w:color w:val="00000A"/>
          <w:sz w:val="28"/>
          <w:szCs w:val="28"/>
          <w:lang w:eastAsia="ar-SA" w:bidi="ar-SA"/>
        </w:rPr>
        <w:softHyphen/>
        <w:t xml:space="preserve">вственной отзывчивости </w:t>
      </w:r>
      <w:r w:rsidRPr="007478D0">
        <w:rPr>
          <w:rFonts w:ascii="Times New Roman" w:eastAsia="Arial Unicode MS" w:hAnsi="Times New Roman" w:cs="Times New Roman"/>
          <w:sz w:val="28"/>
          <w:szCs w:val="28"/>
          <w:lang w:eastAsia="ar-SA" w:bidi="ar-SA"/>
        </w:rPr>
        <w:t>и взаимопомощи, проявление</w:t>
      </w:r>
      <w:r w:rsidRPr="007478D0">
        <w:rPr>
          <w:rFonts w:ascii="Times New Roman" w:eastAsia="Arial Unicode MS" w:hAnsi="Times New Roman" w:cs="Times New Roman"/>
          <w:color w:val="FF0000"/>
          <w:sz w:val="28"/>
          <w:szCs w:val="28"/>
          <w:lang w:eastAsia="ar-SA" w:bidi="ar-SA"/>
        </w:rPr>
        <w:t xml:space="preserve"> </w:t>
      </w:r>
      <w:r w:rsidRPr="007478D0">
        <w:rPr>
          <w:rFonts w:ascii="Times New Roman" w:eastAsia="Arial Unicode MS" w:hAnsi="Times New Roman" w:cs="Times New Roman"/>
          <w:color w:val="00000A"/>
          <w:sz w:val="28"/>
          <w:szCs w:val="28"/>
          <w:lang w:eastAsia="ar-SA" w:bidi="ar-SA"/>
        </w:rPr>
        <w:t xml:space="preserve">сопереживания </w:t>
      </w:r>
      <w:r w:rsidRPr="007478D0">
        <w:rPr>
          <w:rFonts w:ascii="Times New Roman" w:eastAsia="Arial Unicode MS" w:hAnsi="Times New Roman" w:cs="Times New Roman"/>
          <w:sz w:val="28"/>
          <w:szCs w:val="28"/>
          <w:lang w:eastAsia="ar-SA" w:bidi="ar-SA"/>
        </w:rPr>
        <w:t xml:space="preserve">к </w:t>
      </w:r>
      <w:r w:rsidRPr="007478D0">
        <w:rPr>
          <w:rFonts w:ascii="Times New Roman" w:eastAsia="Arial Unicode MS" w:hAnsi="Times New Roman" w:cs="Times New Roman"/>
          <w:color w:val="00000A"/>
          <w:sz w:val="28"/>
          <w:szCs w:val="28"/>
          <w:lang w:eastAsia="ar-SA" w:bidi="ar-SA"/>
        </w:rPr>
        <w:t xml:space="preserve">чувствам других людей; </w:t>
      </w:r>
    </w:p>
    <w:p w:rsidR="007478D0" w:rsidRPr="007478D0" w:rsidRDefault="007478D0" w:rsidP="00363AC7">
      <w:pPr>
        <w:widowControl/>
        <w:tabs>
          <w:tab w:val="left" w:pos="2870"/>
        </w:tabs>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12) </w:t>
      </w:r>
      <w:r w:rsidRPr="007478D0">
        <w:rPr>
          <w:rFonts w:ascii="Times New Roman" w:eastAsia="Arial Unicode MS" w:hAnsi="Times New Roman" w:cs="Times New Roman"/>
          <w:sz w:val="28"/>
          <w:szCs w:val="28"/>
          <w:lang w:eastAsia="ar-SA" w:bidi="ar-SA"/>
        </w:rPr>
        <w:t>сформированность</w:t>
      </w:r>
      <w:r w:rsidRPr="007478D0">
        <w:rPr>
          <w:rFonts w:ascii="Times New Roman" w:eastAsia="Arial Unicode MS" w:hAnsi="Times New Roman" w:cs="Times New Roman"/>
          <w:color w:val="FF0000"/>
          <w:sz w:val="28"/>
          <w:szCs w:val="28"/>
          <w:lang w:eastAsia="ar-SA" w:bidi="ar-SA"/>
        </w:rPr>
        <w:t xml:space="preserve"> </w:t>
      </w:r>
      <w:r w:rsidRPr="007478D0">
        <w:rPr>
          <w:rFonts w:ascii="Times New Roman" w:eastAsia="Arial Unicode MS" w:hAnsi="Times New Roman" w:cs="Times New Roman"/>
          <w:color w:val="00000A"/>
          <w:sz w:val="28"/>
          <w:szCs w:val="28"/>
          <w:lang w:eastAsia="ar-SA" w:bidi="ar-SA"/>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7478D0" w:rsidRPr="007478D0" w:rsidRDefault="007478D0" w:rsidP="00363AC7">
      <w:pPr>
        <w:widowControl/>
        <w:tabs>
          <w:tab w:val="left" w:pos="2870"/>
        </w:tabs>
        <w:jc w:val="both"/>
        <w:rPr>
          <w:rFonts w:ascii="Times New Roman" w:eastAsia="Arial Unicode MS" w:hAnsi="Times New Roman" w:cs="Times New Roman"/>
          <w:i/>
          <w:sz w:val="28"/>
          <w:szCs w:val="28"/>
          <w:lang w:eastAsia="ar-SA" w:bidi="ar-SA"/>
        </w:rPr>
      </w:pPr>
      <w:r w:rsidRPr="007478D0">
        <w:rPr>
          <w:rFonts w:ascii="Times New Roman" w:eastAsia="Arial Unicode MS" w:hAnsi="Times New Roman" w:cs="Times New Roman"/>
          <w:sz w:val="28"/>
          <w:szCs w:val="28"/>
          <w:lang w:eastAsia="ar-SA" w:bidi="ar-SA"/>
        </w:rPr>
        <w:t>13) проявление</w:t>
      </w:r>
      <w:r w:rsidRPr="007478D0">
        <w:rPr>
          <w:rFonts w:ascii="Times New Roman" w:eastAsia="Arial Unicode MS" w:hAnsi="Times New Roman" w:cs="Times New Roman"/>
          <w:color w:val="FF0000"/>
          <w:sz w:val="28"/>
          <w:szCs w:val="28"/>
          <w:lang w:eastAsia="ar-SA" w:bidi="ar-SA"/>
        </w:rPr>
        <w:t xml:space="preserve"> </w:t>
      </w:r>
      <w:r w:rsidRPr="007478D0">
        <w:rPr>
          <w:rFonts w:ascii="Times New Roman" w:eastAsia="Arial Unicode MS" w:hAnsi="Times New Roman" w:cs="Times New Roman"/>
          <w:color w:val="00000A"/>
          <w:sz w:val="28"/>
          <w:szCs w:val="28"/>
          <w:lang w:eastAsia="ar-SA" w:bidi="ar-SA"/>
        </w:rPr>
        <w:t>готовности к самостоятельной жизни.</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82042C">
        <w:rPr>
          <w:rFonts w:ascii="Times New Roman" w:eastAsia="Arial Unicode MS" w:hAnsi="Times New Roman" w:cs="Times New Roman"/>
          <w:i/>
          <w:sz w:val="28"/>
          <w:szCs w:val="28"/>
          <w:lang w:eastAsia="ar-SA" w:bidi="ar-SA"/>
        </w:rPr>
        <w:t>Предметные результаты</w:t>
      </w:r>
      <w:r w:rsidRPr="007478D0">
        <w:rPr>
          <w:rFonts w:ascii="Times New Roman" w:eastAsia="Arial Unicode MS" w:hAnsi="Times New Roman" w:cs="Times New Roman"/>
          <w:sz w:val="28"/>
          <w:szCs w:val="28"/>
          <w:lang w:eastAsia="ar-SA" w:bidi="ar-SA"/>
        </w:rPr>
        <w:t xml:space="preserve"> освоения АООП образования вклю</w:t>
      </w:r>
      <w:r w:rsidRPr="007478D0">
        <w:rPr>
          <w:rFonts w:ascii="Times New Roman" w:eastAsia="Arial Unicode MS" w:hAnsi="Times New Roman" w:cs="Times New Roman"/>
          <w:sz w:val="28"/>
          <w:szCs w:val="28"/>
          <w:lang w:eastAsia="ar-SA" w:bidi="ar-SA"/>
        </w:rPr>
        <w:softHyphen/>
        <w:t>ча</w:t>
      </w:r>
      <w:r w:rsidRPr="007478D0">
        <w:rPr>
          <w:rFonts w:ascii="Times New Roman" w:eastAsia="Arial Unicode MS" w:hAnsi="Times New Roman" w:cs="Times New Roman"/>
          <w:sz w:val="28"/>
          <w:szCs w:val="28"/>
          <w:lang w:eastAsia="ar-SA" w:bidi="ar-SA"/>
        </w:rPr>
        <w:softHyphen/>
        <w:t>ют освоенные обучающимися знания и умения, специфичные для каждой предметной области, готовность их применения. Предметные ре</w:t>
      </w:r>
      <w:r w:rsidRPr="007478D0">
        <w:rPr>
          <w:rFonts w:ascii="Times New Roman" w:eastAsia="Arial Unicode MS" w:hAnsi="Times New Roman" w:cs="Times New Roman"/>
          <w:sz w:val="28"/>
          <w:szCs w:val="28"/>
          <w:lang w:eastAsia="ar-SA" w:bidi="ar-SA"/>
        </w:rPr>
        <w:softHyphen/>
        <w:t>зуль</w:t>
      </w:r>
      <w:r w:rsidRPr="007478D0">
        <w:rPr>
          <w:rFonts w:ascii="Times New Roman" w:eastAsia="Arial Unicode MS" w:hAnsi="Times New Roman" w:cs="Times New Roman"/>
          <w:sz w:val="28"/>
          <w:szCs w:val="28"/>
          <w:lang w:eastAsia="ar-SA" w:bidi="ar-SA"/>
        </w:rPr>
        <w:softHyphen/>
        <w:t>та</w:t>
      </w:r>
      <w:r w:rsidRPr="007478D0">
        <w:rPr>
          <w:rFonts w:ascii="Times New Roman" w:eastAsia="Arial Unicode MS" w:hAnsi="Times New Roman" w:cs="Times New Roman"/>
          <w:sz w:val="28"/>
          <w:szCs w:val="28"/>
          <w:lang w:eastAsia="ar-SA" w:bidi="ar-SA"/>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7478D0">
        <w:rPr>
          <w:rFonts w:ascii="Times New Roman" w:eastAsia="Arial Unicode MS" w:hAnsi="Times New Roman" w:cs="Times New Roman"/>
          <w:sz w:val="28"/>
          <w:szCs w:val="28"/>
          <w:lang w:eastAsia="ar-SA" w:bidi="ar-SA"/>
        </w:rPr>
        <w:softHyphen/>
        <w:t xml:space="preserve">сматриваются как одна из составляющих при оценке итоговых достижений. </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sz w:val="28"/>
          <w:szCs w:val="28"/>
          <w:lang w:eastAsia="ar-SA" w:bidi="ar-SA"/>
        </w:rPr>
        <w:t xml:space="preserve">АООП определяет два уровня овладения предметными результатами: минимальный и достаточный. </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color w:val="00000A"/>
          <w:sz w:val="28"/>
          <w:szCs w:val="28"/>
          <w:lang w:eastAsia="ar-SA" w:bidi="ar-SA"/>
        </w:rPr>
        <w:t>Минимальный уровень является обязательным для большинства обучающихся с ум</w:t>
      </w:r>
      <w:r w:rsidRPr="007478D0">
        <w:rPr>
          <w:rFonts w:ascii="Times New Roman" w:eastAsia="Arial Unicode MS" w:hAnsi="Times New Roman" w:cs="Times New Roman"/>
          <w:color w:val="00000A"/>
          <w:sz w:val="28"/>
          <w:szCs w:val="28"/>
          <w:lang w:eastAsia="ar-SA" w:bidi="ar-SA"/>
        </w:rPr>
        <w:softHyphen/>
        <w:t xml:space="preserve">ственной отсталостью </w:t>
      </w:r>
      <w:r w:rsidRPr="007478D0">
        <w:rPr>
          <w:rFonts w:ascii="Times New Roman" w:eastAsia="Arial Unicode MS" w:hAnsi="Times New Roman" w:cs="Times New Roman"/>
          <w:caps/>
          <w:color w:val="00000A"/>
          <w:sz w:val="28"/>
          <w:szCs w:val="28"/>
          <w:lang w:eastAsia="ar-SA" w:bidi="ar-SA"/>
        </w:rPr>
        <w:t>(</w:t>
      </w:r>
      <w:r w:rsidRPr="007478D0">
        <w:rPr>
          <w:rFonts w:ascii="Times New Roman" w:eastAsia="Arial Unicode MS" w:hAnsi="Times New Roman" w:cs="Times New Roman"/>
          <w:color w:val="00000A"/>
          <w:sz w:val="28"/>
          <w:szCs w:val="28"/>
          <w:lang w:eastAsia="ar-SA" w:bidi="ar-SA"/>
        </w:rPr>
        <w:t>интеллектуальными нарушениями</w:t>
      </w:r>
      <w:r w:rsidRPr="007478D0">
        <w:rPr>
          <w:rFonts w:ascii="Times New Roman" w:eastAsia="Arial Unicode MS" w:hAnsi="Times New Roman" w:cs="Times New Roman"/>
          <w:caps/>
          <w:color w:val="00000A"/>
          <w:sz w:val="28"/>
          <w:szCs w:val="28"/>
          <w:lang w:eastAsia="ar-SA" w:bidi="ar-SA"/>
        </w:rPr>
        <w:t>)</w:t>
      </w:r>
      <w:r w:rsidRPr="007478D0">
        <w:rPr>
          <w:rFonts w:ascii="Times New Roman" w:eastAsia="Arial Unicode MS" w:hAnsi="Times New Roman" w:cs="Times New Roman"/>
          <w:color w:val="00000A"/>
          <w:sz w:val="28"/>
          <w:szCs w:val="28"/>
          <w:lang w:eastAsia="ar-SA" w:bidi="ar-SA"/>
        </w:rPr>
        <w:t>. Вместе с тем, отсутствие достижения это</w:t>
      </w:r>
      <w:r w:rsidRPr="007478D0">
        <w:rPr>
          <w:rFonts w:ascii="Times New Roman" w:eastAsia="Arial Unicode MS" w:hAnsi="Times New Roman" w:cs="Times New Roman"/>
          <w:color w:val="00000A"/>
          <w:sz w:val="28"/>
          <w:szCs w:val="28"/>
          <w:lang w:eastAsia="ar-SA" w:bidi="ar-SA"/>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7478D0">
        <w:rPr>
          <w:rFonts w:ascii="Times New Roman" w:eastAsia="Arial Unicode MS" w:hAnsi="Times New Roman" w:cs="Times New Roman"/>
          <w:sz w:val="28"/>
          <w:szCs w:val="28"/>
          <w:lang w:eastAsia="ar-SA" w:bidi="ar-SA"/>
        </w:rPr>
        <w:t>В том случае, если обу</w:t>
      </w:r>
      <w:r w:rsidRPr="007478D0">
        <w:rPr>
          <w:rFonts w:ascii="Times New Roman" w:eastAsia="Arial Unicode MS" w:hAnsi="Times New Roman" w:cs="Times New Roman"/>
          <w:sz w:val="28"/>
          <w:szCs w:val="28"/>
          <w:lang w:eastAsia="ar-SA" w:bidi="ar-SA"/>
        </w:rPr>
        <w:softHyphen/>
        <w:t xml:space="preserve">чающийся не достигает минимального уровня </w:t>
      </w:r>
      <w:r w:rsidRPr="007478D0">
        <w:rPr>
          <w:rFonts w:ascii="Times New Roman" w:eastAsia="Arial Unicode MS" w:hAnsi="Times New Roman" w:cs="Times New Roman"/>
          <w:sz w:val="28"/>
          <w:szCs w:val="28"/>
          <w:lang w:eastAsia="ar-SA" w:bidi="ar-SA"/>
        </w:rPr>
        <w:lastRenderedPageBreak/>
        <w:t xml:space="preserve">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7478D0" w:rsidRPr="007478D0" w:rsidRDefault="007478D0" w:rsidP="00363AC7">
      <w:pPr>
        <w:widowControl/>
        <w:tabs>
          <w:tab w:val="left" w:pos="2870"/>
        </w:tabs>
        <w:ind w:firstLine="709"/>
        <w:jc w:val="both"/>
        <w:rPr>
          <w:rFonts w:ascii="Times New Roman" w:eastAsia="Arial Unicode MS" w:hAnsi="Times New Roman" w:cs="Times New Roman"/>
          <w:b/>
          <w:i/>
          <w:sz w:val="28"/>
          <w:szCs w:val="28"/>
          <w:lang w:eastAsia="ar-SA" w:bidi="ar-SA"/>
        </w:rPr>
      </w:pPr>
      <w:r w:rsidRPr="007478D0">
        <w:rPr>
          <w:rFonts w:ascii="Times New Roman" w:eastAsia="Arial Unicode MS" w:hAnsi="Times New Roman" w:cs="Times New Roman"/>
          <w:sz w:val="28"/>
          <w:szCs w:val="28"/>
          <w:lang w:eastAsia="ar-SA" w:bidi="ar-SA"/>
        </w:rPr>
        <w:t>Минимальный и достаточный уровни усвоения предметных результатов по отдельным учебным предметам на конец обучения в младших классах (</w:t>
      </w:r>
      <w:r w:rsidRPr="007478D0">
        <w:rPr>
          <w:rFonts w:ascii="Times New Roman" w:eastAsia="Arial Unicode MS" w:hAnsi="Times New Roman" w:cs="Times New Roman"/>
          <w:sz w:val="28"/>
          <w:szCs w:val="28"/>
          <w:lang w:val="en-US" w:eastAsia="ar-SA" w:bidi="ar-SA"/>
        </w:rPr>
        <w:t>IV</w:t>
      </w:r>
      <w:r w:rsidRPr="007478D0">
        <w:rPr>
          <w:rFonts w:ascii="Times New Roman" w:eastAsia="Arial Unicode MS" w:hAnsi="Times New Roman" w:cs="Times New Roman"/>
          <w:sz w:val="28"/>
          <w:szCs w:val="28"/>
          <w:lang w:eastAsia="ar-SA" w:bidi="ar-SA"/>
        </w:rPr>
        <w:t xml:space="preserve"> класс):</w:t>
      </w:r>
    </w:p>
    <w:p w:rsidR="007478D0" w:rsidRPr="007478D0" w:rsidRDefault="007478D0" w:rsidP="00363AC7">
      <w:pPr>
        <w:widowControl/>
        <w:tabs>
          <w:tab w:val="left" w:pos="2870"/>
        </w:tabs>
        <w:ind w:firstLine="709"/>
        <w:jc w:val="both"/>
        <w:rPr>
          <w:rFonts w:ascii="Calibri" w:eastAsia="Arial Unicode MS" w:hAnsi="Calibri" w:cs="Calibri"/>
          <w:color w:val="00000A"/>
          <w:sz w:val="28"/>
          <w:szCs w:val="28"/>
          <w:u w:val="single"/>
          <w:lang w:eastAsia="ar-SA" w:bidi="ar-SA"/>
        </w:rPr>
      </w:pPr>
      <w:r w:rsidRPr="007478D0">
        <w:rPr>
          <w:rFonts w:ascii="Times New Roman" w:eastAsia="Arial Unicode MS" w:hAnsi="Times New Roman" w:cs="Times New Roman"/>
          <w:b/>
          <w:i/>
          <w:sz w:val="28"/>
          <w:szCs w:val="28"/>
          <w:lang w:eastAsia="ar-SA" w:bidi="ar-SA"/>
        </w:rPr>
        <w:t>Русский язык</w:t>
      </w:r>
      <w:r w:rsidRPr="007478D0">
        <w:rPr>
          <w:rFonts w:ascii="Times New Roman" w:eastAsia="Arial Unicode MS" w:hAnsi="Times New Roman" w:cs="Times New Roman"/>
          <w:sz w:val="28"/>
          <w:szCs w:val="28"/>
          <w:lang w:eastAsia="ar-SA" w:bidi="ar-SA"/>
        </w:rPr>
        <w:t xml:space="preserve">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u w:val="single"/>
          <w:lang w:eastAsia="he-IL" w:bidi="he-IL"/>
        </w:rPr>
        <w:t>Минимальный уровень:</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деление слов на слоги для переноса;</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списывание по слогам и целыми словами с рукописного и печатного текста с орфографическим проговариванием;</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запись под диктовку слов и коротких предложений (2-4 слова) с изученными орфограммами;</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обозначение мягкости и твердости согласных звуков на письме гласными буквами и буквой Ь (после предварительной отработки);</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дифференциация и подбор слов, обозначающих предметы, действия, признаки;</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составление предложений, восстановление в них нарушенного порядка слов с ориентацией на серию сюжетных картинок;</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выделение из текста предложений на заданную тему;</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u w:val="single"/>
          <w:lang w:eastAsia="he-IL" w:bidi="he-IL"/>
        </w:rPr>
      </w:pPr>
      <w:r w:rsidRPr="007478D0">
        <w:rPr>
          <w:rFonts w:ascii="Times New Roman" w:eastAsia="Times New Roman" w:hAnsi="Times New Roman" w:cs="Times New Roman"/>
          <w:sz w:val="28"/>
          <w:szCs w:val="28"/>
          <w:lang w:eastAsia="he-IL" w:bidi="he-IL"/>
        </w:rPr>
        <w:t>участие в обсуждении темы текста и выбора заголовка к нему.</w:t>
      </w:r>
    </w:p>
    <w:p w:rsidR="007478D0" w:rsidRPr="007478D0" w:rsidRDefault="007478D0" w:rsidP="00363AC7">
      <w:pPr>
        <w:widowControl/>
        <w:tabs>
          <w:tab w:val="left" w:pos="2870"/>
        </w:tabs>
        <w:ind w:firstLine="709"/>
        <w:jc w:val="both"/>
        <w:rPr>
          <w:rFonts w:ascii="Calibri" w:eastAsia="Arial Unicode MS" w:hAnsi="Calibri" w:cs="Calibri"/>
          <w:color w:val="00000A"/>
          <w:sz w:val="28"/>
          <w:szCs w:val="28"/>
          <w:lang w:eastAsia="ar-SA" w:bidi="ar-SA"/>
        </w:rPr>
      </w:pPr>
      <w:r w:rsidRPr="007478D0">
        <w:rPr>
          <w:rFonts w:ascii="Times New Roman" w:eastAsia="Arial Unicode MS" w:hAnsi="Times New Roman" w:cs="Times New Roman"/>
          <w:sz w:val="28"/>
          <w:szCs w:val="28"/>
          <w:u w:val="single"/>
          <w:lang w:eastAsia="ar-SA" w:bidi="ar-SA"/>
        </w:rPr>
        <w:t>Достаточный уровень:</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 xml:space="preserve">различение звуков и букв;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характеристика гласных и согласных звуков с опорой на образец и опорную схему;</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списывание рукописного и печатного текста целыми словами с орфографическим проговариванием;</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запись под диктовку текста, включающего слова с изученными орфограммами (30-35 слов);</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деление текста на предложения;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выделение темы текста (о чём идет речь), выбор одного заголовка из нескольких, подходящего по смыслу;</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b/>
          <w:i/>
          <w:sz w:val="28"/>
          <w:szCs w:val="28"/>
          <w:lang w:eastAsia="he-IL" w:bidi="he-IL"/>
        </w:rPr>
      </w:pPr>
      <w:r w:rsidRPr="007478D0">
        <w:rPr>
          <w:rFonts w:ascii="Times New Roman" w:eastAsia="Times New Roman" w:hAnsi="Times New Roman" w:cs="Times New Roman"/>
          <w:sz w:val="28"/>
          <w:szCs w:val="28"/>
          <w:lang w:eastAsia="he-IL" w:bidi="he-IL"/>
        </w:rPr>
        <w:t>самостоятельная запись 3-4 предложений из составленного текста после его анализа.</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u w:val="single"/>
          <w:lang w:eastAsia="ar-SA" w:bidi="ar-SA"/>
        </w:rPr>
      </w:pPr>
      <w:r w:rsidRPr="007478D0">
        <w:rPr>
          <w:rFonts w:ascii="Times New Roman" w:eastAsia="Arial Unicode MS" w:hAnsi="Times New Roman" w:cs="Times New Roman"/>
          <w:b/>
          <w:i/>
          <w:sz w:val="28"/>
          <w:szCs w:val="28"/>
          <w:lang w:eastAsia="ar-SA" w:bidi="ar-SA"/>
        </w:rPr>
        <w:lastRenderedPageBreak/>
        <w:t>Чтение</w:t>
      </w:r>
    </w:p>
    <w:p w:rsidR="007478D0" w:rsidRPr="007478D0" w:rsidRDefault="007478D0" w:rsidP="00363AC7">
      <w:pPr>
        <w:widowControl/>
        <w:tabs>
          <w:tab w:val="left" w:pos="2870"/>
        </w:tabs>
        <w:ind w:firstLine="709"/>
        <w:jc w:val="both"/>
        <w:rPr>
          <w:rFonts w:ascii="Calibri" w:eastAsia="Arial Unicode MS" w:hAnsi="Calibri" w:cs="Calibri"/>
          <w:color w:val="00000A"/>
          <w:sz w:val="28"/>
          <w:szCs w:val="28"/>
          <w:lang w:eastAsia="ar-SA" w:bidi="ar-SA"/>
        </w:rPr>
      </w:pPr>
      <w:r w:rsidRPr="007478D0">
        <w:rPr>
          <w:rFonts w:ascii="Times New Roman" w:eastAsia="Arial Unicode MS" w:hAnsi="Times New Roman" w:cs="Times New Roman"/>
          <w:sz w:val="28"/>
          <w:szCs w:val="28"/>
          <w:u w:val="single"/>
          <w:lang w:eastAsia="ar-SA" w:bidi="ar-SA"/>
        </w:rPr>
        <w:t>Минимальный уровень:</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осознанное и правильное чтение текст вслух по слогам и целыми словами;</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пересказ содержания прочитанного текста по вопросам;</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участие в коллективной работе по оценке поступков героев и событий;</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u w:val="single"/>
          <w:lang w:eastAsia="he-IL" w:bidi="he-IL"/>
        </w:rPr>
      </w:pPr>
      <w:r w:rsidRPr="007478D0">
        <w:rPr>
          <w:rFonts w:ascii="Times New Roman" w:eastAsia="Times New Roman" w:hAnsi="Times New Roman" w:cs="Times New Roman"/>
          <w:sz w:val="28"/>
          <w:szCs w:val="28"/>
          <w:lang w:eastAsia="he-IL" w:bidi="he-IL"/>
        </w:rPr>
        <w:t>выразительное чтение наизусть 5-7 коротких стихотворений.</w:t>
      </w:r>
    </w:p>
    <w:p w:rsidR="007478D0" w:rsidRPr="007478D0" w:rsidRDefault="007478D0" w:rsidP="00363AC7">
      <w:pPr>
        <w:widowControl/>
        <w:tabs>
          <w:tab w:val="left" w:pos="2870"/>
        </w:tabs>
        <w:ind w:firstLine="709"/>
        <w:jc w:val="both"/>
        <w:rPr>
          <w:rFonts w:ascii="Calibri" w:eastAsia="Arial Unicode MS" w:hAnsi="Calibri" w:cs="Calibri"/>
          <w:color w:val="00000A"/>
          <w:sz w:val="28"/>
          <w:szCs w:val="28"/>
          <w:lang w:eastAsia="ar-SA" w:bidi="ar-SA"/>
        </w:rPr>
      </w:pPr>
      <w:r w:rsidRPr="007478D0">
        <w:rPr>
          <w:rFonts w:ascii="Times New Roman" w:eastAsia="Arial Unicode MS" w:hAnsi="Times New Roman" w:cs="Times New Roman"/>
          <w:sz w:val="28"/>
          <w:szCs w:val="28"/>
          <w:u w:val="single"/>
          <w:lang w:eastAsia="ar-SA" w:bidi="ar-SA"/>
        </w:rPr>
        <w:t>Достаточный уровень:</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ответы на вопросы учителя по прочитанному тексту;</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определение основной мысли текста после предварительного его анализа;</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чтение текста молча с выполнением заданий учителя;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определение главных действующих лиц произведения; элементарная оценка их поступков;</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чтение диалогов по ролям с использованием некоторых средств устной выразительности (после предварительного разбора);</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пересказ текста по частям с опорой на вопросы учителя, картинный план или иллюстрацию;</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b/>
          <w:i/>
          <w:sz w:val="28"/>
          <w:szCs w:val="28"/>
          <w:lang w:eastAsia="he-IL" w:bidi="he-IL"/>
        </w:rPr>
      </w:pPr>
      <w:r w:rsidRPr="007478D0">
        <w:rPr>
          <w:rFonts w:ascii="Times New Roman" w:eastAsia="Times New Roman" w:hAnsi="Times New Roman" w:cs="Times New Roman"/>
          <w:sz w:val="28"/>
          <w:szCs w:val="28"/>
          <w:lang w:eastAsia="he-IL" w:bidi="he-IL"/>
        </w:rPr>
        <w:t>выразительное чтение наизусть 7-8 стихотворений.</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u w:val="single"/>
          <w:lang w:eastAsia="ar-SA" w:bidi="ar-SA"/>
        </w:rPr>
      </w:pPr>
      <w:r w:rsidRPr="007478D0">
        <w:rPr>
          <w:rFonts w:ascii="Times New Roman" w:eastAsia="Arial Unicode MS" w:hAnsi="Times New Roman" w:cs="Times New Roman"/>
          <w:b/>
          <w:i/>
          <w:sz w:val="28"/>
          <w:szCs w:val="28"/>
          <w:lang w:eastAsia="ar-SA" w:bidi="ar-SA"/>
        </w:rPr>
        <w:t>Речевая практика</w:t>
      </w:r>
    </w:p>
    <w:p w:rsidR="007478D0" w:rsidRPr="007478D0" w:rsidRDefault="007478D0" w:rsidP="00363AC7">
      <w:pPr>
        <w:widowControl/>
        <w:tabs>
          <w:tab w:val="left" w:pos="2870"/>
        </w:tabs>
        <w:ind w:firstLine="709"/>
        <w:jc w:val="both"/>
        <w:rPr>
          <w:rFonts w:ascii="Calibri" w:eastAsia="Arial Unicode MS" w:hAnsi="Calibri" w:cs="Calibri"/>
          <w:color w:val="00000A"/>
          <w:sz w:val="28"/>
          <w:szCs w:val="28"/>
          <w:lang w:eastAsia="ar-SA" w:bidi="ar-SA"/>
        </w:rPr>
      </w:pPr>
      <w:r w:rsidRPr="007478D0">
        <w:rPr>
          <w:rFonts w:ascii="Times New Roman" w:eastAsia="Arial Unicode MS" w:hAnsi="Times New Roman" w:cs="Times New Roman"/>
          <w:sz w:val="28"/>
          <w:szCs w:val="28"/>
          <w:u w:val="single"/>
          <w:lang w:eastAsia="ar-SA" w:bidi="ar-SA"/>
        </w:rPr>
        <w:t>Минимальный уровень:</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формулировка просьб и желаний с использованием этикетных слов и выражений;</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участие в ролевых играх в соответствии с речевыми возможностями;</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восприятие на слух сказок и рассказов; ответы на вопросы учителя по их содержанию с опорой на иллюстративный материал;</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выразительное произнесение чистоговорок, коротких стихотворений с опорой на образец чтения учителя;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участие в беседах на темы, близкие личному опыту ребенка;</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u w:val="single"/>
          <w:lang w:eastAsia="he-IL" w:bidi="he-IL"/>
        </w:rPr>
      </w:pPr>
      <w:r w:rsidRPr="007478D0">
        <w:rPr>
          <w:rFonts w:ascii="Times New Roman" w:eastAsia="Times New Roman" w:hAnsi="Times New Roman" w:cs="Times New Roman"/>
          <w:sz w:val="28"/>
          <w:szCs w:val="28"/>
          <w:lang w:eastAsia="he-IL" w:bidi="he-IL"/>
        </w:rPr>
        <w:t>ответы на вопросы учителя по содержанию прослушанных и/или просмотренных радио- и телепередач.</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u w:val="single"/>
          <w:lang w:eastAsia="he-IL" w:bidi="he-IL"/>
        </w:rPr>
        <w:t>Достаточный уровень:</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понимание содержания небольших по объему сказок, рассказов и стихотворений; ответы на вопросы;</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понимание содержания детских радио- и телепередач, ответы на вопросы учителя;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выбор правильных средств интонации с опорой на образец речи учителя и анализ речевой ситуации;</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активное участие в диалогах по темам речевых ситуаций;</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lastRenderedPageBreak/>
        <w:t>участие в коллективном составлении рассказа или сказки по темам речевых ситуаций;</w:t>
      </w:r>
    </w:p>
    <w:p w:rsid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составление рассказов с опорой на картинный или картинно-символический план.</w:t>
      </w:r>
    </w:p>
    <w:p w:rsidR="00A432F5" w:rsidRDefault="00A432F5" w:rsidP="00C753C1">
      <w:pPr>
        <w:widowControl/>
        <w:suppressAutoHyphens w:val="0"/>
        <w:spacing w:after="200" w:line="360" w:lineRule="auto"/>
        <w:rPr>
          <w:rFonts w:ascii="Times New Roman" w:eastAsia="Times New Roman" w:hAnsi="Times New Roman" w:cs="Times New Roman"/>
          <w:b/>
          <w:kern w:val="0"/>
          <w:sz w:val="28"/>
          <w:szCs w:val="28"/>
          <w:lang w:eastAsia="ru-RU" w:bidi="ar-SA"/>
        </w:rPr>
      </w:pPr>
    </w:p>
    <w:p w:rsidR="00C753C1" w:rsidRPr="00C753C1" w:rsidRDefault="00C753C1" w:rsidP="00A432F5">
      <w:pPr>
        <w:widowControl/>
        <w:suppressAutoHyphens w:val="0"/>
        <w:spacing w:after="200" w:line="360" w:lineRule="auto"/>
        <w:rPr>
          <w:rFonts w:ascii="Times New Roman" w:eastAsia="Times New Roman" w:hAnsi="Times New Roman" w:cs="Times New Roman"/>
          <w:b/>
          <w:i/>
          <w:kern w:val="0"/>
          <w:sz w:val="28"/>
          <w:szCs w:val="28"/>
          <w:lang w:eastAsia="ru-RU" w:bidi="ar-SA"/>
        </w:rPr>
      </w:pPr>
      <w:r w:rsidRPr="00C753C1">
        <w:rPr>
          <w:rFonts w:ascii="Times New Roman" w:eastAsia="Times New Roman" w:hAnsi="Times New Roman" w:cs="Times New Roman"/>
          <w:b/>
          <w:i/>
          <w:kern w:val="0"/>
          <w:sz w:val="28"/>
          <w:szCs w:val="28"/>
          <w:lang w:eastAsia="ru-RU" w:bidi="ar-SA"/>
        </w:rPr>
        <w:t xml:space="preserve"> «Чеченский язык и развитие речи»</w:t>
      </w:r>
    </w:p>
    <w:p w:rsidR="00C753C1" w:rsidRPr="00C753C1" w:rsidRDefault="00C753C1" w:rsidP="00C753C1">
      <w:pPr>
        <w:widowControl/>
        <w:suppressAutoHyphens w:val="0"/>
        <w:spacing w:after="150"/>
        <w:rPr>
          <w:rFonts w:ascii="Times New Roman" w:eastAsia="Times New Roman" w:hAnsi="Times New Roman" w:cs="Times New Roman"/>
          <w:b/>
          <w:kern w:val="0"/>
          <w:sz w:val="28"/>
          <w:szCs w:val="28"/>
          <w:lang w:eastAsia="ru-RU" w:bidi="ar-SA"/>
        </w:rPr>
      </w:pPr>
      <w:r w:rsidRPr="00C753C1">
        <w:rPr>
          <w:rFonts w:ascii="Times New Roman" w:eastAsia="Times New Roman" w:hAnsi="Times New Roman" w:cs="Times New Roman"/>
          <w:b/>
          <w:kern w:val="0"/>
          <w:sz w:val="28"/>
          <w:szCs w:val="28"/>
          <w:lang w:eastAsia="ru-RU" w:bidi="ar-SA"/>
        </w:rPr>
        <w:t>Дешаран предметан юкъара характеристика</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t>Нохчийн мотт – иза нохчийн къоман а, Нохчийн республикин пачхьалкхан а мотт а, къоман историн, культурин бух а бу. Мотт адамийн дахарехь уггаре мехала гIирс бу. Цуьнца доьзна ду къоман кхиар а.</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t>Юккъерчу юкъарадешаран хьукматехь ша-тайпа меттиг дIалоцу нохчийн матто. Иза вовшашца юкъаметтигаш дIакхехьарехь, гонахара дахар довзарехь, кхетош-кхиорехь мехала гIирс бу. Дешаран декхар кхочушдарехь ненан матто ден г1уллакх ч1ог1а мехала ду. Ненан маттахь ечу ойлано 1амочух кхета гlo до берашна. Ненан мотт хааро дешархошна гlo до гонахарчу дуьнене болу кхетам а, цунах лаьцна долу хаарш а шордан а, боккхачу кхиамца оьрсийн а, кхи долу меттанаш а, дешаран предметаш а 1аморехь ненан маттехь г1ортор каро а. Цу шина матго дешар 1аморехь, кхетамца кхиарехь бокхха аьтто бо.</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t>Дешаран хьукматехь мотт хьехаран методех кхетаме пайдаэцар на хилча цаторуш ду.</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t>Ненан матте дешархойн безам кхиор лакхадаккхар ца хилча ца торуш ду. Цуьнца цхьана ненан мотт хьехар д1ах1отто деза, дагахь ца 1амош, маь1нех кхетарца к1орггера хаарш долуш дешархой хирриг – нийсий, говзий.</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t>Ненан мотт хьехаран декхар кхочушдарехь хьехархо декхарийлахь ву орфографи, пунктуаци, къамел кхиоран г1уллакхийн бух д1ах1отточу 1илманан хаттаршна т1е коьрта тидам хьовзо: аьзнийн а,элпийн а таллам бан, дешан х1оттам талла, къамелан дакъош кьесто, предложенехь дешнийн уьйр нисъян хаа, предложенин д1ах1оттам бовза, и. д1. кх. а.</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t>Меттан 1илманан хаамаш 1амийна караберзор хила деза меттан бакъдерш, церан тайпанаш, церан башхаллаш къесторций, талларций, церан маь1наш к1орггера хаарций, предложенеш фонетически а, морфологически а, синтаксически а, орфографически а, пунктуационни а, лексически а талларций, орфограммаш, пунктограммаш бакъонца кьасто а, йовзийта а 1аморций.</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t>Ненан меттан хьехархочун коьртачарах цхьа декхар ду йоза нийса яздан 1амор а, карадерзор а.</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lastRenderedPageBreak/>
        <w:t>Нохчийн меттан хьехарсахьташкахь тидаме эца деза дешархойн бартан къамел, цара тайп-тайпанчу ткоьчалех лаьцна хаамаш бар, иштта церан говзаллин башхаллаш ган а, йовза а еза.</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t>Ненан мотт хьехарехь литератураца уьйр латтош дешархой 1амор, уьш кхетош-кхиор доккха маь1на долуш ду.</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t>Меттан занятешкахь дешархойн жигаралла йозу цара кхочушбечу белхан хаарш кхиоран барамах. Методически лехам ларало ненан меттан хьехарсахьтан болх д1абахьарехь дешархойн ойлаяран а, кхетаран а хьуьнар кхиор. Муьлхха а коьчал 1аморехь xlopaдешархочун кхетаран а, кхиаран а таронаш оьшучу барамехь гучуяха еза.</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t>Дешархойн 1аморан а, кхетаран а хьуьнар совдаккхарехь доккха маь1на долуш ду тайп-тайпанчу гайтаман г1ирсех пайдаэцар (таблицех, суьртех, технически (говзаллин) г1ирсех). Дешархойн бартан, йозанан а кхиор ненан меттан а, литературин а – шина а предметан юкъара дакъа ду.</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t>Нохчийн мотт дешархо къоман гIиллакх-оьздангаллин буха тIехь кхиорехь, цуьнгахь кхидолчу къаьмнашка лерам хилийтаран коьрта чIагIо а ю.</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t>Дешаран декхарш кхочушдарехь ненан матто ден г1уллакх ч1ог1а мехала ду.</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t>Ненан маттахь ечу ойлано 1амочух кхета г1о до берашна.</w:t>
      </w:r>
    </w:p>
    <w:p w:rsidR="00C753C1" w:rsidRPr="00C753C1" w:rsidRDefault="00C753C1" w:rsidP="00C753C1">
      <w:pPr>
        <w:widowControl/>
        <w:suppressAutoHyphens w:val="0"/>
        <w:spacing w:after="150"/>
        <w:rPr>
          <w:rFonts w:ascii="Times New Roman" w:eastAsia="Times New Roman" w:hAnsi="Times New Roman" w:cs="Times New Roman"/>
          <w:b/>
          <w:kern w:val="0"/>
          <w:sz w:val="28"/>
          <w:szCs w:val="28"/>
          <w:lang w:eastAsia="ru-RU" w:bidi="ar-SA"/>
        </w:rPr>
      </w:pPr>
    </w:p>
    <w:p w:rsidR="00C753C1" w:rsidRPr="00C753C1" w:rsidRDefault="00C753C1" w:rsidP="00C753C1">
      <w:pPr>
        <w:widowControl/>
        <w:suppressAutoHyphens w:val="0"/>
        <w:spacing w:after="150"/>
        <w:rPr>
          <w:rFonts w:ascii="Times New Roman" w:eastAsia="Times New Roman" w:hAnsi="Times New Roman" w:cs="Times New Roman"/>
          <w:b/>
          <w:i/>
          <w:kern w:val="0"/>
          <w:sz w:val="28"/>
          <w:szCs w:val="28"/>
          <w:lang w:eastAsia="ru-RU" w:bidi="ar-SA"/>
        </w:rPr>
      </w:pPr>
      <w:r w:rsidRPr="00C753C1">
        <w:rPr>
          <w:rFonts w:ascii="Times New Roman" w:eastAsia="Times New Roman" w:hAnsi="Times New Roman" w:cs="Times New Roman"/>
          <w:b/>
          <w:i/>
          <w:kern w:val="0"/>
          <w:sz w:val="28"/>
          <w:szCs w:val="28"/>
          <w:lang w:eastAsia="ru-RU" w:bidi="ar-SA"/>
        </w:rPr>
        <w:t>Нохчийн мотт 1амийначу дешархочуьнгахь хила деза хаарш:</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t>– нохчийн мотт уьйран а, юкъаметиггалин гIирс а, пачхьалкхан мотт а хиларх кхетар;</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t>– нохчийн мотт дешаран, къинхьегаман, говзаллин гIуллакхдарехь а, ша вовзийтарехь а, юкъараллехь ша дIалоцу йолу меттиг билгалъярехь а оьшуш хиларх кхеташ хилар;</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t>– вовшашца а, кхечу къаьмнийн векалшца а юкъаметтигаш дIакхехьарехь нохчийн маттах пайда эца кийча хилар;</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t>– къаьмнийн культурийн юкъаметтигаш дIакхехьарехь къинхетаме а, машаре а хилар;</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t>– шен къоман а, РФ-цехь дехачу къаьмнийн а, дуьненаюкъара культура а йовзарехь нохчийн мотт мехала гIирс хиларх кхеташ хилар.</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t>– барта а, йозанан а хаамех цхьатера кхеташ хилар (Iалашонех, теманех, коьртачу а, тIебузучу а хаамех);</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t>– тайп-тайпанчу хотIийн (стилан), жанрийн тексташ массо кепара ешар карадерзор;</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t>– билгалбинчу барамехь яцйина (план, юхасхьайийцар, изложени, конспект) ладоьгIна я дIаешна текст юха схьайийца хаар;</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r w:rsidRPr="00C753C1">
        <w:rPr>
          <w:rFonts w:ascii="Times New Roman" w:eastAsia="Times New Roman" w:hAnsi="Times New Roman" w:cs="Times New Roman"/>
          <w:kern w:val="0"/>
          <w:sz w:val="28"/>
          <w:szCs w:val="28"/>
          <w:lang w:eastAsia="ru-RU" w:bidi="ar-SA"/>
        </w:rPr>
        <w:lastRenderedPageBreak/>
        <w:t>– тайп-тайпана юкъараллин хьелаш тидаме а оьцуш, къамелдарехь а, дийцаре даршкахь, дискуссешкахь дакъа лаца а, барта а, йозанан а аларш кхолла а хаар.</w:t>
      </w:r>
    </w:p>
    <w:p w:rsidR="00C753C1" w:rsidRPr="00C753C1" w:rsidRDefault="00C753C1" w:rsidP="00C753C1">
      <w:pPr>
        <w:widowControl/>
        <w:suppressAutoHyphens w:val="0"/>
        <w:spacing w:after="150"/>
        <w:rPr>
          <w:rFonts w:ascii="Times New Roman" w:eastAsia="Times New Roman" w:hAnsi="Times New Roman" w:cs="Times New Roman"/>
          <w:kern w:val="0"/>
          <w:sz w:val="28"/>
          <w:szCs w:val="28"/>
          <w:lang w:eastAsia="ru-RU" w:bidi="ar-SA"/>
        </w:rPr>
      </w:pPr>
    </w:p>
    <w:p w:rsidR="00C753C1" w:rsidRPr="00C753C1" w:rsidRDefault="00A432F5" w:rsidP="00A432F5">
      <w:pPr>
        <w:widowControl/>
        <w:suppressAutoHyphens w:val="0"/>
        <w:spacing w:after="200" w:line="360" w:lineRule="auto"/>
        <w:rPr>
          <w:rFonts w:ascii="Times New Roman" w:eastAsia="Times New Roman" w:hAnsi="Times New Roman" w:cs="Times New Roman"/>
          <w:b/>
          <w:i/>
          <w:kern w:val="0"/>
          <w:sz w:val="28"/>
          <w:szCs w:val="28"/>
          <w:lang w:eastAsia="ru-RU" w:bidi="ar-SA"/>
        </w:rPr>
      </w:pPr>
      <w:r w:rsidRPr="00A432F5">
        <w:rPr>
          <w:rFonts w:ascii="Times New Roman" w:eastAsia="Times New Roman" w:hAnsi="Times New Roman" w:cs="Times New Roman"/>
          <w:b/>
          <w:i/>
          <w:kern w:val="0"/>
          <w:sz w:val="28"/>
          <w:szCs w:val="28"/>
          <w:lang w:eastAsia="ru-RU" w:bidi="ar-SA"/>
        </w:rPr>
        <w:t xml:space="preserve"> </w:t>
      </w:r>
      <w:r w:rsidR="00C753C1" w:rsidRPr="00C753C1">
        <w:rPr>
          <w:rFonts w:ascii="Times New Roman" w:eastAsia="Times New Roman" w:hAnsi="Times New Roman" w:cs="Times New Roman"/>
          <w:b/>
          <w:i/>
          <w:kern w:val="0"/>
          <w:sz w:val="28"/>
          <w:szCs w:val="28"/>
          <w:lang w:eastAsia="ru-RU" w:bidi="ar-SA"/>
        </w:rPr>
        <w:t>«Чтение и развитие речи»</w:t>
      </w:r>
      <w:r w:rsidR="00C753C1" w:rsidRPr="00C753C1">
        <w:rPr>
          <w:rFonts w:ascii="Times New Roman" w:eastAsia="Times New Roman" w:hAnsi="Times New Roman" w:cs="Times New Roman"/>
          <w:b/>
          <w:color w:val="000000"/>
          <w:kern w:val="0"/>
          <w:sz w:val="28"/>
          <w:szCs w:val="28"/>
          <w:lang w:eastAsia="ru-RU" w:bidi="ar-SA"/>
        </w:rPr>
        <w:t xml:space="preserve"> </w:t>
      </w:r>
      <w:r>
        <w:rPr>
          <w:rFonts w:ascii="Times New Roman" w:eastAsia="Times New Roman" w:hAnsi="Times New Roman" w:cs="Times New Roman"/>
          <w:b/>
          <w:color w:val="000000"/>
          <w:kern w:val="0"/>
          <w:sz w:val="28"/>
          <w:szCs w:val="28"/>
          <w:lang w:eastAsia="ru-RU" w:bidi="ar-SA"/>
        </w:rPr>
        <w:t xml:space="preserve">                           </w:t>
      </w:r>
    </w:p>
    <w:p w:rsidR="00C753C1" w:rsidRPr="00C753C1" w:rsidRDefault="00C753C1" w:rsidP="00C753C1">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C753C1">
        <w:rPr>
          <w:rFonts w:ascii="Times New Roman" w:eastAsia="Times New Roman" w:hAnsi="Times New Roman" w:cs="Times New Roman"/>
          <w:b/>
          <w:color w:val="000000"/>
          <w:kern w:val="0"/>
          <w:sz w:val="28"/>
          <w:szCs w:val="28"/>
          <w:lang w:eastAsia="ru-RU" w:bidi="ar-SA"/>
        </w:rPr>
        <w:t>Документан д1ах1оттам</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Литературинбелхан программа дийнацхьа документ ду, цу юкъадог1у:</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кхеторанкехат;</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дешаран-тематикин план;</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дешархойнхаарийн т1ег1а;</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дешаранметодикинболхкхочушбаноьшу г1ирсаш билгалбахар.</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C753C1" w:rsidRPr="00C753C1" w:rsidRDefault="00C753C1" w:rsidP="00C753C1">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C753C1">
        <w:rPr>
          <w:rFonts w:ascii="Times New Roman" w:eastAsia="Times New Roman" w:hAnsi="Times New Roman" w:cs="Times New Roman"/>
          <w:b/>
          <w:color w:val="000000"/>
          <w:kern w:val="0"/>
          <w:sz w:val="28"/>
          <w:szCs w:val="28"/>
          <w:lang w:eastAsia="ru-RU" w:bidi="ar-SA"/>
        </w:rPr>
        <w:t>Дешаран</w:t>
      </w:r>
      <w:r w:rsidR="00A432F5">
        <w:rPr>
          <w:rFonts w:ascii="Times New Roman" w:eastAsia="Times New Roman" w:hAnsi="Times New Roman" w:cs="Times New Roman"/>
          <w:b/>
          <w:color w:val="000000"/>
          <w:kern w:val="0"/>
          <w:sz w:val="28"/>
          <w:szCs w:val="28"/>
          <w:lang w:eastAsia="ru-RU" w:bidi="ar-SA"/>
        </w:rPr>
        <w:t xml:space="preserve"> </w:t>
      </w:r>
      <w:r w:rsidRPr="00C753C1">
        <w:rPr>
          <w:rFonts w:ascii="Times New Roman" w:eastAsia="Times New Roman" w:hAnsi="Times New Roman" w:cs="Times New Roman"/>
          <w:b/>
          <w:color w:val="000000"/>
          <w:kern w:val="0"/>
          <w:sz w:val="28"/>
          <w:szCs w:val="28"/>
          <w:lang w:eastAsia="ru-RU" w:bidi="ar-SA"/>
        </w:rPr>
        <w:t>предметан</w:t>
      </w:r>
      <w:r w:rsidR="00A432F5">
        <w:rPr>
          <w:rFonts w:ascii="Times New Roman" w:eastAsia="Times New Roman" w:hAnsi="Times New Roman" w:cs="Times New Roman"/>
          <w:b/>
          <w:color w:val="000000"/>
          <w:kern w:val="0"/>
          <w:sz w:val="28"/>
          <w:szCs w:val="28"/>
          <w:lang w:eastAsia="ru-RU" w:bidi="ar-SA"/>
        </w:rPr>
        <w:t xml:space="preserve"> </w:t>
      </w:r>
      <w:r w:rsidRPr="00C753C1">
        <w:rPr>
          <w:rFonts w:ascii="Times New Roman" w:eastAsia="Times New Roman" w:hAnsi="Times New Roman" w:cs="Times New Roman"/>
          <w:b/>
          <w:color w:val="000000"/>
          <w:kern w:val="0"/>
          <w:sz w:val="28"/>
          <w:szCs w:val="28"/>
          <w:lang w:eastAsia="ru-RU" w:bidi="ar-SA"/>
        </w:rPr>
        <w:t>юкъара характеристика</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Лаккхараийман а долуш, эстетикин мах хадо а хууш, г1иллакх-оьздангаллех массо а аг1ор адамкхиорехьдоккха маь1на дуисбаьхьаллин литература. Дешаранхьукматехь литература хьехаркхочушдоискусствондахарца з1е тасарца, кеп а, чулацам а вовшехбуозарца, историна, ламасташца, керлаюкъадалорашна т1е а тийжаш,историн-культуринхаамехпайдаоьцуш, литературинтеорин а, историн а коьртакхетамаш 1амош, исбаьхьаллинпроизведенешталлаа,церан мах хадо а хааршлуш, литературинметтанисбаьхьаллин г1ирсаш караберзош а.</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Дешаранхьукматехь литература хьехаран 1алашо-дешан искусство, классически а, кхечухалкъийн а литературийнхьалдовзийтар; литературансоциокультуринцхьанадекъахсаннакхетамбалар.Литература 1аморан бух-исбаьхьаллинговзаршешар а, 1амор; историн-культурин а хиламийн а, дешанговзанчийнбиографеш а йовзийтар.</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Литературинговзарийнэстетикин мах хадо, царехкхетадешархой 1амор.</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Дукхахенахьдуьйнаисбаьхьаллин аг1ор дерригехалкъо классически аг1ор къобалйина, мехкан а, дуьненан а литературинхазнахилла д1ах1иттина исбаьхьаллинговзарш 1аморехь бен кхочушъялуряцлитературин 1алашонаш. Цут1е а доьг1на, школехь литература 1аморан 1алашо ю лаккхараисбаьхьаллинкхачамболу, дахаранбакъдерггойту, юкъарасинмехаллашйовзуьйтуш, адамашкахьлекхарасинъоьздангаллинсинхаамашкхуллушйолудуьненахьтоьллайолудешанкультуринисбаьхьаллинговзаршдешархошнайовзийтар.</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9-чу классехьнохчийн литература к1иранах 2 сохьтехьхьехалерина ю программа.</w:t>
      </w:r>
    </w:p>
    <w:p w:rsidR="00C753C1" w:rsidRPr="00C753C1" w:rsidRDefault="00C753C1" w:rsidP="00A432F5">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C753C1" w:rsidRPr="00C753C1" w:rsidRDefault="00C753C1" w:rsidP="00C753C1">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C753C1">
        <w:rPr>
          <w:rFonts w:ascii="Times New Roman" w:eastAsia="Times New Roman" w:hAnsi="Times New Roman" w:cs="Times New Roman"/>
          <w:b/>
          <w:color w:val="000000"/>
          <w:kern w:val="0"/>
          <w:sz w:val="28"/>
          <w:szCs w:val="28"/>
          <w:lang w:eastAsia="ru-RU" w:bidi="ar-SA"/>
        </w:rPr>
        <w:t>Литература 1амийначу дешархочунна хаа деза:</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lastRenderedPageBreak/>
        <w:t>– нохчийн барта кхоллараллин коьрта тайпанаш, 1амийначу барта говзарийн чулацам а, исбаьхьаллин башхаллаш а;</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барта кхоллараллиний, исбаьхьаллин литературиний юкъара къастамаш;</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нохчийн литература кхолла яларан коьрта хьелаш;</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къоман барта кхоллараллин бухт1ехь, 1аьрбийн, оьрсийн а, кхечу къаьмнийн а литературех пайда а оьцуш, нохчийн исбаьхьаллин литература кхиар;</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1амийнчу исбаьхьаллин говзар т1ехь гайтинчу заманан коьрта билгалонаш, сюжетан, д1а х1оттаман, вастийн башхаллаш;</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1амийнчу исбаьхьаллин говзарийн коьртачу турпалхойн амалш а, юкъара маь1на а, жанрийн къастамаш, нохчийниллин, стихан башхаллаш;</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C753C1" w:rsidRPr="00C753C1" w:rsidRDefault="00C753C1" w:rsidP="00C753C1">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C753C1">
        <w:rPr>
          <w:rFonts w:ascii="Times New Roman" w:eastAsia="Times New Roman" w:hAnsi="Times New Roman" w:cs="Times New Roman"/>
          <w:b/>
          <w:color w:val="000000"/>
          <w:kern w:val="0"/>
          <w:sz w:val="28"/>
          <w:szCs w:val="28"/>
          <w:lang w:eastAsia="ru-RU" w:bidi="ar-SA"/>
        </w:rPr>
        <w:t>Дешархошна 1емина хила деза:</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говзар т1ера исбаьхьаллин суьрташшайн ойланехь юха схьах1итто;</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барта кхоллараллин а, йозанан литературин а говзаршен жанран, идейно-исбаьхьаллин башхаллашка хьаьжжина къасто;</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халкъаниллийн а, литературин говзарийн а проблемаш билгалъяха;</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иллин турпалхочун амалш билгалъяха, тайп-тайпанчу иллеш т1ерачу турпалхойн амалш вовшех юстуш къасто;</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исбаьхьаллин говзар литературин муьлхачу тайпанан ю (эпически, лирически, драматически) билгалдаккха;</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иллинчулацаман, сюжетан, д1ах1оттаман, суртх1отторан г1ирсийн, меттанбашхаллашкъасто;</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исбаьхьаллинговзар маь1на билгалдаларехьтурпалхочунметтиг а, автора цуьнанхадош болу мах а билгалбаккха;</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исбаьхаллинговзарх а, цуьнантурпалхойх а шайнахетарг бух боллуш ч1аг1дан;</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1амат т1ехь ялийначу литературоведчески дошамах пайда эца;</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исбаьхьаллин говзар а, литературин юкъараллин дахарх лаьцна йолчу статьян а тексташ тийса а цалуш, шерра хозуьйтуш д1аеша;</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исбаьхьаллин говзар къастошеша;</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шаьш кхочуш бечу бартан, йозанан белхан план х1отто;</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литературин хрестомати т1ерачу статьян план, конспектх 1отто;</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изложенеш язъян;</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барта а, йозанан а тайп-тайпанан сочиненеш кхолла(шайнтидамех, шайна зеделлачух лаьцна а, живопись суьртехь пайдаоьцуш а, литературин материал т1ехь язъеш ерш а), царна юкъахь классехь 1амийначу говзар т1ера турпалхочун амалш къастош а, шина турпалхочун амалш вовшах юстуш а йолу сочиненеш;</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753C1">
        <w:rPr>
          <w:rFonts w:ascii="Times New Roman" w:eastAsia="Times New Roman" w:hAnsi="Times New Roman" w:cs="Times New Roman"/>
          <w:color w:val="000000"/>
          <w:kern w:val="0"/>
          <w:sz w:val="28"/>
          <w:szCs w:val="28"/>
          <w:lang w:eastAsia="ru-RU" w:bidi="ar-SA"/>
        </w:rPr>
        <w:t>– литературин хьокъехь йолчу статьян план а, тезисашa х1отто.</w:t>
      </w:r>
    </w:p>
    <w:p w:rsidR="00C753C1" w:rsidRPr="00C753C1" w:rsidRDefault="00C753C1" w:rsidP="00C753C1">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6B2B69" w:rsidRPr="006B2B69" w:rsidRDefault="006B2B69" w:rsidP="00CC636C">
      <w:pPr>
        <w:widowControl/>
        <w:suppressAutoHyphens w:val="0"/>
        <w:spacing w:after="150"/>
        <w:rPr>
          <w:rFonts w:ascii="Times New Roman" w:eastAsia="Times New Roman" w:hAnsi="Times New Roman" w:cs="Times New Roman"/>
          <w:b/>
          <w:kern w:val="0"/>
          <w:sz w:val="28"/>
          <w:szCs w:val="28"/>
          <w:lang w:eastAsia="ru-RU" w:bidi="ar-SA"/>
        </w:rPr>
      </w:pP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u w:val="single"/>
          <w:lang w:eastAsia="ar-SA" w:bidi="ar-SA"/>
        </w:rPr>
      </w:pPr>
      <w:r w:rsidRPr="007478D0">
        <w:rPr>
          <w:rFonts w:ascii="Times New Roman" w:eastAsia="Arial Unicode MS" w:hAnsi="Times New Roman" w:cs="Times New Roman"/>
          <w:b/>
          <w:i/>
          <w:sz w:val="28"/>
          <w:szCs w:val="28"/>
          <w:lang w:eastAsia="ar-SA" w:bidi="ar-SA"/>
        </w:rPr>
        <w:t>Математика:</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u w:val="single"/>
          <w:lang w:eastAsia="ar-SA" w:bidi="ar-SA"/>
        </w:rPr>
        <w:t>Минимальный уровень:</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lastRenderedPageBreak/>
        <w:t>знание числового ряда 1—100 в прямом порядке; откладывание любых чисел в пределах 100, с использованием счетного материала;</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 названий компонентов сложения, вычитания, умножения, деления;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понимание смысла арифметических действий сложения и вычитания, умножения и деления (на равные части).</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 таблицы умножения однозначных чисел до 5;</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понимание связи таблиц умножения и деления, пользование таблицами умножения на печатной основе для нахождения произведения и частного;</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 порядка действий в примерах в два арифметических действия;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 и применение переместительного свойства сложения и умножения;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выполнение устных и письменных действий сложения и вычитания чисел в пределах 100;</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 единиц измерения (меры) стоимости, длины, массы, времени и их соотношения;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различение чисел, полученных при счете и измерении, запись числа, полученного при измерении двумя мерами;</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пользование календарем для установления порядка месяцев в году, количества суток в месяцах;</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определение времени по часам (одним способом);</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решение, составление, иллюстрирование изученных простых арифметических задач;</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решение составных арифметических задач в два действия (с помощью учителя);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различение замкнутых, незамкнутых кривых, ломаных линий; вычисление длины ломаной;</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узнавание, называние, моделирование взаимного положения двух прямых, кривых линий, фигур; нахождение точки пересечения без вычерчивания;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u w:val="single"/>
          <w:lang w:eastAsia="ar-SA" w:bidi="ar-SA"/>
        </w:rPr>
      </w:pPr>
      <w:r w:rsidRPr="007478D0">
        <w:rPr>
          <w:rFonts w:ascii="Times New Roman" w:eastAsia="Arial Unicode MS" w:hAnsi="Times New Roman" w:cs="Times New Roman"/>
          <w:color w:val="00000A"/>
          <w:sz w:val="28"/>
          <w:szCs w:val="28"/>
          <w:lang w:eastAsia="ar-SA" w:bidi="ar-SA"/>
        </w:rPr>
        <w:t>различение окружности и круга, вычерчивание окружности разных радиусов.</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u w:val="single"/>
          <w:lang w:eastAsia="ar-SA" w:bidi="ar-SA"/>
        </w:rPr>
        <w:t>Достаточный уровень:</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 xml:space="preserve">знание числового ряда 1—100 в прямом и обратном порядке; </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 xml:space="preserve">счет, присчитыванием, отсчитыванием по единице и равными числовыми группами в пределах 100; </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откладывание любых чисел в пределах 100 с использованием счетного материала;</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 названия компонентов сложения, вычитания, умножения, деления;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lastRenderedPageBreak/>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 таблицы умножения всех однозначных чисел и числа 10; правила умножения чисел 1 и 0, на 1 и 0, деления 0 и деления на 1, на 10;</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понимание связи таблиц умножения и деления, пользование таблицами умножения на печатной основе для нахождения произведения и частного;</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 порядка действий в примерах в два арифметических действия;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 и применение переместительного свойство сложения и умножения;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выполнение устных и письменных действий сложения и вычитания чисел в пределах 100;</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 единиц (мер) измерения стоимости, длины, массы, времени и их соотношения;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определение времени по часам тремя способами с точностью до 1 мин;</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решение, составление, иллюстрирование всех изученных простых арифметических задач;</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краткая запись, моделирование содержания, решение составных арифметических задач в два действия;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различение замкнутых, незамкнутых кривых, ломаных линий; вычисление длины ломаной;</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7478D0" w:rsidRPr="007478D0" w:rsidRDefault="007478D0" w:rsidP="00363AC7">
      <w:pPr>
        <w:widowControl/>
        <w:tabs>
          <w:tab w:val="left" w:pos="2870"/>
        </w:tabs>
        <w:ind w:firstLine="709"/>
        <w:jc w:val="both"/>
        <w:rPr>
          <w:rFonts w:ascii="Times New Roman" w:eastAsia="Arial Unicode MS" w:hAnsi="Times New Roman" w:cs="Times New Roman"/>
          <w:b/>
          <w:i/>
          <w:sz w:val="28"/>
          <w:szCs w:val="28"/>
          <w:lang w:eastAsia="ar-SA" w:bidi="ar-SA"/>
        </w:rPr>
      </w:pPr>
      <w:r w:rsidRPr="007478D0">
        <w:rPr>
          <w:rFonts w:ascii="Times New Roman" w:eastAsia="Arial Unicode MS" w:hAnsi="Times New Roman" w:cs="Times New Roman"/>
          <w:color w:val="00000A"/>
          <w:sz w:val="28"/>
          <w:szCs w:val="28"/>
          <w:lang w:eastAsia="ar-SA" w:bidi="ar-SA"/>
        </w:rPr>
        <w:t>вычерчивание окружности разных радиусов, различение окружности и круга.</w:t>
      </w:r>
    </w:p>
    <w:p w:rsidR="007478D0" w:rsidRPr="00C636DC" w:rsidRDefault="00967C77" w:rsidP="00967C77">
      <w:pPr>
        <w:widowControl/>
        <w:tabs>
          <w:tab w:val="left" w:pos="2870"/>
        </w:tabs>
        <w:jc w:val="both"/>
        <w:rPr>
          <w:rFonts w:ascii="Times New Roman" w:eastAsia="Arial Unicode MS" w:hAnsi="Times New Roman" w:cs="Times New Roman"/>
          <w:sz w:val="28"/>
          <w:szCs w:val="28"/>
          <w:u w:val="single"/>
          <w:lang w:eastAsia="ar-SA" w:bidi="ar-SA"/>
        </w:rPr>
      </w:pPr>
      <w:r>
        <w:rPr>
          <w:rFonts w:ascii="Times New Roman" w:eastAsia="Arial Unicode MS" w:hAnsi="Times New Roman" w:cs="Times New Roman"/>
          <w:b/>
          <w:i/>
          <w:sz w:val="28"/>
          <w:szCs w:val="28"/>
          <w:lang w:eastAsia="ar-SA" w:bidi="ar-SA"/>
        </w:rPr>
        <w:t>Окружающий мир</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sz w:val="28"/>
          <w:szCs w:val="28"/>
          <w:u w:val="single"/>
          <w:lang w:eastAsia="ar-SA" w:bidi="ar-SA"/>
        </w:rPr>
        <w:t>Минимальный уровень:</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 xml:space="preserve">представления о назначении объектов изучения;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узнавание и называние изученных объектов на иллюстрациях, фотографиях;</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 xml:space="preserve">отнесение изученных объектов к определенным группам (видо-родовые понятия);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lastRenderedPageBreak/>
        <w:t xml:space="preserve">называние сходных объектов, отнесенных к одной и той же изучаемой группе;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 xml:space="preserve">представления об элементарных правилах безопасного поведения в природе и обществе;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знание требований к режиму дня школьника и понимание необходимости его выполнения;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знание основных правил личной гигиены и выполнение их в повседневной жизни;</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ухаживание за комнатными растениями; кормление зимующих птиц;</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составление повествовательного или описательного рассказа из 3-5 предложений об изученных объектах по предложенному плану;</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u w:val="single"/>
          <w:lang w:eastAsia="ar-SA" w:bidi="ar-SA"/>
        </w:rPr>
      </w:pPr>
      <w:r w:rsidRPr="007478D0">
        <w:rPr>
          <w:rFonts w:ascii="Times New Roman" w:eastAsia="Times New Roman" w:hAnsi="Times New Roman" w:cs="Times New Roman"/>
          <w:sz w:val="28"/>
          <w:szCs w:val="28"/>
          <w:lang w:eastAsia="ar-SA" w:bidi="ar-SA"/>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sz w:val="28"/>
          <w:szCs w:val="28"/>
          <w:u w:val="single"/>
          <w:lang w:eastAsia="ar-SA" w:bidi="ar-SA"/>
        </w:rPr>
        <w:t>Достаточный уровень:</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 xml:space="preserve">представления о взаимосвязях между изученными объектами, их месте в окружающем мире;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узнавание и называние изученных объектов в натуральном виде в естественных условиях;</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 xml:space="preserve">отнесение изученных объектов к определенным группам с учетом различных оснований для классификации; </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sz w:val="28"/>
          <w:szCs w:val="28"/>
          <w:lang w:eastAsia="ar-SA" w:bidi="ar-SA"/>
        </w:rPr>
        <w:t>развернутая характеристика своего отношения к изученным объектам;</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знание отличительных существенных признаков групп объектов;</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знание правил гигиены органов чувств;</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bCs/>
          <w:sz w:val="28"/>
          <w:szCs w:val="28"/>
          <w:lang w:eastAsia="ar-SA" w:bidi="ar-SA"/>
        </w:rPr>
      </w:pPr>
      <w:r w:rsidRPr="007478D0">
        <w:rPr>
          <w:rFonts w:ascii="Times New Roman" w:eastAsia="Times New Roman" w:hAnsi="Times New Roman" w:cs="Times New Roman"/>
          <w:sz w:val="28"/>
          <w:szCs w:val="28"/>
          <w:lang w:eastAsia="ar-SA" w:bidi="ar-SA"/>
        </w:rPr>
        <w:t>знание некоторых правила безопасного поведения в природе и обществе с учетом возрастных особенностей;</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bCs/>
          <w:sz w:val="28"/>
          <w:szCs w:val="28"/>
          <w:lang w:eastAsia="ar-SA" w:bidi="ar-SA"/>
        </w:rPr>
        <w:t>готовность к использованию полученных знаний при решении учебных, учебно-бытовых и учебно-трудовых задач.</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соблюдение элементарных санитарно-гигиенических норм;</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bCs/>
          <w:sz w:val="28"/>
          <w:szCs w:val="28"/>
          <w:lang w:eastAsia="ar-SA" w:bidi="ar-SA"/>
        </w:rPr>
      </w:pPr>
      <w:r w:rsidRPr="007478D0">
        <w:rPr>
          <w:rFonts w:ascii="Times New Roman" w:eastAsia="Times New Roman" w:hAnsi="Times New Roman" w:cs="Times New Roman"/>
          <w:sz w:val="28"/>
          <w:szCs w:val="28"/>
          <w:lang w:eastAsia="ar-SA" w:bidi="ar-SA"/>
        </w:rPr>
        <w:t>выполнение доступных природоохранительных действий;</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b/>
          <w:sz w:val="28"/>
          <w:szCs w:val="28"/>
          <w:lang w:eastAsia="ar-SA" w:bidi="ar-SA"/>
        </w:rPr>
      </w:pPr>
      <w:r w:rsidRPr="007478D0">
        <w:rPr>
          <w:rFonts w:ascii="Times New Roman" w:eastAsia="Times New Roman" w:hAnsi="Times New Roman" w:cs="Times New Roman"/>
          <w:bCs/>
          <w:sz w:val="28"/>
          <w:szCs w:val="28"/>
          <w:lang w:eastAsia="ar-SA" w:bidi="ar-SA"/>
        </w:rPr>
        <w:t>готовность к использованию сформированных умений при решении учебных, учебно-бытовых и учебно-трудовых задач в объеме программы.</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u w:val="single"/>
          <w:lang w:eastAsia="ar-SA" w:bidi="ar-SA"/>
        </w:rPr>
      </w:pPr>
      <w:r w:rsidRPr="007478D0">
        <w:rPr>
          <w:rFonts w:ascii="Times New Roman" w:eastAsia="Times New Roman" w:hAnsi="Times New Roman" w:cs="Times New Roman"/>
          <w:b/>
          <w:sz w:val="28"/>
          <w:szCs w:val="28"/>
          <w:lang w:eastAsia="ar-SA" w:bidi="ar-SA"/>
        </w:rPr>
        <w:t>Изобразительное искусство</w:t>
      </w:r>
      <w:r w:rsidRPr="007478D0">
        <w:rPr>
          <w:rFonts w:ascii="Times New Roman" w:eastAsia="Times New Roman" w:hAnsi="Times New Roman" w:cs="Times New Roman"/>
          <w:sz w:val="28"/>
          <w:szCs w:val="28"/>
          <w:lang w:eastAsia="ar-SA" w:bidi="ar-SA"/>
        </w:rPr>
        <w:t xml:space="preserve"> (</w:t>
      </w:r>
      <w:r w:rsidRPr="007478D0">
        <w:rPr>
          <w:rFonts w:ascii="Times New Roman" w:eastAsia="Times New Roman" w:hAnsi="Times New Roman" w:cs="Times New Roman"/>
          <w:sz w:val="28"/>
          <w:szCs w:val="28"/>
          <w:lang w:val="en-US" w:eastAsia="ar-SA" w:bidi="ar-SA"/>
        </w:rPr>
        <w:t>V</w:t>
      </w:r>
      <w:r w:rsidRPr="007478D0">
        <w:rPr>
          <w:rFonts w:ascii="Times New Roman" w:eastAsia="Times New Roman" w:hAnsi="Times New Roman" w:cs="Times New Roman"/>
          <w:sz w:val="28"/>
          <w:szCs w:val="28"/>
          <w:lang w:eastAsia="ar-SA" w:bidi="ar-SA"/>
        </w:rPr>
        <w:t xml:space="preserve"> класс)</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u w:val="single"/>
          <w:lang w:eastAsia="ar-SA" w:bidi="ar-SA"/>
        </w:rPr>
        <w:t>Минимальный уровень:</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lastRenderedPageBreak/>
        <w:t>знание</w:t>
      </w:r>
      <w:r w:rsidRPr="007478D0">
        <w:rPr>
          <w:rFonts w:ascii="Times New Roman" w:eastAsia="Arial Unicode MS" w:hAnsi="Times New Roman" w:cs="Times New Roman"/>
          <w:sz w:val="28"/>
          <w:szCs w:val="28"/>
          <w:lang w:eastAsia="ar-SA" w:bidi="ar-SA"/>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w:t>
      </w:r>
      <w:r w:rsidRPr="007478D0">
        <w:rPr>
          <w:rFonts w:ascii="Times New Roman" w:eastAsia="Arial Unicode MS" w:hAnsi="Times New Roman" w:cs="Times New Roman"/>
          <w:sz w:val="28"/>
          <w:szCs w:val="28"/>
          <w:lang w:eastAsia="ar-SA" w:bidi="ar-SA"/>
        </w:rPr>
        <w:t xml:space="preserve"> элементарных правил композиции, цветоведения, передачи формы предмета и др.;</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w:t>
      </w:r>
      <w:r w:rsidRPr="007478D0">
        <w:rPr>
          <w:rFonts w:ascii="Times New Roman" w:eastAsia="Arial Unicode MS" w:hAnsi="Times New Roman" w:cs="Times New Roman"/>
          <w:sz w:val="28"/>
          <w:szCs w:val="28"/>
          <w:lang w:eastAsia="ar-SA" w:bidi="ar-SA"/>
        </w:rPr>
        <w:t xml:space="preserve"> некоторых выразительных средств изобразительного искусства: «изобразительная поверхность», «точка», «линия», «штриховка», «пятно», «цвет»;</w:t>
      </w:r>
    </w:p>
    <w:p w:rsidR="007478D0" w:rsidRPr="007478D0" w:rsidRDefault="007478D0" w:rsidP="00363AC7">
      <w:pPr>
        <w:widowControl/>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 xml:space="preserve">пользование </w:t>
      </w:r>
      <w:r w:rsidRPr="007478D0">
        <w:rPr>
          <w:rFonts w:ascii="Times New Roman" w:eastAsia="Times New Roman" w:hAnsi="Times New Roman" w:cs="Times New Roman"/>
          <w:bCs/>
          <w:sz w:val="28"/>
          <w:szCs w:val="28"/>
          <w:lang w:eastAsia="ar-SA" w:bidi="ar-SA"/>
        </w:rPr>
        <w:t>материалами для рисования, аппликации, лепки;</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w:t>
      </w:r>
      <w:r w:rsidRPr="007478D0">
        <w:rPr>
          <w:rFonts w:ascii="Times New Roman" w:eastAsia="Arial Unicode MS" w:hAnsi="Times New Roman" w:cs="Times New Roman"/>
          <w:sz w:val="28"/>
          <w:szCs w:val="28"/>
          <w:lang w:eastAsia="ar-SA" w:bidi="ar-SA"/>
        </w:rPr>
        <w:t xml:space="preserve"> названий предметов, подлежащих рисованию, лепке и аппликации;</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организация рабочего места в зависимости от характера выполняемой работы;</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владение некоторыми приемами лепки (раскатывание, сплющивание, отщипывание) и аппликации (вырезание и наклеивание);</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рисование по образцу</w:t>
      </w:r>
      <w:r w:rsidRPr="007478D0">
        <w:rPr>
          <w:rFonts w:ascii="Times New Roman" w:eastAsia="Arial Unicode MS" w:hAnsi="Times New Roman" w:cs="Times New Roman"/>
          <w:color w:val="FF0000"/>
          <w:sz w:val="28"/>
          <w:szCs w:val="28"/>
          <w:lang w:eastAsia="ar-SA" w:bidi="ar-SA"/>
        </w:rPr>
        <w:t xml:space="preserve">, </w:t>
      </w:r>
      <w:r w:rsidRPr="007478D0">
        <w:rPr>
          <w:rFonts w:ascii="Times New Roman" w:eastAsia="Arial Unicode MS" w:hAnsi="Times New Roman" w:cs="Times New Roman"/>
          <w:sz w:val="28"/>
          <w:szCs w:val="28"/>
          <w:lang w:eastAsia="ar-SA" w:bidi="ar-SA"/>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применение приемов работы карандашом, гуашью,</w:t>
      </w:r>
      <w:r w:rsidRPr="007478D0">
        <w:rPr>
          <w:rFonts w:ascii="Times New Roman" w:eastAsia="Arial Unicode MS" w:hAnsi="Times New Roman" w:cs="Times New Roman"/>
          <w:color w:val="FF0000"/>
          <w:sz w:val="28"/>
          <w:szCs w:val="28"/>
          <w:lang w:eastAsia="ar-SA" w:bidi="ar-SA"/>
        </w:rPr>
        <w:t xml:space="preserve"> </w:t>
      </w:r>
      <w:r w:rsidRPr="007478D0">
        <w:rPr>
          <w:rFonts w:ascii="Times New Roman" w:eastAsia="Arial Unicode MS" w:hAnsi="Times New Roman" w:cs="Times New Roman"/>
          <w:sz w:val="28"/>
          <w:szCs w:val="28"/>
          <w:lang w:eastAsia="ar-SA" w:bidi="ar-SA"/>
        </w:rPr>
        <w:t>акварельными красками с целью передачи фактуры предмета;</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адекватная передача цвета изображаемого объекта, определение насыщенности цвета, получение смешанных цветов и некоторых оттенков цвета;</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bCs/>
          <w:color w:val="00000A"/>
          <w:sz w:val="28"/>
          <w:szCs w:val="28"/>
          <w:u w:val="single"/>
          <w:lang w:eastAsia="ar-SA" w:bidi="ar-SA"/>
        </w:rPr>
      </w:pPr>
      <w:r w:rsidRPr="007478D0">
        <w:rPr>
          <w:rFonts w:ascii="Times New Roman" w:eastAsia="Arial Unicode MS" w:hAnsi="Times New Roman" w:cs="Times New Roman"/>
          <w:sz w:val="28"/>
          <w:szCs w:val="28"/>
          <w:lang w:eastAsia="ar-SA" w:bidi="ar-SA"/>
        </w:rPr>
        <w:t>узнавание и различение в книжных иллюстрациях и репродукциях изображенных предметов и действий.</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bCs/>
          <w:sz w:val="28"/>
          <w:szCs w:val="28"/>
          <w:u w:val="single"/>
          <w:lang w:eastAsia="ar-SA" w:bidi="ar-SA"/>
        </w:rPr>
        <w:t>Достаточный уровень:</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w:t>
      </w:r>
      <w:r w:rsidRPr="007478D0">
        <w:rPr>
          <w:rFonts w:ascii="Times New Roman" w:eastAsia="Arial Unicode MS" w:hAnsi="Times New Roman" w:cs="Times New Roman"/>
          <w:sz w:val="28"/>
          <w:szCs w:val="28"/>
          <w:lang w:eastAsia="ar-SA" w:bidi="ar-SA"/>
        </w:rPr>
        <w:t xml:space="preserve"> названий жанров изобразительного искусства (портрет, натюрморт, пейзаж и др.);</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w:t>
      </w:r>
      <w:r w:rsidRPr="007478D0">
        <w:rPr>
          <w:rFonts w:ascii="Times New Roman" w:eastAsia="Arial Unicode MS" w:hAnsi="Times New Roman" w:cs="Times New Roman"/>
          <w:sz w:val="28"/>
          <w:szCs w:val="28"/>
          <w:lang w:eastAsia="ar-SA" w:bidi="ar-SA"/>
        </w:rPr>
        <w:t xml:space="preserve"> основных особенностей некоторых материалов, используемых в рисовании, лепке и аппликации;</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w:t>
      </w:r>
      <w:r w:rsidRPr="007478D0">
        <w:rPr>
          <w:rFonts w:ascii="Times New Roman" w:eastAsia="Arial Unicode MS" w:hAnsi="Times New Roman" w:cs="Times New Roman"/>
          <w:sz w:val="28"/>
          <w:szCs w:val="28"/>
          <w:lang w:eastAsia="ar-SA" w:bidi="ar-SA"/>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color w:val="00000A"/>
          <w:sz w:val="28"/>
          <w:szCs w:val="28"/>
          <w:lang w:eastAsia="ar-SA" w:bidi="ar-SA"/>
        </w:rPr>
        <w:t>знание</w:t>
      </w:r>
      <w:r w:rsidRPr="007478D0">
        <w:rPr>
          <w:rFonts w:ascii="Times New Roman" w:eastAsia="Arial Unicode MS" w:hAnsi="Times New Roman" w:cs="Times New Roman"/>
          <w:sz w:val="28"/>
          <w:szCs w:val="28"/>
          <w:lang w:eastAsia="ar-SA" w:bidi="ar-SA"/>
        </w:rPr>
        <w:t xml:space="preserve"> правил цветоведения, светотени, перспективы; построения орнамента, стилизации формы предмета и др.;</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bCs/>
          <w:sz w:val="28"/>
          <w:szCs w:val="28"/>
          <w:lang w:eastAsia="ar-SA" w:bidi="ar-SA"/>
        </w:rPr>
      </w:pPr>
      <w:r w:rsidRPr="007478D0">
        <w:rPr>
          <w:rFonts w:ascii="Times New Roman" w:eastAsia="Arial Unicode MS" w:hAnsi="Times New Roman" w:cs="Times New Roman"/>
          <w:sz w:val="28"/>
          <w:szCs w:val="28"/>
          <w:lang w:eastAsia="ar-SA" w:bidi="ar-SA"/>
        </w:rPr>
        <w:t xml:space="preserve">знание видов аппликации </w:t>
      </w:r>
      <w:r w:rsidRPr="007478D0">
        <w:rPr>
          <w:rFonts w:ascii="Times New Roman" w:eastAsia="Arial Unicode MS" w:hAnsi="Times New Roman" w:cs="Times New Roman"/>
          <w:bCs/>
          <w:sz w:val="28"/>
          <w:szCs w:val="28"/>
          <w:lang w:eastAsia="ar-SA" w:bidi="ar-SA"/>
        </w:rPr>
        <w:t>(предметная, сюжетная, декоративная);</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bCs/>
          <w:sz w:val="28"/>
          <w:szCs w:val="28"/>
          <w:lang w:eastAsia="ar-SA" w:bidi="ar-SA"/>
        </w:rPr>
        <w:lastRenderedPageBreak/>
        <w:t>знание способов лепки (конструктивный, пластический, комбинированный);</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xml:space="preserve">нахождение необходимой для выполнения работы информации в материалах учебника, рабочей тетради; </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xml:space="preserve">следование при выполнении работы инструкциям учителя или инструкциям, представленным в других информационных источниках; </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bCs/>
          <w:color w:val="00000A"/>
          <w:sz w:val="28"/>
          <w:szCs w:val="28"/>
          <w:lang w:eastAsia="ar-SA" w:bidi="ar-SA"/>
        </w:rPr>
      </w:pPr>
      <w:r w:rsidRPr="007478D0">
        <w:rPr>
          <w:rFonts w:ascii="Times New Roman" w:eastAsia="Arial Unicode MS" w:hAnsi="Times New Roman" w:cs="Times New Roman"/>
          <w:sz w:val="28"/>
          <w:szCs w:val="28"/>
          <w:lang w:eastAsia="ar-SA" w:bidi="ar-SA"/>
        </w:rPr>
        <w:t xml:space="preserve">оценка результатов собственной изобразительной деятельности и одноклассников (красиво, некрасиво, аккуратно, похоже на образец); </w:t>
      </w:r>
    </w:p>
    <w:p w:rsidR="007478D0" w:rsidRPr="007478D0" w:rsidRDefault="007478D0" w:rsidP="00363AC7">
      <w:pPr>
        <w:widowControl/>
        <w:tabs>
          <w:tab w:val="left" w:pos="2870"/>
        </w:tabs>
        <w:suppressAutoHyphens w:val="0"/>
        <w:ind w:firstLine="709"/>
        <w:jc w:val="both"/>
        <w:rPr>
          <w:rFonts w:ascii="Times New Roman" w:eastAsia="Times New Roman" w:hAnsi="Times New Roman" w:cs="Times New Roman"/>
          <w:bCs/>
          <w:sz w:val="28"/>
          <w:szCs w:val="28"/>
          <w:lang w:eastAsia="ar-SA" w:bidi="ar-SA"/>
        </w:rPr>
      </w:pPr>
      <w:r w:rsidRPr="007478D0">
        <w:rPr>
          <w:rFonts w:ascii="Times New Roman" w:eastAsia="Times New Roman" w:hAnsi="Times New Roman" w:cs="Times New Roman"/>
          <w:bCs/>
          <w:sz w:val="28"/>
          <w:szCs w:val="28"/>
          <w:lang w:eastAsia="ar-SA" w:bidi="ar-SA"/>
        </w:rPr>
        <w:t>использование разнообразных технологических способов выполнения аппликации;</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различение и передача в рисунке эмоционального состояния и своего отношения к природе, человеку, семье и обществу;</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различение произведений живописи, графики, скульптуры, архитектуры и декоративно-прикладного искусства;</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b/>
          <w:i/>
          <w:sz w:val="28"/>
          <w:szCs w:val="28"/>
          <w:lang w:eastAsia="ar-SA" w:bidi="ar-SA"/>
        </w:rPr>
      </w:pPr>
      <w:r w:rsidRPr="007478D0">
        <w:rPr>
          <w:rFonts w:ascii="Times New Roman" w:eastAsia="Arial Unicode MS" w:hAnsi="Times New Roman" w:cs="Times New Roman"/>
          <w:sz w:val="28"/>
          <w:szCs w:val="28"/>
          <w:lang w:eastAsia="ar-SA" w:bidi="ar-SA"/>
        </w:rPr>
        <w:t>различение жанров изобразительного искусства: пейзаж, портрет, натюрморт, сюжетное изображение.</w:t>
      </w:r>
    </w:p>
    <w:p w:rsidR="0082042C" w:rsidRPr="00C636DC" w:rsidRDefault="0082042C" w:rsidP="00363AC7">
      <w:pPr>
        <w:widowControl/>
        <w:tabs>
          <w:tab w:val="left" w:pos="2870"/>
        </w:tabs>
        <w:suppressAutoHyphens w:val="0"/>
        <w:autoSpaceDE w:val="0"/>
        <w:ind w:firstLine="709"/>
        <w:jc w:val="both"/>
        <w:rPr>
          <w:rFonts w:ascii="Times New Roman" w:eastAsia="Arial Unicode MS" w:hAnsi="Times New Roman" w:cs="Times New Roman"/>
          <w:b/>
          <w:i/>
          <w:sz w:val="28"/>
          <w:szCs w:val="28"/>
          <w:lang w:eastAsia="ar-SA" w:bidi="ar-SA"/>
        </w:rPr>
      </w:pPr>
    </w:p>
    <w:p w:rsidR="007478D0" w:rsidRPr="007478D0" w:rsidRDefault="007478D0" w:rsidP="00363AC7">
      <w:pPr>
        <w:widowControl/>
        <w:tabs>
          <w:tab w:val="left" w:pos="2870"/>
        </w:tabs>
        <w:suppressAutoHyphens w:val="0"/>
        <w:autoSpaceDE w:val="0"/>
        <w:ind w:firstLine="709"/>
        <w:jc w:val="both"/>
        <w:rPr>
          <w:rFonts w:ascii="Times New Roman" w:eastAsia="Times New Roman" w:hAnsi="Times New Roman" w:cs="Times New Roman"/>
          <w:b/>
          <w:i/>
          <w:sz w:val="28"/>
          <w:szCs w:val="28"/>
          <w:lang w:eastAsia="ar-SA" w:bidi="ar-SA"/>
        </w:rPr>
      </w:pPr>
      <w:r w:rsidRPr="007478D0">
        <w:rPr>
          <w:rFonts w:ascii="Times New Roman" w:eastAsia="Times New Roman" w:hAnsi="Times New Roman" w:cs="Times New Roman"/>
          <w:b/>
          <w:sz w:val="28"/>
          <w:szCs w:val="28"/>
          <w:lang w:eastAsia="ar-SA" w:bidi="ar-SA"/>
        </w:rPr>
        <w:t>Минимальный и достаточный уровни усвоения предметных результатов по отдельным учебным предметам на конец школьного обучения (</w:t>
      </w:r>
      <w:r w:rsidRPr="007478D0">
        <w:rPr>
          <w:rFonts w:ascii="Times New Roman" w:eastAsia="Times New Roman" w:hAnsi="Times New Roman" w:cs="Times New Roman"/>
          <w:b/>
          <w:sz w:val="28"/>
          <w:szCs w:val="28"/>
          <w:lang w:val="en-US" w:eastAsia="ar-SA" w:bidi="ar-SA"/>
        </w:rPr>
        <w:t>IX</w:t>
      </w:r>
      <w:r w:rsidRPr="007478D0">
        <w:rPr>
          <w:rFonts w:ascii="Times New Roman" w:eastAsia="Times New Roman" w:hAnsi="Times New Roman" w:cs="Times New Roman"/>
          <w:b/>
          <w:sz w:val="28"/>
          <w:szCs w:val="28"/>
          <w:lang w:eastAsia="ar-SA" w:bidi="ar-SA"/>
        </w:rPr>
        <w:t xml:space="preserve"> класс)</w:t>
      </w:r>
      <w:r w:rsidRPr="007478D0">
        <w:rPr>
          <w:rFonts w:ascii="Times New Roman" w:eastAsia="Times New Roman" w:hAnsi="Times New Roman" w:cs="Times New Roman"/>
          <w:sz w:val="28"/>
          <w:szCs w:val="28"/>
          <w:lang w:eastAsia="ar-SA" w:bidi="ar-SA"/>
        </w:rPr>
        <w:t>:</w:t>
      </w:r>
      <w:r w:rsidRPr="007478D0">
        <w:rPr>
          <w:rFonts w:ascii="Times New Roman" w:eastAsia="Times New Roman" w:hAnsi="Times New Roman" w:cs="Times New Roman"/>
          <w:b/>
          <w:bCs/>
          <w:i/>
          <w:iCs/>
          <w:sz w:val="24"/>
          <w:lang w:eastAsia="ar-SA" w:bidi="ar-SA"/>
        </w:rPr>
        <w:t xml:space="preserve">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u w:val="single"/>
          <w:lang w:eastAsia="ar-SA" w:bidi="ar-SA"/>
        </w:rPr>
      </w:pPr>
      <w:r w:rsidRPr="007478D0">
        <w:rPr>
          <w:rFonts w:ascii="Times New Roman" w:eastAsia="Times New Roman" w:hAnsi="Times New Roman" w:cs="Times New Roman"/>
          <w:b/>
          <w:i/>
          <w:sz w:val="28"/>
          <w:szCs w:val="28"/>
          <w:lang w:eastAsia="ar-SA" w:bidi="ar-SA"/>
        </w:rPr>
        <w:t>Русский язык</w:t>
      </w:r>
    </w:p>
    <w:p w:rsidR="007478D0" w:rsidRPr="007478D0" w:rsidRDefault="007478D0" w:rsidP="00363AC7">
      <w:pPr>
        <w:widowControl/>
        <w:shd w:val="clear" w:color="auto" w:fill="FFFFFF"/>
        <w:tabs>
          <w:tab w:val="left" w:pos="2870"/>
        </w:tabs>
        <w:suppressAutoHyphens w:val="0"/>
        <w:ind w:firstLine="709"/>
        <w:jc w:val="both"/>
        <w:rPr>
          <w:rFonts w:ascii="Calibri" w:eastAsia="Times New Roman" w:hAnsi="Calibri" w:cs="Times New Roman"/>
          <w:sz w:val="28"/>
          <w:szCs w:val="28"/>
          <w:lang w:eastAsia="ar-SA" w:bidi="ar-SA"/>
        </w:rPr>
      </w:pPr>
      <w:r w:rsidRPr="007478D0">
        <w:rPr>
          <w:rFonts w:ascii="Times New Roman" w:eastAsia="Times New Roman" w:hAnsi="Times New Roman" w:cs="Times New Roman"/>
          <w:sz w:val="28"/>
          <w:szCs w:val="28"/>
          <w:u w:val="single"/>
          <w:lang w:eastAsia="ar-SA" w:bidi="ar-SA"/>
        </w:rPr>
        <w:t>Минимальный уровень:</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знание отличительных грамматических признаков основных частей слова;</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разбор слова с опорой на представленный образец, схему, вопросы учителя;</w:t>
      </w:r>
    </w:p>
    <w:p w:rsidR="007478D0" w:rsidRPr="007478D0" w:rsidRDefault="007478D0" w:rsidP="00363AC7">
      <w:pPr>
        <w:widowControl/>
        <w:shd w:val="clear" w:color="auto" w:fill="FFFFFF"/>
        <w:tabs>
          <w:tab w:val="left" w:pos="2870"/>
        </w:tabs>
        <w:suppressAutoHyphens w:val="0"/>
        <w:ind w:firstLine="709"/>
        <w:jc w:val="both"/>
        <w:rPr>
          <w:rFonts w:ascii="Times New Roman" w:eastAsia="Arial Unicode MS"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образование слов с новым значением с опорой на образец;</w:t>
      </w:r>
    </w:p>
    <w:p w:rsidR="007478D0" w:rsidRPr="007478D0" w:rsidRDefault="007478D0" w:rsidP="00363AC7">
      <w:pPr>
        <w:widowControl/>
        <w:shd w:val="clear" w:color="auto" w:fill="FFFFFF"/>
        <w:tabs>
          <w:tab w:val="left" w:pos="2870"/>
        </w:tabs>
        <w:suppressAutoHyphens w:val="0"/>
        <w:ind w:firstLine="709"/>
        <w:jc w:val="both"/>
        <w:rPr>
          <w:rFonts w:ascii="Times New Roman" w:eastAsia="Arial Unicode MS" w:hAnsi="Times New Roman" w:cs="Times New Roman"/>
          <w:sz w:val="28"/>
          <w:szCs w:val="28"/>
          <w:lang w:eastAsia="he-IL" w:bidi="he-IL"/>
        </w:rPr>
      </w:pPr>
      <w:r w:rsidRPr="007478D0">
        <w:rPr>
          <w:rFonts w:ascii="Times New Roman" w:eastAsia="Arial Unicode MS" w:hAnsi="Times New Roman" w:cs="Times New Roman"/>
          <w:sz w:val="28"/>
          <w:szCs w:val="28"/>
          <w:lang w:eastAsia="he-IL" w:bidi="he-IL"/>
        </w:rPr>
        <w:t xml:space="preserve">представления о грамматических разрядах слов; </w:t>
      </w:r>
    </w:p>
    <w:p w:rsidR="007478D0" w:rsidRPr="007478D0" w:rsidRDefault="007478D0" w:rsidP="00363AC7">
      <w:pPr>
        <w:widowControl/>
        <w:shd w:val="clear" w:color="auto" w:fill="FFFFFF"/>
        <w:tabs>
          <w:tab w:val="left" w:pos="2870"/>
        </w:tabs>
        <w:suppressAutoHyphens w:val="0"/>
        <w:ind w:firstLine="709"/>
        <w:jc w:val="both"/>
        <w:rPr>
          <w:rFonts w:ascii="Times New Roman" w:eastAsia="Arial Unicode MS" w:hAnsi="Times New Roman" w:cs="Times New Roman"/>
          <w:sz w:val="28"/>
          <w:szCs w:val="28"/>
          <w:lang w:eastAsia="he-IL" w:bidi="he-IL"/>
        </w:rPr>
      </w:pPr>
      <w:r w:rsidRPr="007478D0">
        <w:rPr>
          <w:rFonts w:ascii="Times New Roman" w:eastAsia="Arial Unicode MS" w:hAnsi="Times New Roman" w:cs="Times New Roman"/>
          <w:sz w:val="28"/>
          <w:szCs w:val="28"/>
          <w:lang w:eastAsia="he-IL" w:bidi="he-IL"/>
        </w:rPr>
        <w:t>различение изученных частей речи</w:t>
      </w:r>
      <w:r w:rsidRPr="007478D0">
        <w:rPr>
          <w:rFonts w:ascii="Times New Roman" w:eastAsia="Times New Roman" w:hAnsi="Times New Roman" w:cs="Times New Roman"/>
          <w:sz w:val="28"/>
          <w:szCs w:val="28"/>
          <w:lang w:eastAsia="he-IL" w:bidi="he-IL"/>
        </w:rPr>
        <w:t xml:space="preserve"> по вопросу и значению;</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Arial Unicode MS" w:hAnsi="Times New Roman" w:cs="Times New Roman"/>
          <w:sz w:val="28"/>
          <w:szCs w:val="28"/>
          <w:lang w:eastAsia="he-IL" w:bidi="he-IL"/>
        </w:rPr>
        <w:t>и</w:t>
      </w:r>
      <w:r w:rsidRPr="007478D0">
        <w:rPr>
          <w:rFonts w:ascii="Times New Roman" w:eastAsia="Times New Roman" w:hAnsi="Times New Roman" w:cs="Times New Roman"/>
          <w:sz w:val="28"/>
          <w:szCs w:val="28"/>
          <w:lang w:eastAsia="he-IL" w:bidi="he-IL"/>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составление различных конструкций предложений с опорой на представленный образец;</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установление смысловых связей в словосочетании по образцу, вопросам учителя;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нахождение главных и второстепенных членов предложения без деления на виды (с помощью учителя);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нахождение в тексте однородных членов предложения;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различение предложений, разных по интонации;</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нахождение в тексте предложений, различных по цели высказывания (с помощью учителя);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участие в обсуждении фактического материала высказывания, необходимого для раскрытия его темы и основной мысли;</w:t>
      </w:r>
    </w:p>
    <w:p w:rsidR="007478D0" w:rsidRPr="007478D0" w:rsidRDefault="007478D0" w:rsidP="00363AC7">
      <w:pPr>
        <w:widowControl/>
        <w:shd w:val="clear" w:color="auto" w:fill="FFFFFF"/>
        <w:tabs>
          <w:tab w:val="left" w:pos="2870"/>
        </w:tabs>
        <w:suppressAutoHyphens w:val="0"/>
        <w:ind w:firstLine="709"/>
        <w:jc w:val="both"/>
        <w:rPr>
          <w:rFonts w:ascii="Times New Roman" w:eastAsia="Arial Unicode MS"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lastRenderedPageBreak/>
        <w:t>выбор одного заголовка из нескольких предложенных, соответствующих теме текста;</w:t>
      </w:r>
    </w:p>
    <w:p w:rsidR="007478D0" w:rsidRPr="007478D0" w:rsidRDefault="007478D0" w:rsidP="00363AC7">
      <w:pPr>
        <w:widowControl/>
        <w:shd w:val="clear" w:color="auto" w:fill="FFFFFF"/>
        <w:tabs>
          <w:tab w:val="left" w:pos="2870"/>
        </w:tabs>
        <w:suppressAutoHyphens w:val="0"/>
        <w:ind w:firstLine="709"/>
        <w:jc w:val="both"/>
        <w:rPr>
          <w:rFonts w:ascii="Times New Roman" w:eastAsia="Arial Unicode MS" w:hAnsi="Times New Roman" w:cs="Times New Roman"/>
          <w:sz w:val="28"/>
          <w:szCs w:val="28"/>
          <w:lang w:eastAsia="he-IL" w:bidi="he-IL"/>
        </w:rPr>
      </w:pPr>
      <w:r w:rsidRPr="007478D0">
        <w:rPr>
          <w:rFonts w:ascii="Times New Roman" w:eastAsia="Arial Unicode MS" w:hAnsi="Times New Roman" w:cs="Times New Roman"/>
          <w:sz w:val="28"/>
          <w:szCs w:val="28"/>
          <w:lang w:eastAsia="he-IL" w:bidi="he-IL"/>
        </w:rPr>
        <w:t>о</w:t>
      </w:r>
      <w:r w:rsidRPr="007478D0">
        <w:rPr>
          <w:rFonts w:ascii="Times New Roman" w:eastAsia="Times New Roman" w:hAnsi="Times New Roman" w:cs="Times New Roman"/>
          <w:sz w:val="28"/>
          <w:szCs w:val="28"/>
          <w:lang w:eastAsia="he-IL" w:bidi="he-IL"/>
        </w:rPr>
        <w:t>формление изученных видов деловых бумаг с опорой на представленный образец;</w:t>
      </w:r>
    </w:p>
    <w:p w:rsidR="007478D0" w:rsidRPr="007478D0" w:rsidRDefault="007478D0" w:rsidP="00363AC7">
      <w:pPr>
        <w:widowControl/>
        <w:shd w:val="clear" w:color="auto" w:fill="FFFFFF"/>
        <w:tabs>
          <w:tab w:val="left" w:pos="2870"/>
        </w:tabs>
        <w:suppressAutoHyphens w:val="0"/>
        <w:ind w:firstLine="709"/>
        <w:jc w:val="both"/>
        <w:rPr>
          <w:rFonts w:ascii="Times New Roman" w:eastAsia="Arial Unicode MS" w:hAnsi="Times New Roman" w:cs="Times New Roman"/>
          <w:sz w:val="28"/>
          <w:szCs w:val="28"/>
          <w:lang w:eastAsia="he-IL" w:bidi="he-IL"/>
        </w:rPr>
      </w:pPr>
      <w:r w:rsidRPr="007478D0">
        <w:rPr>
          <w:rFonts w:ascii="Times New Roman" w:eastAsia="Arial Unicode MS" w:hAnsi="Times New Roman" w:cs="Times New Roman"/>
          <w:sz w:val="28"/>
          <w:szCs w:val="28"/>
          <w:lang w:eastAsia="he-IL" w:bidi="he-IL"/>
        </w:rPr>
        <w:t>п</w:t>
      </w:r>
      <w:r w:rsidRPr="007478D0">
        <w:rPr>
          <w:rFonts w:ascii="Times New Roman" w:eastAsia="Times New Roman" w:hAnsi="Times New Roman" w:cs="Times New Roman"/>
          <w:sz w:val="28"/>
          <w:szCs w:val="28"/>
          <w:lang w:eastAsia="he-IL" w:bidi="he-IL"/>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u w:val="single"/>
          <w:lang w:eastAsia="he-IL" w:bidi="he-IL"/>
        </w:rPr>
      </w:pPr>
      <w:r w:rsidRPr="007478D0">
        <w:rPr>
          <w:rFonts w:ascii="Times New Roman" w:eastAsia="Arial Unicode MS" w:hAnsi="Times New Roman" w:cs="Times New Roman"/>
          <w:sz w:val="28"/>
          <w:szCs w:val="28"/>
          <w:lang w:eastAsia="he-IL" w:bidi="he-IL"/>
        </w:rPr>
        <w:t>с</w:t>
      </w:r>
      <w:r w:rsidRPr="007478D0">
        <w:rPr>
          <w:rFonts w:ascii="Times New Roman" w:eastAsia="Times New Roman" w:hAnsi="Times New Roman" w:cs="Times New Roman"/>
          <w:sz w:val="28"/>
          <w:szCs w:val="28"/>
          <w:lang w:eastAsia="he-IL" w:bidi="he-IL"/>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u w:val="single"/>
          <w:lang w:eastAsia="he-IL" w:bidi="he-IL"/>
        </w:rPr>
        <w:t>Достаточный уровень:</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 xml:space="preserve">знание значимых частей слова и их дифференцировка по существенным признакам;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 xml:space="preserve">разбор слова по составу с использованием опорных схем;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образование слов с новым значением, относящихся к разным частям речи, с использованием приставок и суффиксов с опорой на схему;</w:t>
      </w:r>
    </w:p>
    <w:p w:rsidR="007478D0" w:rsidRPr="007478D0" w:rsidRDefault="007478D0" w:rsidP="00363AC7">
      <w:pPr>
        <w:widowControl/>
        <w:shd w:val="clear" w:color="auto" w:fill="FFFFFF"/>
        <w:tabs>
          <w:tab w:val="left" w:pos="2870"/>
        </w:tabs>
        <w:suppressAutoHyphens w:val="0"/>
        <w:ind w:firstLine="709"/>
        <w:jc w:val="both"/>
        <w:rPr>
          <w:rFonts w:ascii="Times New Roman" w:eastAsia="Arial Unicode MS"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sidRPr="007478D0">
        <w:rPr>
          <w:rFonts w:ascii="Times New Roman" w:eastAsia="Arial Unicode MS" w:hAnsi="Times New Roman" w:cs="Times New Roman"/>
          <w:sz w:val="28"/>
          <w:szCs w:val="28"/>
          <w:lang w:eastAsia="he-IL" w:bidi="he-IL"/>
        </w:rPr>
        <w:t xml:space="preserve">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Arial Unicode MS" w:hAnsi="Times New Roman" w:cs="Times New Roman"/>
          <w:sz w:val="28"/>
          <w:szCs w:val="28"/>
          <w:lang w:eastAsia="he-IL" w:bidi="he-IL"/>
        </w:rPr>
        <w:t>нахождение орфографической трудности в слове</w:t>
      </w:r>
      <w:r w:rsidRPr="007478D0">
        <w:rPr>
          <w:rFonts w:ascii="Times New Roman" w:eastAsia="Times New Roman" w:hAnsi="Times New Roman" w:cs="Times New Roman"/>
          <w:sz w:val="28"/>
          <w:szCs w:val="28"/>
          <w:lang w:eastAsia="he-IL" w:bidi="he-IL"/>
        </w:rPr>
        <w:t xml:space="preserve"> и решение орографической задачи (под руководством учителя);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составление простых распространенных и сложных предложений по схеме, опорным словам, на предложенную тему и т. д.;</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установление смысловых связей в несложных по содержанию и структуре предложениях (не более 4-5 слов) по вопросам учителя, опорной схеме;</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нахождение главных и второстепенных членов предложения с использованием опорных схем;</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составление предложений с однородными членами с опорой на образец;</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 xml:space="preserve">составление предложений, разных по интонации с опорой на образец;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различение предложений (с помощью учителя) различных по цели высказывания;</w:t>
      </w:r>
    </w:p>
    <w:p w:rsidR="007478D0" w:rsidRPr="007478D0" w:rsidRDefault="007478D0" w:rsidP="00363AC7">
      <w:pPr>
        <w:widowControl/>
        <w:shd w:val="clear" w:color="auto" w:fill="FFFFFF"/>
        <w:tabs>
          <w:tab w:val="left" w:pos="2870"/>
        </w:tabs>
        <w:suppressAutoHyphens w:val="0"/>
        <w:ind w:firstLine="709"/>
        <w:jc w:val="both"/>
        <w:rPr>
          <w:rFonts w:ascii="Times New Roman" w:eastAsia="Arial Unicode MS" w:hAnsi="Times New Roman" w:cs="Times New Roman"/>
          <w:sz w:val="28"/>
          <w:szCs w:val="28"/>
          <w:lang w:eastAsia="he-IL" w:bidi="he-IL"/>
        </w:rPr>
      </w:pPr>
      <w:r w:rsidRPr="007478D0">
        <w:rPr>
          <w:rFonts w:ascii="Times New Roman" w:eastAsia="Arial Unicode MS" w:hAnsi="Times New Roman" w:cs="Times New Roman"/>
          <w:sz w:val="28"/>
          <w:szCs w:val="28"/>
          <w:lang w:eastAsia="he-IL" w:bidi="he-IL"/>
        </w:rPr>
        <w:t>п</w:t>
      </w:r>
      <w:r w:rsidRPr="007478D0">
        <w:rPr>
          <w:rFonts w:ascii="Times New Roman" w:eastAsia="Times New Roman" w:hAnsi="Times New Roman" w:cs="Times New Roman"/>
          <w:sz w:val="28"/>
          <w:szCs w:val="28"/>
          <w:lang w:eastAsia="he-IL" w:bidi="he-IL"/>
        </w:rPr>
        <w:t>исьмо изложений повествовательных текстов и текстов с элементами описания и рассуждения после предварительного разбора (до 70 слов);</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b/>
          <w:i/>
          <w:sz w:val="28"/>
          <w:szCs w:val="28"/>
          <w:lang w:eastAsia="he-IL" w:bidi="he-IL"/>
        </w:rPr>
      </w:pPr>
      <w:r w:rsidRPr="007478D0">
        <w:rPr>
          <w:rFonts w:ascii="Times New Roman" w:eastAsia="Arial Unicode MS" w:hAnsi="Times New Roman" w:cs="Times New Roman"/>
          <w:sz w:val="28"/>
          <w:szCs w:val="28"/>
          <w:lang w:eastAsia="he-IL" w:bidi="he-IL"/>
        </w:rPr>
        <w:t>п</w:t>
      </w:r>
      <w:r w:rsidRPr="007478D0">
        <w:rPr>
          <w:rFonts w:ascii="Times New Roman" w:eastAsia="Times New Roman" w:hAnsi="Times New Roman" w:cs="Times New Roman"/>
          <w:sz w:val="28"/>
          <w:szCs w:val="28"/>
          <w:lang w:eastAsia="he-IL" w:bidi="he-IL"/>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u w:val="single"/>
          <w:lang w:eastAsia="ar-SA" w:bidi="ar-SA"/>
        </w:rPr>
      </w:pPr>
      <w:r w:rsidRPr="007478D0">
        <w:rPr>
          <w:rFonts w:ascii="Times New Roman" w:eastAsia="Times New Roman" w:hAnsi="Times New Roman" w:cs="Times New Roman"/>
          <w:b/>
          <w:i/>
          <w:sz w:val="28"/>
          <w:szCs w:val="28"/>
          <w:lang w:eastAsia="ar-SA" w:bidi="ar-SA"/>
        </w:rPr>
        <w:t>Чтение</w:t>
      </w:r>
    </w:p>
    <w:p w:rsidR="007478D0" w:rsidRPr="007478D0" w:rsidRDefault="007478D0" w:rsidP="00363AC7">
      <w:pPr>
        <w:widowControl/>
        <w:shd w:val="clear" w:color="auto" w:fill="FFFFFF"/>
        <w:tabs>
          <w:tab w:val="left" w:pos="2870"/>
        </w:tabs>
        <w:suppressAutoHyphens w:val="0"/>
        <w:ind w:firstLine="709"/>
        <w:jc w:val="both"/>
        <w:rPr>
          <w:rFonts w:ascii="Calibri" w:eastAsia="Times New Roman" w:hAnsi="Calibri" w:cs="Times New Roman"/>
          <w:sz w:val="28"/>
          <w:szCs w:val="28"/>
          <w:lang w:eastAsia="ar-SA" w:bidi="ar-SA"/>
        </w:rPr>
      </w:pPr>
      <w:r w:rsidRPr="007478D0">
        <w:rPr>
          <w:rFonts w:ascii="Times New Roman" w:eastAsia="Times New Roman" w:hAnsi="Times New Roman" w:cs="Times New Roman"/>
          <w:sz w:val="28"/>
          <w:szCs w:val="28"/>
          <w:u w:val="single"/>
          <w:lang w:eastAsia="ar-SA" w:bidi="ar-SA"/>
        </w:rPr>
        <w:t>Минимальный уровень</w:t>
      </w:r>
      <w:r w:rsidRPr="007478D0">
        <w:rPr>
          <w:rFonts w:ascii="Times New Roman" w:eastAsia="Times New Roman" w:hAnsi="Times New Roman" w:cs="Times New Roman"/>
          <w:sz w:val="28"/>
          <w:szCs w:val="28"/>
          <w:lang w:eastAsia="ar-SA" w:bidi="ar-SA"/>
        </w:rPr>
        <w:t>:</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lastRenderedPageBreak/>
        <w:t>определение темы произведения (под руководством учителя);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ответы на вопросы учителя по фактическому содержанию произведения своими словами;</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участие в коллективном составлении словесно-логического плана прочитанного и разобранного под руководством учителя текста;</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пересказ текста по частям на основе коллективно составленного плана (с помощью учителя);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выбор заголовка к пунктам плана из нескольких предложенных;</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установление последовательности событий в произведении;</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определение главных героев текста;</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 xml:space="preserve">составление элементарной характеристики героя на основе предложенного плана и по вопросам учителя;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нахождение в тексте незнакомых слов и выражений, объяснение их значения с помощью учителя;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 xml:space="preserve">заучивание стихотворений наизусть (7-9);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u w:val="single"/>
          <w:lang w:eastAsia="he-IL" w:bidi="he-IL"/>
        </w:rPr>
      </w:pPr>
      <w:r w:rsidRPr="007478D0">
        <w:rPr>
          <w:rFonts w:ascii="Times New Roman" w:eastAsia="Times New Roman" w:hAnsi="Times New Roman" w:cs="Times New Roman"/>
          <w:sz w:val="28"/>
          <w:szCs w:val="28"/>
          <w:lang w:eastAsia="he-IL" w:bidi="he-IL"/>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u w:val="single"/>
          <w:lang w:eastAsia="he-IL" w:bidi="he-IL"/>
        </w:rPr>
        <w:t>Достаточный уровень:</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правильное, осознанное и беглое чтение вслух, с соблюдением некоторых усвоенных норм орфоэпии;</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ответы на вопросы учителя своими словами и словами автора (выборочное чтение);</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 xml:space="preserve">определение темы художественного произведения;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определение основной мысли произведения (с помощью учителя);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самостоятельное деление на части несложного по структуре и содержанию текста;</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формулировка заголовков пунктов плана (с помощью учителя);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различение главных и второстепенных героев произведения с элементарным обоснованием;</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 xml:space="preserve">пересказ текста по коллективно составленному плану;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нахождение в тексте непонятных слов и выражений, объяснение их значения и смысла с опорой на контекст;</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E91F02" w:rsidRPr="00E91F02" w:rsidRDefault="007478D0" w:rsidP="00E91F02">
      <w:pPr>
        <w:widowControl/>
        <w:shd w:val="clear" w:color="auto" w:fill="FFFFFF"/>
        <w:tabs>
          <w:tab w:val="left" w:pos="2870"/>
        </w:tabs>
        <w:suppressAutoHyphens w:val="0"/>
        <w:ind w:firstLine="709"/>
        <w:jc w:val="both"/>
        <w:rPr>
          <w:rFonts w:ascii="Times New Roman" w:eastAsia="Times New Roman" w:hAnsi="Times New Roman" w:cs="Times New Roman"/>
          <w:b/>
          <w:i/>
          <w:sz w:val="28"/>
          <w:szCs w:val="28"/>
          <w:lang w:eastAsia="he-IL" w:bidi="he-IL"/>
        </w:rPr>
      </w:pPr>
      <w:r w:rsidRPr="007478D0">
        <w:rPr>
          <w:rFonts w:ascii="Times New Roman" w:eastAsia="Times New Roman" w:hAnsi="Times New Roman" w:cs="Times New Roman"/>
          <w:sz w:val="28"/>
          <w:szCs w:val="28"/>
          <w:lang w:eastAsia="he-IL" w:bidi="he-IL"/>
        </w:rPr>
        <w:t>знание наизусть 10-12 стихотворений и 1 прозаического отрывка.</w:t>
      </w:r>
    </w:p>
    <w:p w:rsidR="00E91F02" w:rsidRDefault="00E91F02" w:rsidP="00A432F5">
      <w:pPr>
        <w:widowControl/>
        <w:suppressAutoHyphens w:val="0"/>
        <w:spacing w:after="200" w:line="360" w:lineRule="auto"/>
        <w:rPr>
          <w:rFonts w:ascii="Times New Roman" w:eastAsia="Times New Roman" w:hAnsi="Times New Roman" w:cs="Times New Roman"/>
          <w:b/>
          <w:kern w:val="0"/>
          <w:sz w:val="28"/>
          <w:szCs w:val="28"/>
          <w:lang w:eastAsia="ru-RU" w:bidi="ar-SA"/>
        </w:rPr>
      </w:pPr>
    </w:p>
    <w:p w:rsidR="00A432F5" w:rsidRPr="00A432F5" w:rsidRDefault="00A432F5" w:rsidP="00E91F02">
      <w:pPr>
        <w:widowControl/>
        <w:suppressAutoHyphens w:val="0"/>
        <w:spacing w:after="200" w:line="360" w:lineRule="auto"/>
        <w:rPr>
          <w:rFonts w:ascii="Times New Roman" w:eastAsia="Times New Roman" w:hAnsi="Times New Roman" w:cs="Times New Roman"/>
          <w:b/>
          <w:i/>
          <w:kern w:val="0"/>
          <w:sz w:val="28"/>
          <w:szCs w:val="28"/>
          <w:lang w:eastAsia="ru-RU" w:bidi="ar-SA"/>
        </w:rPr>
      </w:pPr>
      <w:r w:rsidRPr="00A432F5">
        <w:rPr>
          <w:rFonts w:ascii="Times New Roman" w:eastAsia="Times New Roman" w:hAnsi="Times New Roman" w:cs="Times New Roman"/>
          <w:b/>
          <w:i/>
          <w:kern w:val="0"/>
          <w:sz w:val="28"/>
          <w:szCs w:val="28"/>
          <w:lang w:eastAsia="ru-RU" w:bidi="ar-SA"/>
        </w:rPr>
        <w:t>«Чеченский язык и развитие речи»</w:t>
      </w:r>
      <w:r w:rsidR="00E91F02" w:rsidRPr="00E91F02">
        <w:rPr>
          <w:rFonts w:ascii="Times New Roman" w:eastAsia="Times New Roman" w:hAnsi="Times New Roman" w:cs="Times New Roman"/>
          <w:b/>
          <w:i/>
          <w:kern w:val="0"/>
          <w:sz w:val="28"/>
          <w:szCs w:val="28"/>
          <w:lang w:eastAsia="ru-RU" w:bidi="ar-SA"/>
        </w:rPr>
        <w:t xml:space="preserve">                                                                       </w:t>
      </w:r>
      <w:r w:rsidRPr="00A432F5">
        <w:rPr>
          <w:rFonts w:ascii="Times New Roman" w:eastAsia="Times New Roman" w:hAnsi="Times New Roman" w:cs="Times New Roman"/>
          <w:b/>
          <w:i/>
          <w:kern w:val="0"/>
          <w:sz w:val="28"/>
          <w:szCs w:val="28"/>
          <w:lang w:eastAsia="ru-RU" w:bidi="ar-SA"/>
        </w:rPr>
        <w:t>Документан д1ах1оттам</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lastRenderedPageBreak/>
        <w:t>Нохчийн меттан белхан программа дийна цхьа документ ду, цу юкъадог1у:</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кхеторан кехат;</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дешаран-тематикин план;</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дешархойн хаарийн т1ег1а;</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дешаран методикин болх кхочушбан оьшу г1ирсаш билгалбахар.</w:t>
      </w:r>
    </w:p>
    <w:p w:rsidR="00A432F5" w:rsidRPr="00A432F5" w:rsidRDefault="00A432F5" w:rsidP="00E91F02">
      <w:pPr>
        <w:widowControl/>
        <w:suppressAutoHyphens w:val="0"/>
        <w:spacing w:after="150"/>
        <w:rPr>
          <w:rFonts w:ascii="Times New Roman" w:eastAsia="Times New Roman" w:hAnsi="Times New Roman" w:cs="Times New Roman"/>
          <w:b/>
          <w:kern w:val="0"/>
          <w:sz w:val="28"/>
          <w:szCs w:val="28"/>
          <w:lang w:eastAsia="ru-RU" w:bidi="ar-SA"/>
        </w:rPr>
      </w:pPr>
      <w:r w:rsidRPr="00A432F5">
        <w:rPr>
          <w:rFonts w:ascii="Times New Roman" w:eastAsia="Times New Roman" w:hAnsi="Times New Roman" w:cs="Times New Roman"/>
          <w:b/>
          <w:kern w:val="0"/>
          <w:sz w:val="28"/>
          <w:szCs w:val="28"/>
          <w:lang w:eastAsia="ru-RU" w:bidi="ar-SA"/>
        </w:rPr>
        <w:t>Дешаран предметан юкъара характеристика</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Нохчийн мотт – иза нохчийн къоман а, Нохчийн республикин пачхьалкхан а мотт а, къоман историн, культурин бух а бу. Мотт адамийн дахарехь уггаре мехала гIирс бу. Цуьнца доьзна ду къоман кхиар а.</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Юккъерчу юкъарадешаран хьукматехь ша-тайпа меттиг дIалоцу нохчийн матто. Иза вовшашца юкъаметтигаш дIакхехьарехь, гонахара дахар довзарехь, кхетош-кхиорехь мехала гIирс бу. Дешаран декхар кхочушдарехь ненан матто ден г1уллакх ч1ог1а мехала ду. Ненан маттахь ечу ойлано 1амочух кхета гlo до берашна. Ненан мотт хааро дешархошна гlo до гонахарчу дуьнене болу кхетам а, цунах лаьцна долу хаарш а шордан а, боккхачу кхиамца оьрсийн а, кхи долу меттанаш а, дешаран предметаш а 1аморехь ненан маттехь г1ортор каро а. Цу шина матго дешар 1аморехь, кхетамца кхиарехь бокхха аьтто бо.</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Дешаран хьукматехь мотт хьехаран методех кхетаме пайдаэцар на хилча цаторуш ду.</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Ненан матте дешархойн безам кхиор лакхадаккхар ца хилча ца торуш ду. Цуьнца цхьана ненан мотт хьехар д1ах1отто деза, дагахь ца 1амош, маь1нех кхетарца к1орггера хаарш долуш дешархой хирриг – нийсий, говзий.</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Ненан мотт хьехаран декхар кхочушдарехь хьехархо декхарийлахь ву орфографи, пунктуаци, къамел кхиоран г1уллакхийн бух д1ах1отточу 1илманан хаттаршна т1е коьрта тидам хьовзо: аьзнийн а,элпийн а таллам бан, дешан х1оттам талла, къамелан дакъош кьесто, предложенехь дешнийн уьйр нисъян хаа, предложенин д1ах1оттам бовза, и. д1. кх. а.</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Меттан 1илманан хаамаш 1амийна караберзор хила деза меттан бакъдерш, церан тайпанаш, церан башхаллаш къесторций, талларций, церан маь1наш к1орггера хаарций, предложенеш фонетически а, морфологически а, синтаксически а, орфографически а, пунктуационни а, лексически а талларций, орфограммаш, пунктограммаш бакъонца кьасто а, йовзийта а 1аморций.</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Ненан меттан хьехархочун коьртачарах цхьа декхар ду йоза нийса яздан 1амор а, карадерзор а.</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Нохчийн меттан хьехарсахьташкахь тидаме эца деза дешархойн бартан къамел, цара тайп-тайпанчу ткоьчалех лаьцна хаамаш бар, иштта церан говзаллин башхаллаш ган а, йовза а еза.</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lastRenderedPageBreak/>
        <w:t>Ненан мотт хьехарехь литератураца уьйр латтош дешархой 1амор, уьш кхетош-кхиор доккха маь1на долуш ду.</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Меттан занятешкахь дешархойн жигаралла йозу цара кхочушбечу белхан хаарш кхиоран барамах. Методически лехам ларало ненан меттан хьехарсахьтан болх д1абахьарехь дешархойн ойлаяран а, кхетаран а хьуьнар кхиор. Муьлхха а коьчал 1аморехь xlopaдешархочун кхетаран а, кхиаран а таронаш оьшучу барамехь гучуяха еза.</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Дешархойн 1аморан а, кхетаран а хьуьнар совдаккхарехь доккха маь1на долуш ду тайп-тайпанчу гайтаман г1ирсех пайдаэцар (таблицех, суьртех, технически (говзаллин) г1ирсех). Дешархойн бартан, йозанан а кхиор ненан меттан а, литературин а – шина а предметан юкъара дакъа ду.</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Нохчийн мотт дешархо къоман гIиллакх-оьздангаллин буха тIехь кхиорехь, цуьнгахь кхидолчу къаьмнашка лерам хилийтаран коьрта чIагIо а ю.</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Дешаран декхарш кхочушдарехь ненан матто ден г1уллакх ч1ог1а мехала ду.Ненан маттахь ечу ойлано 1амочух кхета г1о до берашна.</w:t>
      </w:r>
    </w:p>
    <w:p w:rsidR="00A432F5" w:rsidRPr="00A432F5" w:rsidRDefault="00A432F5" w:rsidP="00E91F02">
      <w:pPr>
        <w:widowControl/>
        <w:suppressAutoHyphens w:val="0"/>
        <w:spacing w:after="150"/>
        <w:rPr>
          <w:rFonts w:ascii="Times New Roman" w:eastAsia="Times New Roman" w:hAnsi="Times New Roman" w:cs="Times New Roman"/>
          <w:b/>
          <w:kern w:val="0"/>
          <w:sz w:val="28"/>
          <w:szCs w:val="28"/>
          <w:lang w:eastAsia="ru-RU" w:bidi="ar-SA"/>
        </w:rPr>
      </w:pPr>
    </w:p>
    <w:p w:rsidR="00A432F5" w:rsidRPr="00A432F5" w:rsidRDefault="00A432F5" w:rsidP="00E91F02">
      <w:pPr>
        <w:widowControl/>
        <w:suppressAutoHyphens w:val="0"/>
        <w:spacing w:after="150"/>
        <w:rPr>
          <w:rFonts w:ascii="Times New Roman" w:eastAsia="Times New Roman" w:hAnsi="Times New Roman" w:cs="Times New Roman"/>
          <w:b/>
          <w:i/>
          <w:kern w:val="0"/>
          <w:sz w:val="28"/>
          <w:szCs w:val="28"/>
          <w:lang w:eastAsia="ru-RU" w:bidi="ar-SA"/>
        </w:rPr>
      </w:pPr>
      <w:r w:rsidRPr="00A432F5">
        <w:rPr>
          <w:rFonts w:ascii="Times New Roman" w:eastAsia="Times New Roman" w:hAnsi="Times New Roman" w:cs="Times New Roman"/>
          <w:b/>
          <w:i/>
          <w:kern w:val="0"/>
          <w:sz w:val="28"/>
          <w:szCs w:val="28"/>
          <w:lang w:eastAsia="ru-RU" w:bidi="ar-SA"/>
        </w:rPr>
        <w:t>Нохчийн мотт 1амийначу дешархочуьнгахь хила деза хаарш:</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нохчийн мотт уьйран а, юкъаметиггалин гIирс а, пачхьалкхан мотт а хиларх кхетар;</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нохчийн мотт дешаран, къинхьегаман, говзаллин гIуллакхдарехь а, ша вовзийтарехь а, юкъараллехь ша дIалоцу йолу меттиг билгалъярехь а оьшуш хиларх кхеташ хилар;</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вовшашца а, кхечу къаьмнийн векалшца а юкъаметтигаш дIакхехьарехь нохчийн маттах пайда эца кийча хилар;</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къаьмнийн культурийн юкъаметтигаш дIакхехьарехь къинхетаме а, машаре а хилар;</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шен къоман а, РФ-цехь дехачу къаьмнийн а, дуьненаюкъара культура а йовзарехь нохчийн мотт мехала гIирс хиларх кхеташ хилар.</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барта а, йозанан а хаамех цхьатера кхеташ хилар (Iалашонех, теманех, коьртачу а, тIебузучу а хаамех);</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тайп-тайпанчу хотIийн (стилан), жанрийн тексташ массо кепара ешар карадерзор;</w:t>
      </w:r>
    </w:p>
    <w:p w:rsidR="00A432F5" w:rsidRP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билгалбинчу барамехь яцйина (план, юхасхьайийцар, изложени, конспект) ладоьгIна я дIаешна текст юха схьайийца хаар;</w:t>
      </w:r>
    </w:p>
    <w:p w:rsidR="00A432F5" w:rsidRDefault="00A432F5"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тайп-тайпана юкъараллин хьелаш тидаме а оьцуш, къамелдарехь а, дийцаре даршкахь, дискуссешкахь дакъа лаца а, барта а, йозанан а аларш кхолла а хаар.</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p>
    <w:p w:rsidR="00A432F5" w:rsidRPr="00A432F5" w:rsidRDefault="00A432F5" w:rsidP="00E91F02">
      <w:pPr>
        <w:widowControl/>
        <w:suppressAutoHyphens w:val="0"/>
        <w:spacing w:after="200"/>
        <w:rPr>
          <w:rFonts w:ascii="Times New Roman" w:eastAsia="Times New Roman" w:hAnsi="Times New Roman" w:cs="Times New Roman"/>
          <w:b/>
          <w:i/>
          <w:kern w:val="0"/>
          <w:sz w:val="28"/>
          <w:szCs w:val="28"/>
          <w:lang w:eastAsia="ru-RU" w:bidi="ar-SA"/>
        </w:rPr>
      </w:pPr>
      <w:r w:rsidRPr="00A432F5">
        <w:rPr>
          <w:rFonts w:ascii="Times New Roman" w:eastAsia="Times New Roman" w:hAnsi="Times New Roman" w:cs="Times New Roman"/>
          <w:b/>
          <w:i/>
          <w:kern w:val="0"/>
          <w:sz w:val="28"/>
          <w:szCs w:val="28"/>
          <w:lang w:eastAsia="ru-RU" w:bidi="ar-SA"/>
        </w:rPr>
        <w:lastRenderedPageBreak/>
        <w:t>Чеченская литература</w:t>
      </w:r>
      <w:r w:rsidR="00E91F02" w:rsidRPr="00E91F02">
        <w:rPr>
          <w:rFonts w:ascii="Times New Roman" w:eastAsia="Times New Roman" w:hAnsi="Times New Roman" w:cs="Times New Roman"/>
          <w:b/>
          <w:i/>
          <w:kern w:val="0"/>
          <w:sz w:val="28"/>
          <w:szCs w:val="28"/>
          <w:lang w:eastAsia="ru-RU" w:bidi="ar-SA"/>
        </w:rPr>
        <w:t xml:space="preserve"> </w:t>
      </w:r>
      <w:r w:rsidRPr="00A432F5">
        <w:rPr>
          <w:rFonts w:ascii="Times New Roman" w:eastAsia="Times New Roman" w:hAnsi="Times New Roman" w:cs="Times New Roman"/>
          <w:b/>
          <w:i/>
          <w:kern w:val="0"/>
          <w:sz w:val="28"/>
          <w:szCs w:val="28"/>
          <w:lang w:eastAsia="ru-RU" w:bidi="ar-SA"/>
        </w:rPr>
        <w:t>«Чтение и развитие речи»</w:t>
      </w:r>
      <w:r w:rsidRPr="00A432F5">
        <w:rPr>
          <w:rFonts w:ascii="Times New Roman" w:eastAsia="Times New Roman" w:hAnsi="Times New Roman" w:cs="Times New Roman"/>
          <w:b/>
          <w:i/>
          <w:color w:val="000000"/>
          <w:kern w:val="0"/>
          <w:sz w:val="28"/>
          <w:szCs w:val="28"/>
          <w:lang w:eastAsia="ru-RU" w:bidi="ar-SA"/>
        </w:rPr>
        <w:t xml:space="preserve">        </w:t>
      </w:r>
      <w:r w:rsidR="00E91F02">
        <w:rPr>
          <w:rFonts w:ascii="Times New Roman" w:eastAsia="Times New Roman" w:hAnsi="Times New Roman" w:cs="Times New Roman"/>
          <w:b/>
          <w:i/>
          <w:color w:val="000000"/>
          <w:kern w:val="0"/>
          <w:sz w:val="28"/>
          <w:szCs w:val="28"/>
          <w:lang w:eastAsia="ru-RU" w:bidi="ar-SA"/>
        </w:rPr>
        <w:t xml:space="preserve">                               </w:t>
      </w:r>
      <w:r w:rsidRPr="00A432F5">
        <w:rPr>
          <w:rFonts w:ascii="Times New Roman" w:eastAsia="Times New Roman" w:hAnsi="Times New Roman" w:cs="Times New Roman"/>
          <w:b/>
          <w:color w:val="000000"/>
          <w:kern w:val="0"/>
          <w:sz w:val="28"/>
          <w:szCs w:val="28"/>
          <w:lang w:eastAsia="ru-RU" w:bidi="ar-SA"/>
        </w:rPr>
        <w:t>Документан д1ах1оттам</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Литературинбелхан программа дийнацхьа документ ду, цу юкъадог1у:</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кхеторанкехат;</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дешаран-тематикин план;</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дешархойнхаарийн т1ег1а;</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дешаранметодикинболхкхочушбаноьшу г1ирсаш билгалбахар.</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A432F5" w:rsidRPr="00A432F5" w:rsidRDefault="00A432F5" w:rsidP="00E91F02">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A432F5">
        <w:rPr>
          <w:rFonts w:ascii="Times New Roman" w:eastAsia="Times New Roman" w:hAnsi="Times New Roman" w:cs="Times New Roman"/>
          <w:b/>
          <w:color w:val="000000"/>
          <w:kern w:val="0"/>
          <w:sz w:val="28"/>
          <w:szCs w:val="28"/>
          <w:lang w:eastAsia="ru-RU" w:bidi="ar-SA"/>
        </w:rPr>
        <w:t>Дешаранпредметанюкъара характеристика</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Лаккхараийман а долуш, эстетикин мах хадо а хууш, г1иллакх-оьздангаллех массо а аг1ор адамкхиорехьдоккха маь1на дуисбаьхьаллин литература. Дешаранхьукматехь литература хьехаркхочушдоискусствондахарца з1е тасарца, кеп а, чулацам а вовшехбуозарца, историна, ламасташца, керлаюкъадалорашна т1е а тийжаш,историн-культуринхаамехпайдаоьцуш, литературинтеорин а, историн а коьртакхетамаш 1амош, исбаьхьаллинпроизведенешталлаа,церан мах хадо а хааршлуш, литературинметтанисбаьхьаллин г1ирсаш караберзош а.</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Дешаранхьукматехь литература хьехаран 1алашо-дешан искусство, классически а, кхечухалкъийн а литературийнхьалдовзийтар; литературансоциокультуринцхьанадекъахсаннакхетамбалар.Литература 1аморан бух-исбаьхьаллинговзаршешар а, 1амор; историн-культурин а хиламийн а, дешанговзанчийнбиографеш а йовзийтар.</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Литературинговзарийнэстетикин мах хадо, царехкхетадешархой 1амор.</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Дукхахенахьдуьйнаисбаьхьаллин аг1ор дерригехалкъо классически аг1ор къобалйина, мехкан а, дуьненан а литературинхазнахилла д1ах1иттина исбаьхьаллинговзарш 1аморехь бен кхочушъялуряцлитературин 1алашонаш. Цут1е а доьг1на, школехь литература 1аморан 1алашо ю лаккхараисбаьхьаллинкхачамболу, дахаранбакъдерггойту, юкъарасинмехаллашйовзуьйтуш, адамашкахьлекхарасинъоьздангаллинсинхаамашкхуллушйолудуьненахьтоьллайолудешанкультуринисбаьхьаллинговзаршдешархошнайовзийтар.</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9-чу классехьнохчийн литература к1иранах 2 сохьтехьхьехалерина ю программа.</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A432F5" w:rsidRPr="00A432F5" w:rsidRDefault="00A432F5" w:rsidP="00E91F02">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A432F5">
        <w:rPr>
          <w:rFonts w:ascii="Times New Roman" w:eastAsia="Times New Roman" w:hAnsi="Times New Roman" w:cs="Times New Roman"/>
          <w:b/>
          <w:color w:val="000000"/>
          <w:kern w:val="0"/>
          <w:sz w:val="28"/>
          <w:szCs w:val="28"/>
          <w:lang w:eastAsia="ru-RU" w:bidi="ar-SA"/>
        </w:rPr>
        <w:t>Литература 1амийначу дешархочунна хаа деза:</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нохчийн барта кхоллараллин коьрта тайпанаш, 1амийначу барта говзарийн чулацам а, исбаьхьаллин башхаллаш а;</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барта кхоллараллиний, исбаьхьаллин литературиний юкъара къастамаш;</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нохчийн литература кхолла яларан коьрта хьелаш;</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къоман барта кхоллараллин бухт1ехь, 1аьрбийн, оьрсийн а, кхечу къаьмнийн а литературех пайда а оьцуш, нохчийн исбаьхьаллин литература кхиар;</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lastRenderedPageBreak/>
        <w:t>– 1амийнчу исбаьхьаллин говзар т1ехь гайтинчу заманан коьрта билгалонаш, сюжетан, д1а х1оттаман, вастийн башхаллаш;</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1амийнчу исбаьхьаллин говзарийн коьртачу турпалхойн амалш а, юкъара маь1на а, жанрийн къастамаш, нохчийниллин, стихан башхаллаш;</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A432F5" w:rsidRPr="00A432F5" w:rsidRDefault="00A432F5" w:rsidP="00E91F02">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A432F5">
        <w:rPr>
          <w:rFonts w:ascii="Times New Roman" w:eastAsia="Times New Roman" w:hAnsi="Times New Roman" w:cs="Times New Roman"/>
          <w:b/>
          <w:color w:val="000000"/>
          <w:kern w:val="0"/>
          <w:sz w:val="28"/>
          <w:szCs w:val="28"/>
          <w:lang w:eastAsia="ru-RU" w:bidi="ar-SA"/>
        </w:rPr>
        <w:t>Дешархошна 1емина хила деза:</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говзар т1ера исбаьхьаллин суьрташшайн ойланехь юха схьах1итто;</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барта кхоллараллин а, йозанан литературин а говзаршен жанран, идейно-исбаьхьаллин башхаллашка хьаьжжина къасто;</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халкъаниллийн а, литературин говзарийн а проблемаш билгалъяха;</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иллин турпалхочун амалш билгалъяха, тайп-тайпанчу иллеш т1ерачу турпалхойн амалш вовшех юстуш къасто;</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исбаьхьаллин говзар литературин муьлхачу тайпанан ю (эпически, лирически, драматически) билгалдаккха;</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иллинчулацаман, сюжетан, д1ах1оттаман, суртх1отторан г1ирсийн, меттанбашхаллашкъасто;</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исбаьхьаллинговзар маь1на билгалдаларехьтурпалхочунметтиг а, автора цуьнанхадош болу мах а билгалбаккха;</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исбаьхаллинговзарх а, цуьнантурпалхойх а шайнахетарг бух боллуш ч1аг1дан;</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1амат т1ехь ялийначу литературоведчески дошамах пайда эца;</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исбаьхьаллин говзар а, литературин юкъараллин дахарх лаьцна йолчу статьян а тексташ тийса а цалуш, шерра хозуьйтуш д1аеша;</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исбаьхьаллин говзар къастошеша;</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шаьш кхочуш бечу бартан, йозанан белхан план х1отто;</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литературин хрестомати т1ерачу статьян план, конспектх 1отто;</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изложенеш язъян;</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барта а, йозанан а тайп-тайпанан сочиненеш кхолла(шайнтидамех, шайна зеделлачух лаьцна а, живопись суьртехь пайдаоьцуш а, литературин материал т1ехь язъеш ерш а), царна юкъахь классехь 1амийначу говзар т1ера турпалхочун амалш къастош а, шина турпалхочун амалш вовшах юстуш а йолу сочиненеш;</w:t>
      </w:r>
    </w:p>
    <w:p w:rsidR="00A432F5" w:rsidRPr="00A432F5" w:rsidRDefault="00A432F5"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литературин хьокъехь йолчу статьян план а, тезисашa х1отто.</w:t>
      </w:r>
    </w:p>
    <w:p w:rsidR="00A432F5" w:rsidRDefault="00A432F5" w:rsidP="00E91F02">
      <w:pPr>
        <w:widowControl/>
        <w:shd w:val="clear" w:color="auto" w:fill="FFFFFF"/>
        <w:tabs>
          <w:tab w:val="left" w:pos="2870"/>
        </w:tabs>
        <w:suppressAutoHyphens w:val="0"/>
        <w:jc w:val="both"/>
        <w:rPr>
          <w:rFonts w:ascii="Times New Roman" w:eastAsia="Times New Roman" w:hAnsi="Times New Roman" w:cs="Times New Roman"/>
          <w:b/>
          <w:i/>
          <w:sz w:val="28"/>
          <w:szCs w:val="28"/>
          <w:lang w:eastAsia="he-IL" w:bidi="he-IL"/>
        </w:rPr>
      </w:pPr>
    </w:p>
    <w:p w:rsidR="00E91F02" w:rsidRPr="000031AC" w:rsidRDefault="00E91F02" w:rsidP="000031AC">
      <w:pPr>
        <w:widowControl/>
        <w:shd w:val="clear" w:color="auto" w:fill="FFFFFF"/>
        <w:tabs>
          <w:tab w:val="left" w:pos="2870"/>
        </w:tabs>
        <w:suppressAutoHyphens w:val="0"/>
        <w:jc w:val="both"/>
        <w:rPr>
          <w:rFonts w:ascii="Times New Roman" w:eastAsia="Times New Roman" w:hAnsi="Times New Roman" w:cs="Times New Roman"/>
          <w:b/>
          <w:i/>
          <w:sz w:val="28"/>
          <w:szCs w:val="28"/>
          <w:lang w:eastAsia="he-IL" w:bidi="he-IL"/>
        </w:rPr>
      </w:pPr>
    </w:p>
    <w:p w:rsidR="00E91F02" w:rsidRDefault="00E91F02" w:rsidP="00363AC7">
      <w:pPr>
        <w:widowControl/>
        <w:shd w:val="clear" w:color="auto" w:fill="FFFFFF"/>
        <w:tabs>
          <w:tab w:val="left" w:pos="2870"/>
        </w:tabs>
        <w:suppressAutoHyphens w:val="0"/>
        <w:ind w:firstLine="709"/>
        <w:jc w:val="both"/>
        <w:rPr>
          <w:rFonts w:ascii="Times New Roman" w:eastAsia="Times New Roman" w:hAnsi="Times New Roman" w:cs="Times New Roman"/>
          <w:b/>
          <w:i/>
          <w:sz w:val="28"/>
          <w:szCs w:val="28"/>
          <w:lang w:eastAsia="he-IL" w:bidi="he-IL"/>
        </w:rPr>
      </w:pP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u w:val="single"/>
          <w:lang w:eastAsia="he-IL" w:bidi="he-IL"/>
        </w:rPr>
      </w:pPr>
      <w:r w:rsidRPr="007478D0">
        <w:rPr>
          <w:rFonts w:ascii="Times New Roman" w:eastAsia="Times New Roman" w:hAnsi="Times New Roman" w:cs="Times New Roman"/>
          <w:b/>
          <w:i/>
          <w:sz w:val="28"/>
          <w:szCs w:val="28"/>
          <w:lang w:eastAsia="he-IL" w:bidi="he-IL"/>
        </w:rPr>
        <w:t>Математика</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u w:val="single"/>
          <w:lang w:eastAsia="ar-SA" w:bidi="ar-SA"/>
        </w:rPr>
        <w:t>Минимальный уровень:</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 числового ряда чисел в пределах 100 000; чтение, запись и сравнение целых чисел в пределах 100 000;</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 xml:space="preserve">знание таблицы сложения однозначных чисел; </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 табличных случаев умножения и получаемых из них случаев деления;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lastRenderedPageBreak/>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 обыкновенных и десятичных дробей; их получение, запись, чтение;</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нахождение доли величины и величины по значению её доли (половина, треть, четверть, пятая, десятая часть);</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решение простых арифметических задач и составных задач в 2 действия;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u w:val="single"/>
          <w:lang w:eastAsia="ar-SA" w:bidi="ar-SA"/>
        </w:rPr>
      </w:pPr>
      <w:r w:rsidRPr="007478D0">
        <w:rPr>
          <w:rFonts w:ascii="Times New Roman" w:eastAsia="Arial Unicode MS" w:hAnsi="Times New Roman" w:cs="Times New Roman"/>
          <w:color w:val="00000A"/>
          <w:sz w:val="28"/>
          <w:szCs w:val="28"/>
          <w:lang w:eastAsia="ar-SA" w:bidi="ar-SA"/>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u w:val="single"/>
          <w:lang w:eastAsia="ar-SA" w:bidi="ar-SA"/>
        </w:rPr>
        <w:t>Достаточный уровень:</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 числового ряда чисел в пределах 1 000 000; чтение, запись и сравнение чисел в пределах 1 000 000;</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 таблицы сложения однозначных чисел, в том числе с переходом через десяток;</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 табличных случаев умножения и получаемых из них случаев деления;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письменное выполнение арифметических действий с многозначными числами и числами, полученными при измерении, в пределах 1 000 000;</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знание обыкновенных и десятичных дробей, их получение, запись, чтение;</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выполнение арифметических действий с десятичными дробями;</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нахождение одной или нескольких долей (процентов) от числа, числа по одной его доли (проценту);</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решение простых задач в соответствии с программой, составных задач в 2-3 арифметических действия;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 xml:space="preserve">распознавание, различение и называние геометрических фигур и тел (куб, шар, параллелепипед, пирамида, призма, цилиндр, конус); </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lastRenderedPageBreak/>
        <w:t>знание свойств элементов многоугольников (треугольник, прямоугольник, параллелограмм), прямоугольного параллелепипеда;</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color w:val="00000A"/>
          <w:sz w:val="28"/>
          <w:szCs w:val="28"/>
          <w:lang w:eastAsia="ar-SA" w:bidi="ar-SA"/>
        </w:rPr>
        <w:t>вычисление площади прямоугольника, объема прямоугольного параллелепипеда (куба);</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применение математических знаний для решения профессиональных трудовых задач;</w:t>
      </w:r>
    </w:p>
    <w:p w:rsidR="007478D0" w:rsidRPr="007478D0" w:rsidRDefault="007478D0" w:rsidP="00363AC7">
      <w:pPr>
        <w:widowControl/>
        <w:tabs>
          <w:tab w:val="left" w:pos="2870"/>
        </w:tabs>
        <w:ind w:firstLine="709"/>
        <w:jc w:val="both"/>
        <w:rPr>
          <w:rFonts w:ascii="Times New Roman" w:eastAsia="Arial Unicode MS" w:hAnsi="Times New Roman" w:cs="Times New Roman"/>
          <w:b/>
          <w:i/>
          <w:sz w:val="28"/>
          <w:szCs w:val="28"/>
          <w:lang w:eastAsia="ar-SA" w:bidi="ar-SA"/>
        </w:rPr>
      </w:pPr>
      <w:r w:rsidRPr="007478D0">
        <w:rPr>
          <w:rFonts w:ascii="Times New Roman" w:eastAsia="Arial Unicode MS" w:hAnsi="Times New Roman" w:cs="Times New Roman"/>
          <w:sz w:val="28"/>
          <w:szCs w:val="28"/>
          <w:lang w:eastAsia="ar-SA" w:bidi="ar-SA"/>
        </w:rPr>
        <w:t xml:space="preserve">представления о персональном компьютере как техническом средстве, его основных устройствах и их назначении; </w:t>
      </w:r>
    </w:p>
    <w:p w:rsidR="007478D0" w:rsidRPr="007478D0" w:rsidRDefault="007478D0" w:rsidP="00363AC7">
      <w:pPr>
        <w:widowControl/>
        <w:tabs>
          <w:tab w:val="left" w:pos="2870"/>
        </w:tabs>
        <w:ind w:firstLine="709"/>
        <w:jc w:val="both"/>
        <w:rPr>
          <w:rFonts w:ascii="Times New Roman" w:eastAsia="Arial Unicode MS" w:hAnsi="Times New Roman" w:cs="Times New Roman"/>
          <w:bCs/>
          <w:sz w:val="28"/>
          <w:szCs w:val="28"/>
          <w:u w:val="single"/>
          <w:lang w:eastAsia="ar-SA" w:bidi="ar-SA"/>
        </w:rPr>
      </w:pPr>
      <w:r w:rsidRPr="007478D0">
        <w:rPr>
          <w:rFonts w:ascii="Times New Roman" w:eastAsia="Arial Unicode MS" w:hAnsi="Times New Roman" w:cs="Times New Roman"/>
          <w:b/>
          <w:bCs/>
          <w:i/>
          <w:sz w:val="28"/>
          <w:szCs w:val="28"/>
          <w:lang w:eastAsia="ar-SA" w:bidi="ar-SA"/>
        </w:rPr>
        <w:t xml:space="preserve">Природоведение </w:t>
      </w:r>
      <w:r w:rsidRPr="007478D0">
        <w:rPr>
          <w:rFonts w:ascii="Times New Roman" w:eastAsia="Arial Unicode MS" w:hAnsi="Times New Roman" w:cs="Times New Roman"/>
          <w:bCs/>
          <w:sz w:val="28"/>
          <w:szCs w:val="28"/>
          <w:lang w:eastAsia="ar-SA" w:bidi="ar-SA"/>
        </w:rPr>
        <w:t>(</w:t>
      </w:r>
      <w:r w:rsidRPr="007478D0">
        <w:rPr>
          <w:rFonts w:ascii="Times New Roman" w:eastAsia="Arial Unicode MS" w:hAnsi="Times New Roman" w:cs="Times New Roman"/>
          <w:bCs/>
          <w:sz w:val="28"/>
          <w:szCs w:val="28"/>
          <w:lang w:val="en-US" w:eastAsia="ar-SA" w:bidi="ar-SA"/>
        </w:rPr>
        <w:t>V</w:t>
      </w:r>
      <w:r w:rsidRPr="007478D0">
        <w:rPr>
          <w:rFonts w:ascii="Times New Roman" w:eastAsia="Arial Unicode MS" w:hAnsi="Times New Roman" w:cs="Times New Roman"/>
          <w:bCs/>
          <w:sz w:val="28"/>
          <w:szCs w:val="28"/>
          <w:lang w:eastAsia="ar-SA" w:bidi="ar-SA"/>
        </w:rPr>
        <w:t>-</w:t>
      </w:r>
      <w:r w:rsidRPr="007478D0">
        <w:rPr>
          <w:rFonts w:ascii="Times New Roman" w:eastAsia="Arial Unicode MS" w:hAnsi="Times New Roman" w:cs="Times New Roman"/>
          <w:bCs/>
          <w:sz w:val="28"/>
          <w:szCs w:val="28"/>
          <w:lang w:val="en-US" w:eastAsia="ar-SA" w:bidi="ar-SA"/>
        </w:rPr>
        <w:t>VI</w:t>
      </w:r>
      <w:r w:rsidRPr="007478D0">
        <w:rPr>
          <w:rFonts w:ascii="Times New Roman" w:eastAsia="Arial Unicode MS" w:hAnsi="Times New Roman" w:cs="Times New Roman"/>
          <w:bCs/>
          <w:sz w:val="28"/>
          <w:szCs w:val="28"/>
          <w:lang w:eastAsia="ar-SA" w:bidi="ar-SA"/>
        </w:rPr>
        <w:t xml:space="preserve"> класс)</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bCs/>
          <w:sz w:val="28"/>
          <w:szCs w:val="28"/>
          <w:u w:val="single"/>
          <w:lang w:eastAsia="ar-SA" w:bidi="ar-SA"/>
        </w:rPr>
        <w:t>Минимальный уровень:</w:t>
      </w:r>
      <w:r w:rsidRPr="007478D0">
        <w:rPr>
          <w:rFonts w:ascii="Times New Roman" w:eastAsia="Arial Unicode MS" w:hAnsi="Times New Roman" w:cs="Times New Roman"/>
          <w:b/>
          <w:bCs/>
          <w:i/>
          <w:sz w:val="28"/>
          <w:szCs w:val="28"/>
          <w:lang w:eastAsia="ar-SA" w:bidi="ar-SA"/>
        </w:rPr>
        <w:t xml:space="preserve">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узнавание и называние изученных объектов на иллюстрациях, фотографиях;</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представления о назначении изученных объектов, их роли в окружающем мире;</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 xml:space="preserve">отнесение изученных объектов к определенным группам (осина – лиственное дерево леса);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называние сходных объектов, отнесенных к одной и той же изучаемой группе (полезные ископаемые);</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соблюдение режима дня, правил личной гигиены и здорового образа жизни, понимание их значение в жизни человека;</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соблюдение элементарных правил безопасного поведения в природе и обществе (под контролем взрослого);</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выполнение несложных заданий под контролем учителя;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u w:val="single"/>
          <w:lang w:eastAsia="ar-SA" w:bidi="ar-SA"/>
        </w:rPr>
      </w:pPr>
      <w:r w:rsidRPr="007478D0">
        <w:rPr>
          <w:rFonts w:ascii="Times New Roman" w:eastAsia="Times New Roman" w:hAnsi="Times New Roman" w:cs="Times New Roman"/>
          <w:sz w:val="28"/>
          <w:szCs w:val="28"/>
          <w:lang w:eastAsia="ar-SA" w:bidi="ar-SA"/>
        </w:rPr>
        <w:t>адекватная оценка своей работы, проявление к ней ценностного отношения, понимание оценки педагога.</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u w:val="single"/>
          <w:lang w:eastAsia="ar-SA" w:bidi="ar-SA"/>
        </w:rPr>
        <w:t>Достаточный уровень:</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 xml:space="preserve">представления о взаимосвязях между изученными объектами, их месте в окружающем мире;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отнесение изученных объектов к определенным группам с учетом раз</w:t>
      </w:r>
      <w:r w:rsidRPr="007478D0">
        <w:rPr>
          <w:rFonts w:ascii="Times New Roman" w:eastAsia="Times New Roman" w:hAnsi="Times New Roman" w:cs="Times New Roman"/>
          <w:sz w:val="28"/>
          <w:szCs w:val="28"/>
          <w:lang w:eastAsia="ar-SA" w:bidi="ar-SA"/>
        </w:rPr>
        <w:softHyphen/>
        <w:t>лич</w:t>
      </w:r>
      <w:r w:rsidRPr="007478D0">
        <w:rPr>
          <w:rFonts w:ascii="Times New Roman" w:eastAsia="Times New Roman" w:hAnsi="Times New Roman" w:cs="Times New Roman"/>
          <w:sz w:val="28"/>
          <w:szCs w:val="28"/>
          <w:lang w:eastAsia="ar-SA" w:bidi="ar-SA"/>
        </w:rPr>
        <w:softHyphen/>
        <w:t>ных оснований для классификации (клевер ― травянистое дикорастущее ра</w:t>
      </w:r>
      <w:r w:rsidRPr="007478D0">
        <w:rPr>
          <w:rFonts w:ascii="Times New Roman" w:eastAsia="Times New Roman" w:hAnsi="Times New Roman" w:cs="Times New Roman"/>
          <w:sz w:val="28"/>
          <w:szCs w:val="28"/>
          <w:lang w:eastAsia="ar-SA" w:bidi="ar-SA"/>
        </w:rPr>
        <w:softHyphen/>
        <w:t>стение; растение луга; кормовое растение; медонос; растение, цветущее ле</w:t>
      </w:r>
      <w:r w:rsidRPr="007478D0">
        <w:rPr>
          <w:rFonts w:ascii="Times New Roman" w:eastAsia="Times New Roman" w:hAnsi="Times New Roman" w:cs="Times New Roman"/>
          <w:sz w:val="28"/>
          <w:szCs w:val="28"/>
          <w:lang w:eastAsia="ar-SA" w:bidi="ar-SA"/>
        </w:rPr>
        <w:softHyphen/>
        <w:t xml:space="preserve">том);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выделение существенных признаков групп объектов;</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 xml:space="preserve">знание и соблюдение правил безопасного поведения в природе и обществе, правил здорового образа жизни;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lastRenderedPageBreak/>
        <w:t>участие в беседе; обсуждение изученного; проявление желания рассказать о предмете изучения, наблюдения, заинтересовавшем объекте;</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совершение действий по соблюдению санитарно-гигиенических норм в отношении изученных объектов и явлений;</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выполнение доступных возрасту природоохранительных действий;</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b/>
          <w:i/>
          <w:sz w:val="28"/>
          <w:szCs w:val="28"/>
          <w:lang w:eastAsia="ar-SA" w:bidi="ar-SA"/>
        </w:rPr>
      </w:pPr>
      <w:r w:rsidRPr="007478D0">
        <w:rPr>
          <w:rFonts w:ascii="Times New Roman" w:eastAsia="Times New Roman" w:hAnsi="Times New Roman" w:cs="Times New Roman"/>
          <w:sz w:val="28"/>
          <w:szCs w:val="28"/>
          <w:lang w:eastAsia="ar-SA" w:bidi="ar-SA"/>
        </w:rPr>
        <w:t>осуществление деятельности по уходу за комнатными и культурными растениями.</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sz w:val="28"/>
          <w:szCs w:val="28"/>
          <w:u w:val="single"/>
          <w:lang w:eastAsia="ar-SA" w:bidi="ar-SA"/>
        </w:rPr>
      </w:pPr>
      <w:r w:rsidRPr="007478D0">
        <w:rPr>
          <w:rFonts w:ascii="Times New Roman" w:eastAsia="Arial Unicode MS" w:hAnsi="Times New Roman" w:cs="Times New Roman"/>
          <w:b/>
          <w:i/>
          <w:sz w:val="28"/>
          <w:szCs w:val="28"/>
          <w:lang w:eastAsia="ar-SA" w:bidi="ar-SA"/>
        </w:rPr>
        <w:t>География</w:t>
      </w:r>
      <w:r w:rsidRPr="007478D0">
        <w:rPr>
          <w:rFonts w:ascii="Times New Roman" w:eastAsia="Arial Unicode MS" w:hAnsi="Times New Roman" w:cs="Times New Roman"/>
          <w:b/>
          <w:sz w:val="28"/>
          <w:szCs w:val="28"/>
          <w:lang w:eastAsia="ar-SA" w:bidi="ar-SA"/>
        </w:rPr>
        <w:t>:</w:t>
      </w:r>
    </w:p>
    <w:p w:rsidR="007478D0" w:rsidRPr="007478D0" w:rsidRDefault="007478D0" w:rsidP="00363AC7">
      <w:pPr>
        <w:widowControl/>
        <w:tabs>
          <w:tab w:val="left" w:pos="2870"/>
        </w:tabs>
        <w:suppressAutoHyphens w:val="0"/>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sz w:val="28"/>
          <w:szCs w:val="28"/>
          <w:u w:val="single"/>
          <w:lang w:eastAsia="ar-SA" w:bidi="ar-SA"/>
        </w:rPr>
        <w:t>Минимальный уровень:</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выделение, описание и объяснение существенных признаков географических объектов и явлений;</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сравнение географических объектов, фактов, явлений, событий по заданным критериям;</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u w:val="single"/>
          <w:lang w:eastAsia="ar-SA" w:bidi="ar-SA"/>
        </w:rPr>
      </w:pPr>
      <w:r w:rsidRPr="007478D0">
        <w:rPr>
          <w:rFonts w:ascii="Times New Roman" w:eastAsia="Times New Roman" w:hAnsi="Times New Roman" w:cs="Times New Roman"/>
          <w:sz w:val="28"/>
          <w:szCs w:val="28"/>
          <w:lang w:eastAsia="ar-SA" w:bidi="ar-SA"/>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u w:val="single"/>
          <w:lang w:eastAsia="ar-SA" w:bidi="ar-SA"/>
        </w:rPr>
        <w:t>Достаточный уровень:</w:t>
      </w:r>
    </w:p>
    <w:p w:rsidR="007478D0" w:rsidRPr="007478D0" w:rsidRDefault="007478D0" w:rsidP="00363AC7">
      <w:pPr>
        <w:widowControl/>
        <w:shd w:val="clear" w:color="auto" w:fill="FFFFFF"/>
        <w:tabs>
          <w:tab w:val="left" w:pos="1440"/>
          <w:tab w:val="left" w:pos="2870"/>
        </w:tabs>
        <w:suppressAutoHyphens w:val="0"/>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7478D0" w:rsidRPr="007478D0" w:rsidRDefault="007478D0" w:rsidP="00363AC7">
      <w:pPr>
        <w:widowControl/>
        <w:shd w:val="clear" w:color="auto" w:fill="FFFFFF"/>
        <w:tabs>
          <w:tab w:val="left" w:pos="1440"/>
          <w:tab w:val="left" w:pos="2870"/>
        </w:tabs>
        <w:suppressAutoHyphens w:val="0"/>
        <w:ind w:firstLine="709"/>
        <w:jc w:val="both"/>
        <w:rPr>
          <w:rFonts w:ascii="Times New Roman" w:eastAsia="Arial Unicode MS" w:hAnsi="Times New Roman" w:cs="Times New Roman"/>
          <w:bCs/>
          <w:sz w:val="28"/>
          <w:szCs w:val="28"/>
          <w:lang w:eastAsia="ar-SA" w:bidi="ar-SA"/>
        </w:rPr>
      </w:pPr>
      <w:r w:rsidRPr="007478D0">
        <w:rPr>
          <w:rFonts w:ascii="Times New Roman" w:eastAsia="Arial Unicode MS" w:hAnsi="Times New Roman" w:cs="Times New Roman"/>
          <w:sz w:val="28"/>
          <w:szCs w:val="28"/>
          <w:lang w:eastAsia="ar-SA" w:bidi="ar-SA"/>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7478D0" w:rsidRPr="007478D0" w:rsidRDefault="007478D0" w:rsidP="00363AC7">
      <w:pPr>
        <w:widowControl/>
        <w:shd w:val="clear" w:color="auto" w:fill="FFFFFF"/>
        <w:tabs>
          <w:tab w:val="left" w:pos="1440"/>
          <w:tab w:val="left" w:pos="2870"/>
        </w:tabs>
        <w:suppressAutoHyphens w:val="0"/>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bCs/>
          <w:sz w:val="28"/>
          <w:szCs w:val="28"/>
          <w:lang w:eastAsia="ar-SA" w:bidi="ar-SA"/>
        </w:rPr>
        <w:t>нахождение в различных источниках и анализ географической информации;</w:t>
      </w:r>
    </w:p>
    <w:p w:rsidR="007478D0" w:rsidRPr="007478D0" w:rsidRDefault="007478D0" w:rsidP="00363AC7">
      <w:pPr>
        <w:widowControl/>
        <w:shd w:val="clear" w:color="auto" w:fill="FFFFFF"/>
        <w:tabs>
          <w:tab w:val="left" w:pos="1440"/>
          <w:tab w:val="left" w:pos="2870"/>
        </w:tabs>
        <w:suppressAutoHyphens w:val="0"/>
        <w:ind w:firstLine="709"/>
        <w:jc w:val="both"/>
        <w:rPr>
          <w:rFonts w:ascii="Times New Roman" w:eastAsia="Arial Unicode MS" w:hAnsi="Times New Roman" w:cs="Times New Roman"/>
          <w:b/>
          <w:i/>
          <w:sz w:val="28"/>
          <w:szCs w:val="28"/>
          <w:lang w:eastAsia="ar-SA" w:bidi="ar-SA"/>
        </w:rPr>
      </w:pPr>
      <w:r w:rsidRPr="007478D0">
        <w:rPr>
          <w:rFonts w:ascii="Times New Roman" w:eastAsia="Arial Unicode MS" w:hAnsi="Times New Roman" w:cs="Times New Roman"/>
          <w:sz w:val="28"/>
          <w:szCs w:val="28"/>
          <w:lang w:eastAsia="ar-SA" w:bidi="ar-SA"/>
        </w:rPr>
        <w:t>называние и показ на иллюстрациях изученных культурных и исторических памятников своей области.</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u w:val="single"/>
          <w:lang w:eastAsia="ar-SA" w:bidi="ar-SA"/>
        </w:rPr>
      </w:pPr>
      <w:r w:rsidRPr="007478D0">
        <w:rPr>
          <w:rFonts w:ascii="Times New Roman" w:eastAsia="Arial Unicode MS" w:hAnsi="Times New Roman" w:cs="Times New Roman"/>
          <w:b/>
          <w:i/>
          <w:sz w:val="28"/>
          <w:szCs w:val="28"/>
          <w:lang w:eastAsia="ar-SA" w:bidi="ar-SA"/>
        </w:rPr>
        <w:t>Основы социальной жизни</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u w:val="single"/>
          <w:lang w:eastAsia="ar-SA" w:bidi="ar-SA"/>
        </w:rPr>
        <w:t>Минимальный уровень:</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приготовление несложных видов блюд под руководством учителя;</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lastRenderedPageBreak/>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знание отдельных видов одежды и обуви, некоторых правил ухода за ними; соблюдение усвоенных правил в повседневной жизни;</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знание правил личной гигиены и их выполнение под руководством взрослого;</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xml:space="preserve">знание названий торговых организаций, их видов и назначения; </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совершение покупок различных товаров под руководством взрослого;</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xml:space="preserve">первоначальные представления о статьях семейного бюджета; </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представления о различных видах средств связи;</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знание и соблюдение правил поведения в общественных местах (магазинах, транспорте, музеях, медицинских учреждениях);</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u w:val="single"/>
          <w:lang w:eastAsia="ar-SA" w:bidi="ar-SA"/>
        </w:rPr>
      </w:pPr>
      <w:r w:rsidRPr="007478D0">
        <w:rPr>
          <w:rFonts w:ascii="Times New Roman" w:eastAsia="Arial Unicode MS" w:hAnsi="Times New Roman" w:cs="Times New Roman"/>
          <w:sz w:val="28"/>
          <w:szCs w:val="28"/>
          <w:lang w:eastAsia="ar-SA" w:bidi="ar-SA"/>
        </w:rPr>
        <w:t>знание названий организаций социальной направленности и их назначения;</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u w:val="single"/>
          <w:lang w:eastAsia="ar-SA" w:bidi="ar-SA"/>
        </w:rPr>
        <w:t>Достаточный уровень:</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знание способов хранения и переработки продуктов питания;</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составление ежедневного меню из предложенных продуктов питания;</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самостоятельное приготовление несложных знакомых блюд;</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самостоятельное совершение покупок товаров ежедневного назначения;</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соблюдение правил личной гигиены по уходу за полостью рта, волосами, кожей рук и т.д.;</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соблюдение правила поведения в доме и общественных местах; представления о морально-этических нормах поведения;</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некоторые навыки ведения домашнего хозяйства (уборка дома, стирка белья, мытье посуды и т. п.);</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навыки обращения в различные медицинские учреждения (под руководством взрослого);</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пользование различными средствами связи для решения практических житейских задач;</w:t>
      </w:r>
    </w:p>
    <w:p w:rsidR="007478D0" w:rsidRPr="007478D0" w:rsidRDefault="007478D0" w:rsidP="00363AC7">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знание основных статей семейного бюджета; коллективный расчет расходов и доходов семейного бюджета;</w:t>
      </w:r>
    </w:p>
    <w:p w:rsidR="007478D0" w:rsidRPr="007478D0" w:rsidRDefault="007478D0" w:rsidP="00363AC7">
      <w:pPr>
        <w:widowControl/>
        <w:tabs>
          <w:tab w:val="left" w:pos="2870"/>
        </w:tabs>
        <w:ind w:firstLine="709"/>
        <w:jc w:val="both"/>
        <w:rPr>
          <w:rFonts w:ascii="Times New Roman" w:eastAsia="Arial Unicode MS" w:hAnsi="Times New Roman" w:cs="Times New Roman"/>
          <w:b/>
          <w:i/>
          <w:sz w:val="28"/>
          <w:szCs w:val="28"/>
          <w:lang w:eastAsia="ar-SA" w:bidi="ar-SA"/>
        </w:rPr>
      </w:pPr>
      <w:r w:rsidRPr="007478D0">
        <w:rPr>
          <w:rFonts w:ascii="Times New Roman" w:eastAsia="Arial Unicode MS" w:hAnsi="Times New Roman" w:cs="Times New Roman"/>
          <w:sz w:val="28"/>
          <w:szCs w:val="28"/>
          <w:lang w:eastAsia="ar-SA" w:bidi="ar-SA"/>
        </w:rPr>
        <w:t>составление различных видов деловых бумаг под руководством учителя с целью обращения в различные организации социального назначения;</w:t>
      </w:r>
    </w:p>
    <w:p w:rsidR="007478D0" w:rsidRPr="007478D0" w:rsidRDefault="007478D0" w:rsidP="00363AC7">
      <w:pPr>
        <w:widowControl/>
        <w:tabs>
          <w:tab w:val="left" w:pos="2870"/>
        </w:tabs>
        <w:suppressAutoHyphens w:val="0"/>
        <w:autoSpaceDE w:val="0"/>
        <w:ind w:firstLine="709"/>
        <w:jc w:val="both"/>
        <w:rPr>
          <w:rFonts w:ascii="Times New Roman" w:eastAsia="Times New Roman" w:hAnsi="Times New Roman" w:cs="Times New Roman"/>
          <w:b/>
          <w:i/>
          <w:sz w:val="28"/>
          <w:szCs w:val="28"/>
          <w:lang w:eastAsia="ar-SA" w:bidi="ar-SA"/>
        </w:rPr>
      </w:pPr>
      <w:r w:rsidRPr="007478D0">
        <w:rPr>
          <w:rFonts w:ascii="Times New Roman" w:eastAsia="Times New Roman" w:hAnsi="Times New Roman" w:cs="Times New Roman"/>
          <w:b/>
          <w:sz w:val="28"/>
          <w:szCs w:val="28"/>
          <w:lang w:eastAsia="ar-SA" w:bidi="ar-SA"/>
        </w:rPr>
        <w:t>Минимальный и достаточный уровни усвоения предметных результатов по отдельным учебным предметам на конец школьного обучения (</w:t>
      </w:r>
      <w:r w:rsidRPr="007478D0">
        <w:rPr>
          <w:rFonts w:ascii="Times New Roman" w:eastAsia="Times New Roman" w:hAnsi="Times New Roman" w:cs="Times New Roman"/>
          <w:b/>
          <w:sz w:val="28"/>
          <w:szCs w:val="28"/>
          <w:lang w:val="en-US" w:eastAsia="ar-SA" w:bidi="ar-SA"/>
        </w:rPr>
        <w:t>XII</w:t>
      </w:r>
      <w:r w:rsidRPr="007478D0">
        <w:rPr>
          <w:rFonts w:ascii="Times New Roman" w:eastAsia="Times New Roman" w:hAnsi="Times New Roman" w:cs="Times New Roman"/>
          <w:b/>
          <w:sz w:val="28"/>
          <w:szCs w:val="28"/>
          <w:lang w:eastAsia="ar-SA" w:bidi="ar-SA"/>
        </w:rPr>
        <w:t xml:space="preserve"> класс)</w:t>
      </w:r>
      <w:r w:rsidRPr="007478D0">
        <w:rPr>
          <w:rFonts w:ascii="Times New Roman" w:eastAsia="Times New Roman" w:hAnsi="Times New Roman" w:cs="Times New Roman"/>
          <w:sz w:val="28"/>
          <w:szCs w:val="28"/>
          <w:lang w:eastAsia="ar-SA" w:bidi="ar-SA"/>
        </w:rPr>
        <w:t>:</w:t>
      </w:r>
      <w:r w:rsidRPr="007478D0">
        <w:rPr>
          <w:rFonts w:ascii="Times New Roman" w:eastAsia="Times New Roman" w:hAnsi="Times New Roman" w:cs="Times New Roman"/>
          <w:b/>
          <w:bCs/>
          <w:i/>
          <w:iCs/>
          <w:sz w:val="24"/>
          <w:lang w:eastAsia="ar-SA" w:bidi="ar-SA"/>
        </w:rPr>
        <w:t xml:space="preserve">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u w:val="single"/>
          <w:lang w:eastAsia="ar-SA" w:bidi="ar-SA"/>
        </w:rPr>
      </w:pPr>
      <w:r w:rsidRPr="007478D0">
        <w:rPr>
          <w:rFonts w:ascii="Times New Roman" w:eastAsia="Times New Roman" w:hAnsi="Times New Roman" w:cs="Times New Roman"/>
          <w:b/>
          <w:i/>
          <w:sz w:val="28"/>
          <w:szCs w:val="28"/>
          <w:lang w:eastAsia="ar-SA" w:bidi="ar-SA"/>
        </w:rPr>
        <w:t>Русский язык</w:t>
      </w:r>
    </w:p>
    <w:p w:rsidR="007478D0" w:rsidRPr="007478D0" w:rsidRDefault="007478D0" w:rsidP="00363AC7">
      <w:pPr>
        <w:widowControl/>
        <w:shd w:val="clear" w:color="auto" w:fill="FFFFFF"/>
        <w:tabs>
          <w:tab w:val="left" w:pos="2870"/>
        </w:tabs>
        <w:suppressAutoHyphens w:val="0"/>
        <w:ind w:firstLine="709"/>
        <w:jc w:val="both"/>
        <w:rPr>
          <w:rFonts w:ascii="Calibri" w:eastAsia="Times New Roman" w:hAnsi="Calibri" w:cs="Times New Roman"/>
          <w:sz w:val="28"/>
          <w:szCs w:val="28"/>
          <w:lang w:eastAsia="ar-SA" w:bidi="ar-SA"/>
        </w:rPr>
      </w:pPr>
      <w:r w:rsidRPr="007478D0">
        <w:rPr>
          <w:rFonts w:ascii="Times New Roman" w:eastAsia="Times New Roman" w:hAnsi="Times New Roman" w:cs="Times New Roman"/>
          <w:sz w:val="28"/>
          <w:szCs w:val="28"/>
          <w:u w:val="single"/>
          <w:lang w:eastAsia="ar-SA" w:bidi="ar-SA"/>
        </w:rPr>
        <w:t>Минимальный уровень:</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представление о языке как основном средстве человеческого общения;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lastRenderedPageBreak/>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использование однокоренных слов для более точной передачи мысли в устных и письменных текстах;</w:t>
      </w:r>
    </w:p>
    <w:p w:rsidR="007478D0" w:rsidRPr="007478D0" w:rsidRDefault="007478D0" w:rsidP="00363AC7">
      <w:pPr>
        <w:widowControl/>
        <w:shd w:val="clear" w:color="auto" w:fill="FFFFFF"/>
        <w:tabs>
          <w:tab w:val="left" w:pos="2870"/>
        </w:tabs>
        <w:suppressAutoHyphens w:val="0"/>
        <w:ind w:firstLine="709"/>
        <w:jc w:val="both"/>
        <w:rPr>
          <w:rFonts w:ascii="Times New Roman" w:eastAsia="Arial Unicode MS"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использование изученных грамматических категорий при передаче чужих и собственных мыслей;</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Arial Unicode MS" w:hAnsi="Times New Roman" w:cs="Times New Roman"/>
          <w:sz w:val="28"/>
          <w:szCs w:val="28"/>
          <w:lang w:eastAsia="he-IL" w:bidi="he-IL"/>
        </w:rPr>
        <w:t>и</w:t>
      </w:r>
      <w:r w:rsidRPr="007478D0">
        <w:rPr>
          <w:rFonts w:ascii="Times New Roman" w:eastAsia="Times New Roman" w:hAnsi="Times New Roman" w:cs="Times New Roman"/>
          <w:sz w:val="28"/>
          <w:szCs w:val="28"/>
          <w:lang w:eastAsia="he-IL" w:bidi="he-IL"/>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нахождение в тексте и составление предложений с различным целевым назначением с опорой на представленный образец;</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первоначальные представления о стилях речи (разговорном, деловом, художественном);</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7478D0" w:rsidRPr="007478D0" w:rsidRDefault="007478D0" w:rsidP="00363AC7">
      <w:pPr>
        <w:widowControl/>
        <w:shd w:val="clear" w:color="auto" w:fill="FFFFFF"/>
        <w:tabs>
          <w:tab w:val="left" w:pos="2870"/>
        </w:tabs>
        <w:suppressAutoHyphens w:val="0"/>
        <w:ind w:firstLine="709"/>
        <w:jc w:val="both"/>
        <w:rPr>
          <w:rFonts w:ascii="Times New Roman" w:eastAsia="Arial Unicode MS"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выбор одного заголовка из нескольких предложенных, соответствующих теме текста;</w:t>
      </w:r>
    </w:p>
    <w:p w:rsidR="007478D0" w:rsidRPr="007478D0" w:rsidRDefault="007478D0" w:rsidP="00363AC7">
      <w:pPr>
        <w:widowControl/>
        <w:shd w:val="clear" w:color="auto" w:fill="FFFFFF"/>
        <w:tabs>
          <w:tab w:val="left" w:pos="2870"/>
        </w:tabs>
        <w:suppressAutoHyphens w:val="0"/>
        <w:ind w:firstLine="709"/>
        <w:jc w:val="both"/>
        <w:rPr>
          <w:rFonts w:ascii="Times New Roman" w:eastAsia="Arial Unicode MS" w:hAnsi="Times New Roman" w:cs="Times New Roman"/>
          <w:sz w:val="28"/>
          <w:szCs w:val="28"/>
          <w:lang w:eastAsia="he-IL" w:bidi="he-IL"/>
        </w:rPr>
      </w:pPr>
      <w:r w:rsidRPr="007478D0">
        <w:rPr>
          <w:rFonts w:ascii="Times New Roman" w:eastAsia="Arial Unicode MS" w:hAnsi="Times New Roman" w:cs="Times New Roman"/>
          <w:sz w:val="28"/>
          <w:szCs w:val="28"/>
          <w:lang w:eastAsia="he-IL" w:bidi="he-IL"/>
        </w:rPr>
        <w:t>о</w:t>
      </w:r>
      <w:r w:rsidRPr="007478D0">
        <w:rPr>
          <w:rFonts w:ascii="Times New Roman" w:eastAsia="Times New Roman" w:hAnsi="Times New Roman" w:cs="Times New Roman"/>
          <w:sz w:val="28"/>
          <w:szCs w:val="28"/>
          <w:lang w:eastAsia="he-IL" w:bidi="he-IL"/>
        </w:rPr>
        <w:t>формление изученных видов деловых бумаг с опорой на представленный образец;</w:t>
      </w:r>
    </w:p>
    <w:p w:rsidR="007478D0" w:rsidRPr="007478D0" w:rsidRDefault="007478D0" w:rsidP="00363AC7">
      <w:pPr>
        <w:widowControl/>
        <w:shd w:val="clear" w:color="auto" w:fill="FFFFFF"/>
        <w:tabs>
          <w:tab w:val="left" w:pos="2870"/>
        </w:tabs>
        <w:suppressAutoHyphens w:val="0"/>
        <w:ind w:firstLine="709"/>
        <w:jc w:val="both"/>
        <w:rPr>
          <w:rFonts w:ascii="Times New Roman" w:eastAsia="Arial Unicode MS" w:hAnsi="Times New Roman" w:cs="Times New Roman"/>
          <w:sz w:val="28"/>
          <w:szCs w:val="28"/>
          <w:lang w:eastAsia="he-IL" w:bidi="he-IL"/>
        </w:rPr>
      </w:pPr>
      <w:r w:rsidRPr="007478D0">
        <w:rPr>
          <w:rFonts w:ascii="Times New Roman" w:eastAsia="Arial Unicode MS" w:hAnsi="Times New Roman" w:cs="Times New Roman"/>
          <w:sz w:val="28"/>
          <w:szCs w:val="28"/>
          <w:lang w:eastAsia="he-IL" w:bidi="he-IL"/>
        </w:rPr>
        <w:t>п</w:t>
      </w:r>
      <w:r w:rsidRPr="007478D0">
        <w:rPr>
          <w:rFonts w:ascii="Times New Roman" w:eastAsia="Times New Roman" w:hAnsi="Times New Roman" w:cs="Times New Roman"/>
          <w:sz w:val="28"/>
          <w:szCs w:val="28"/>
          <w:lang w:eastAsia="he-IL" w:bidi="he-IL"/>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u w:val="single"/>
          <w:lang w:eastAsia="he-IL" w:bidi="he-IL"/>
        </w:rPr>
      </w:pPr>
      <w:r w:rsidRPr="007478D0">
        <w:rPr>
          <w:rFonts w:ascii="Times New Roman" w:eastAsia="Arial Unicode MS" w:hAnsi="Times New Roman" w:cs="Times New Roman"/>
          <w:sz w:val="28"/>
          <w:szCs w:val="28"/>
          <w:lang w:eastAsia="he-IL" w:bidi="he-IL"/>
        </w:rPr>
        <w:t>с</w:t>
      </w:r>
      <w:r w:rsidRPr="007478D0">
        <w:rPr>
          <w:rFonts w:ascii="Times New Roman" w:eastAsia="Times New Roman" w:hAnsi="Times New Roman" w:cs="Times New Roman"/>
          <w:sz w:val="28"/>
          <w:szCs w:val="28"/>
          <w:lang w:eastAsia="he-IL" w:bidi="he-IL"/>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u w:val="single"/>
          <w:lang w:eastAsia="he-IL" w:bidi="he-IL"/>
        </w:rPr>
        <w:t>Достаточный уровень:</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первоначальные знания о языке как основном средстве человеческого общения;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составление устных письменных текстов разных типов — описание, повествование, рассуждение (под руководством учителя);</w:t>
      </w:r>
    </w:p>
    <w:p w:rsidR="007478D0" w:rsidRPr="007478D0" w:rsidRDefault="007478D0" w:rsidP="00363AC7">
      <w:pPr>
        <w:widowControl/>
        <w:shd w:val="clear" w:color="auto" w:fill="FFFFFF"/>
        <w:tabs>
          <w:tab w:val="left" w:pos="2870"/>
        </w:tabs>
        <w:suppressAutoHyphens w:val="0"/>
        <w:ind w:firstLine="709"/>
        <w:jc w:val="both"/>
        <w:rPr>
          <w:rFonts w:ascii="Times New Roman" w:eastAsia="Arial Unicode MS"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Arial Unicode MS" w:hAnsi="Times New Roman" w:cs="Times New Roman"/>
          <w:sz w:val="28"/>
          <w:szCs w:val="28"/>
          <w:lang w:eastAsia="he-IL" w:bidi="he-IL"/>
        </w:rPr>
        <w:t>нахождение орфографической трудности в слове</w:t>
      </w:r>
      <w:r w:rsidRPr="007478D0">
        <w:rPr>
          <w:rFonts w:ascii="Times New Roman" w:eastAsia="Times New Roman" w:hAnsi="Times New Roman" w:cs="Times New Roman"/>
          <w:sz w:val="28"/>
          <w:szCs w:val="28"/>
          <w:lang w:eastAsia="he-IL" w:bidi="he-IL"/>
        </w:rPr>
        <w:t xml:space="preserve"> и решение орографической задачи (под руководством учителя);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пользование орфографическим словарем для уточнения написания слова;</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lastRenderedPageBreak/>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отбор фактического материала, необходимого для раскрытия темы текста;</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отбор фактического материала, необходимого для раскрытия основной мысли текста (с помощью учителя);</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выбор одного заголовка из нескольких предложенных, соответствующих теме и основной мысли текста;</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определение цели устного и письменного текста для решения коммуникативных задач;</w:t>
      </w:r>
    </w:p>
    <w:p w:rsidR="007478D0" w:rsidRPr="007478D0" w:rsidRDefault="007478D0" w:rsidP="00363AC7">
      <w:pPr>
        <w:widowControl/>
        <w:shd w:val="clear" w:color="auto" w:fill="FFFFFF"/>
        <w:tabs>
          <w:tab w:val="left" w:pos="2870"/>
        </w:tabs>
        <w:suppressAutoHyphens w:val="0"/>
        <w:ind w:firstLine="709"/>
        <w:jc w:val="both"/>
        <w:rPr>
          <w:rFonts w:ascii="Times New Roman" w:eastAsia="Arial Unicode MS" w:hAnsi="Times New Roman" w:cs="Times New Roman"/>
          <w:sz w:val="28"/>
          <w:szCs w:val="28"/>
          <w:lang w:eastAsia="he-IL" w:bidi="he-IL"/>
        </w:rPr>
      </w:pPr>
      <w:r w:rsidRPr="007478D0">
        <w:rPr>
          <w:rFonts w:ascii="Times New Roman" w:eastAsia="Times New Roman" w:hAnsi="Times New Roman" w:cs="Times New Roman"/>
          <w:sz w:val="28"/>
          <w:szCs w:val="28"/>
          <w:lang w:eastAsia="he-IL" w:bidi="he-IL"/>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7478D0" w:rsidRPr="007478D0" w:rsidRDefault="007478D0" w:rsidP="00363AC7">
      <w:pPr>
        <w:widowControl/>
        <w:shd w:val="clear" w:color="auto" w:fill="FFFFFF"/>
        <w:tabs>
          <w:tab w:val="left" w:pos="2870"/>
        </w:tabs>
        <w:suppressAutoHyphens w:val="0"/>
        <w:ind w:firstLine="709"/>
        <w:jc w:val="both"/>
        <w:rPr>
          <w:rFonts w:ascii="Times New Roman" w:eastAsia="Arial Unicode MS" w:hAnsi="Times New Roman" w:cs="Times New Roman"/>
          <w:sz w:val="28"/>
          <w:szCs w:val="28"/>
          <w:lang w:eastAsia="he-IL" w:bidi="he-IL"/>
        </w:rPr>
      </w:pPr>
      <w:r w:rsidRPr="007478D0">
        <w:rPr>
          <w:rFonts w:ascii="Times New Roman" w:eastAsia="Arial Unicode MS" w:hAnsi="Times New Roman" w:cs="Times New Roman"/>
          <w:sz w:val="28"/>
          <w:szCs w:val="28"/>
          <w:lang w:eastAsia="he-IL" w:bidi="he-IL"/>
        </w:rPr>
        <w:t>о</w:t>
      </w:r>
      <w:r w:rsidRPr="007478D0">
        <w:rPr>
          <w:rFonts w:ascii="Times New Roman" w:eastAsia="Times New Roman" w:hAnsi="Times New Roman" w:cs="Times New Roman"/>
          <w:sz w:val="28"/>
          <w:szCs w:val="28"/>
          <w:lang w:eastAsia="he-IL" w:bidi="he-IL"/>
        </w:rPr>
        <w:t>формление всех видов изученных деловых бумаг;</w:t>
      </w:r>
    </w:p>
    <w:p w:rsidR="007478D0" w:rsidRPr="007478D0" w:rsidRDefault="007478D0" w:rsidP="00363AC7">
      <w:pPr>
        <w:widowControl/>
        <w:shd w:val="clear" w:color="auto" w:fill="FFFFFF"/>
        <w:tabs>
          <w:tab w:val="left" w:pos="2870"/>
        </w:tabs>
        <w:suppressAutoHyphens w:val="0"/>
        <w:ind w:firstLine="709"/>
        <w:jc w:val="both"/>
        <w:rPr>
          <w:rFonts w:ascii="Times New Roman" w:eastAsia="Arial Unicode MS" w:hAnsi="Times New Roman" w:cs="Times New Roman"/>
          <w:sz w:val="28"/>
          <w:szCs w:val="28"/>
          <w:lang w:eastAsia="he-IL" w:bidi="he-IL"/>
        </w:rPr>
      </w:pPr>
      <w:r w:rsidRPr="007478D0">
        <w:rPr>
          <w:rFonts w:ascii="Times New Roman" w:eastAsia="Arial Unicode MS" w:hAnsi="Times New Roman" w:cs="Times New Roman"/>
          <w:sz w:val="28"/>
          <w:szCs w:val="28"/>
          <w:lang w:eastAsia="he-IL" w:bidi="he-IL"/>
        </w:rPr>
        <w:t>п</w:t>
      </w:r>
      <w:r w:rsidRPr="007478D0">
        <w:rPr>
          <w:rFonts w:ascii="Times New Roman" w:eastAsia="Times New Roman" w:hAnsi="Times New Roman" w:cs="Times New Roman"/>
          <w:sz w:val="28"/>
          <w:szCs w:val="28"/>
          <w:lang w:eastAsia="he-IL" w:bidi="he-IL"/>
        </w:rPr>
        <w:t>исьмо изложений повествовательных текстов и текстов с элементами описания и рассуждения после предварительного разбора (80-100 слов);</w:t>
      </w:r>
    </w:p>
    <w:p w:rsidR="007478D0" w:rsidRPr="007478D0" w:rsidRDefault="007478D0" w:rsidP="00363AC7">
      <w:pPr>
        <w:widowControl/>
        <w:shd w:val="clear" w:color="auto" w:fill="FFFFFF"/>
        <w:tabs>
          <w:tab w:val="left" w:pos="2870"/>
        </w:tabs>
        <w:suppressAutoHyphens w:val="0"/>
        <w:ind w:firstLine="709"/>
        <w:jc w:val="both"/>
        <w:rPr>
          <w:rFonts w:ascii="Times New Roman" w:eastAsia="Times New Roman" w:hAnsi="Times New Roman" w:cs="Times New Roman"/>
          <w:b/>
          <w:i/>
          <w:sz w:val="28"/>
          <w:szCs w:val="28"/>
          <w:shd w:val="clear" w:color="auto" w:fill="FFFFFF"/>
          <w:lang w:eastAsia="he-IL" w:bidi="he-IL"/>
        </w:rPr>
      </w:pPr>
      <w:r w:rsidRPr="007478D0">
        <w:rPr>
          <w:rFonts w:ascii="Times New Roman" w:eastAsia="Arial Unicode MS" w:hAnsi="Times New Roman" w:cs="Times New Roman"/>
          <w:sz w:val="28"/>
          <w:szCs w:val="28"/>
          <w:lang w:eastAsia="he-IL" w:bidi="he-IL"/>
        </w:rPr>
        <w:t>п</w:t>
      </w:r>
      <w:r w:rsidRPr="007478D0">
        <w:rPr>
          <w:rFonts w:ascii="Times New Roman" w:eastAsia="Times New Roman" w:hAnsi="Times New Roman" w:cs="Times New Roman"/>
          <w:sz w:val="28"/>
          <w:szCs w:val="28"/>
          <w:lang w:eastAsia="he-IL" w:bidi="he-IL"/>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7478D0" w:rsidRPr="007478D0" w:rsidRDefault="007478D0" w:rsidP="00363AC7">
      <w:pPr>
        <w:widowControl/>
        <w:shd w:val="clear" w:color="auto" w:fill="FFFFFF"/>
        <w:tabs>
          <w:tab w:val="left" w:pos="2870"/>
        </w:tabs>
        <w:ind w:firstLine="709"/>
        <w:jc w:val="both"/>
        <w:rPr>
          <w:rFonts w:ascii="Times New Roman" w:eastAsia="Arial Unicode MS" w:hAnsi="Times New Roman" w:cs="Times New Roman"/>
          <w:sz w:val="28"/>
          <w:szCs w:val="28"/>
          <w:u w:val="single"/>
          <w:shd w:val="clear" w:color="auto" w:fill="FFFFFF"/>
          <w:lang w:eastAsia="ar-SA" w:bidi="ar-SA"/>
        </w:rPr>
      </w:pPr>
      <w:r w:rsidRPr="007478D0">
        <w:rPr>
          <w:rFonts w:ascii="Times New Roman" w:eastAsia="Arial Unicode MS" w:hAnsi="Times New Roman" w:cs="Times New Roman"/>
          <w:b/>
          <w:i/>
          <w:sz w:val="28"/>
          <w:szCs w:val="28"/>
          <w:shd w:val="clear" w:color="auto" w:fill="FFFFFF"/>
          <w:lang w:eastAsia="ar-SA" w:bidi="ar-SA"/>
        </w:rPr>
        <w:t>Чтение</w:t>
      </w:r>
    </w:p>
    <w:p w:rsidR="007478D0" w:rsidRPr="007478D0" w:rsidRDefault="007478D0" w:rsidP="00363AC7">
      <w:pPr>
        <w:widowControl/>
        <w:shd w:val="clear" w:color="auto" w:fill="FFFFFF"/>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u w:val="single"/>
          <w:shd w:val="clear" w:color="auto" w:fill="FFFFFF"/>
          <w:lang w:eastAsia="ar-SA" w:bidi="ar-SA"/>
        </w:rPr>
        <w:t>Минимальный уровень</w:t>
      </w:r>
      <w:r w:rsidRPr="007478D0">
        <w:rPr>
          <w:rFonts w:ascii="Times New Roman" w:eastAsia="Arial Unicode MS" w:hAnsi="Times New Roman" w:cs="Times New Roman"/>
          <w:sz w:val="28"/>
          <w:szCs w:val="28"/>
          <w:shd w:val="clear" w:color="auto" w:fill="FFFFFF"/>
          <w:lang w:eastAsia="ar-SA" w:bidi="ar-SA"/>
        </w:rPr>
        <w:t>:</w:t>
      </w:r>
    </w:p>
    <w:p w:rsidR="007478D0" w:rsidRPr="007478D0" w:rsidRDefault="007478D0" w:rsidP="00363AC7">
      <w:pPr>
        <w:widowControl/>
        <w:tabs>
          <w:tab w:val="left" w:pos="2870"/>
        </w:tabs>
        <w:suppressAutoHyphens w:val="0"/>
        <w:autoSpaceDE w:val="0"/>
        <w:ind w:firstLine="709"/>
        <w:jc w:val="both"/>
        <w:textAlignment w:val="center"/>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правильное и осознанное чтение текста вслух, в темпе, обеспечивающем его понимание;</w:t>
      </w:r>
    </w:p>
    <w:p w:rsidR="007478D0" w:rsidRPr="007478D0" w:rsidRDefault="007478D0" w:rsidP="00363AC7">
      <w:pPr>
        <w:widowControl/>
        <w:tabs>
          <w:tab w:val="left" w:pos="2870"/>
        </w:tabs>
        <w:suppressAutoHyphens w:val="0"/>
        <w:autoSpaceDE w:val="0"/>
        <w:ind w:firstLine="709"/>
        <w:jc w:val="both"/>
        <w:textAlignment w:val="center"/>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осознанное чтение молча доступных по содержанию текстов;</w:t>
      </w:r>
    </w:p>
    <w:p w:rsidR="007478D0" w:rsidRPr="007478D0" w:rsidRDefault="007478D0" w:rsidP="00363AC7">
      <w:pPr>
        <w:widowControl/>
        <w:tabs>
          <w:tab w:val="left" w:pos="2870"/>
        </w:tabs>
        <w:suppressAutoHyphens w:val="0"/>
        <w:autoSpaceDE w:val="0"/>
        <w:ind w:firstLine="709"/>
        <w:jc w:val="both"/>
        <w:textAlignment w:val="center"/>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7478D0" w:rsidRPr="007478D0" w:rsidRDefault="007478D0" w:rsidP="00363AC7">
      <w:pPr>
        <w:widowControl/>
        <w:tabs>
          <w:tab w:val="left" w:pos="2870"/>
        </w:tabs>
        <w:suppressAutoHyphens w:val="0"/>
        <w:autoSpaceDE w:val="0"/>
        <w:ind w:firstLine="709"/>
        <w:jc w:val="both"/>
        <w:textAlignment w:val="center"/>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 xml:space="preserve">установление смысловых отношений между поступками героев, событиями (с помощью учителя); </w:t>
      </w:r>
    </w:p>
    <w:p w:rsidR="007478D0" w:rsidRPr="007478D0" w:rsidRDefault="007478D0" w:rsidP="00363AC7">
      <w:pPr>
        <w:widowControl/>
        <w:tabs>
          <w:tab w:val="left" w:pos="2870"/>
        </w:tabs>
        <w:suppressAutoHyphens w:val="0"/>
        <w:autoSpaceDE w:val="0"/>
        <w:ind w:firstLine="709"/>
        <w:jc w:val="both"/>
        <w:textAlignment w:val="center"/>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 xml:space="preserve">самостоятельное определение темы произведения; </w:t>
      </w:r>
    </w:p>
    <w:p w:rsidR="007478D0" w:rsidRPr="007478D0" w:rsidRDefault="007478D0" w:rsidP="00363AC7">
      <w:pPr>
        <w:widowControl/>
        <w:tabs>
          <w:tab w:val="left" w:pos="2870"/>
        </w:tabs>
        <w:suppressAutoHyphens w:val="0"/>
        <w:autoSpaceDE w:val="0"/>
        <w:ind w:firstLine="709"/>
        <w:jc w:val="both"/>
        <w:textAlignment w:val="center"/>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определение основной мысли произведения (с помощью учителя);</w:t>
      </w:r>
    </w:p>
    <w:p w:rsidR="007478D0" w:rsidRPr="007478D0" w:rsidRDefault="007478D0" w:rsidP="00363AC7">
      <w:pPr>
        <w:widowControl/>
        <w:tabs>
          <w:tab w:val="left" w:pos="2870"/>
        </w:tabs>
        <w:suppressAutoHyphens w:val="0"/>
        <w:autoSpaceDE w:val="0"/>
        <w:ind w:firstLine="709"/>
        <w:jc w:val="both"/>
        <w:textAlignment w:val="center"/>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 xml:space="preserve">редактирование заголовков пунктов плана в соответствии с темой и основной мысли произведения (части текста); </w:t>
      </w:r>
    </w:p>
    <w:p w:rsidR="007478D0" w:rsidRPr="007478D0" w:rsidRDefault="007478D0" w:rsidP="00363AC7">
      <w:pPr>
        <w:widowControl/>
        <w:tabs>
          <w:tab w:val="left" w:pos="2870"/>
        </w:tabs>
        <w:suppressAutoHyphens w:val="0"/>
        <w:autoSpaceDE w:val="0"/>
        <w:ind w:firstLine="709"/>
        <w:jc w:val="both"/>
        <w:textAlignment w:val="center"/>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деление на части несложных по структуре и содержанию текстов (с помощью учителя) на основе готового плана после предварительного анализа;</w:t>
      </w:r>
    </w:p>
    <w:p w:rsidR="007478D0" w:rsidRPr="007478D0" w:rsidRDefault="007478D0" w:rsidP="00363AC7">
      <w:pPr>
        <w:widowControl/>
        <w:tabs>
          <w:tab w:val="left" w:pos="2870"/>
        </w:tabs>
        <w:suppressAutoHyphens w:val="0"/>
        <w:autoSpaceDE w:val="0"/>
        <w:ind w:firstLine="709"/>
        <w:jc w:val="both"/>
        <w:textAlignment w:val="center"/>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ответы на вопросы по содержанию произведения своими словами и с использованием слов автора;</w:t>
      </w:r>
    </w:p>
    <w:p w:rsidR="007478D0" w:rsidRPr="007478D0" w:rsidRDefault="007478D0" w:rsidP="00363AC7">
      <w:pPr>
        <w:widowControl/>
        <w:tabs>
          <w:tab w:val="left" w:pos="2870"/>
        </w:tabs>
        <w:suppressAutoHyphens w:val="0"/>
        <w:autoSpaceDE w:val="0"/>
        <w:ind w:firstLine="709"/>
        <w:jc w:val="both"/>
        <w:textAlignment w:val="center"/>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определение собственного отношения к героям (герою) произведения и их поступкам (с помощью учителя);</w:t>
      </w:r>
    </w:p>
    <w:p w:rsidR="007478D0" w:rsidRPr="007478D0" w:rsidRDefault="007478D0" w:rsidP="00363AC7">
      <w:pPr>
        <w:widowControl/>
        <w:tabs>
          <w:tab w:val="left" w:pos="2870"/>
        </w:tabs>
        <w:suppressAutoHyphens w:val="0"/>
        <w:autoSpaceDE w:val="0"/>
        <w:ind w:firstLine="709"/>
        <w:jc w:val="both"/>
        <w:textAlignment w:val="center"/>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пересказ текста по частям на основе коллективно составленного плана и после предварительного анализа;</w:t>
      </w:r>
    </w:p>
    <w:p w:rsidR="007478D0" w:rsidRPr="007478D0" w:rsidRDefault="007478D0" w:rsidP="00363AC7">
      <w:pPr>
        <w:widowControl/>
        <w:tabs>
          <w:tab w:val="left" w:pos="2870"/>
        </w:tabs>
        <w:suppressAutoHyphens w:val="0"/>
        <w:autoSpaceDE w:val="0"/>
        <w:ind w:firstLine="709"/>
        <w:jc w:val="both"/>
        <w:textAlignment w:val="center"/>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lastRenderedPageBreak/>
        <w:t>нахождение в тексте непонятных слов и выражений, объяснение их значения и смысла с опорой на контекст;</w:t>
      </w:r>
    </w:p>
    <w:p w:rsidR="007478D0" w:rsidRPr="007478D0" w:rsidRDefault="007478D0" w:rsidP="00363AC7">
      <w:pPr>
        <w:widowControl/>
        <w:tabs>
          <w:tab w:val="left" w:pos="2870"/>
        </w:tabs>
        <w:suppressAutoHyphens w:val="0"/>
        <w:autoSpaceDE w:val="0"/>
        <w:ind w:firstLine="709"/>
        <w:jc w:val="both"/>
        <w:textAlignment w:val="center"/>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знание наизусть 1-го (небольшого по объему) прозаического отрывка и 10-и стихотворений;</w:t>
      </w:r>
    </w:p>
    <w:p w:rsidR="007478D0" w:rsidRPr="007478D0" w:rsidRDefault="007478D0" w:rsidP="00363AC7">
      <w:pPr>
        <w:widowControl/>
        <w:tabs>
          <w:tab w:val="left" w:pos="2870"/>
        </w:tabs>
        <w:suppressAutoHyphens w:val="0"/>
        <w:autoSpaceDE w:val="0"/>
        <w:ind w:firstLine="709"/>
        <w:jc w:val="both"/>
        <w:textAlignment w:val="center"/>
        <w:rPr>
          <w:rFonts w:ascii="Times New Roman" w:eastAsia="Times New Roman" w:hAnsi="Times New Roman" w:cs="Times New Roman"/>
          <w:sz w:val="28"/>
          <w:szCs w:val="28"/>
          <w:u w:val="single"/>
          <w:lang w:eastAsia="ar-SA" w:bidi="ar-SA"/>
        </w:rPr>
      </w:pPr>
      <w:r w:rsidRPr="007478D0">
        <w:rPr>
          <w:rFonts w:ascii="Times New Roman" w:eastAsia="Times New Roman" w:hAnsi="Times New Roman" w:cs="Times New Roman"/>
          <w:sz w:val="28"/>
          <w:szCs w:val="28"/>
          <w:lang w:eastAsia="ar-SA" w:bidi="ar-SA"/>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7478D0" w:rsidRPr="007478D0" w:rsidRDefault="007478D0" w:rsidP="00363AC7">
      <w:pPr>
        <w:widowControl/>
        <w:shd w:val="clear" w:color="auto" w:fill="FFFFFF"/>
        <w:tabs>
          <w:tab w:val="left" w:pos="2870"/>
        </w:tabs>
        <w:ind w:firstLine="709"/>
        <w:jc w:val="both"/>
        <w:rPr>
          <w:rFonts w:ascii="Times New Roman" w:eastAsia="Arial Unicode MS" w:hAnsi="Times New Roman" w:cs="Times New Roman"/>
          <w:color w:val="000000"/>
          <w:sz w:val="28"/>
          <w:szCs w:val="28"/>
          <w:shd w:val="clear" w:color="auto" w:fill="FFFFFF"/>
          <w:lang w:eastAsia="ar-SA" w:bidi="ar-SA"/>
        </w:rPr>
      </w:pPr>
      <w:r w:rsidRPr="007478D0">
        <w:rPr>
          <w:rFonts w:ascii="Times New Roman" w:eastAsia="Arial Unicode MS" w:hAnsi="Times New Roman" w:cs="Times New Roman"/>
          <w:sz w:val="28"/>
          <w:szCs w:val="28"/>
          <w:u w:val="single"/>
          <w:lang w:eastAsia="ar-SA" w:bidi="ar-SA"/>
        </w:rPr>
        <w:t>Достаточный уровень</w:t>
      </w:r>
      <w:r w:rsidRPr="007478D0">
        <w:rPr>
          <w:rFonts w:ascii="Times New Roman" w:eastAsia="Arial Unicode MS" w:hAnsi="Times New Roman" w:cs="Times New Roman"/>
          <w:sz w:val="28"/>
          <w:szCs w:val="28"/>
          <w:lang w:eastAsia="ar-SA" w:bidi="ar-SA"/>
        </w:rPr>
        <w:t>:</w:t>
      </w:r>
    </w:p>
    <w:p w:rsidR="007478D0" w:rsidRPr="007478D0" w:rsidRDefault="007478D0" w:rsidP="00363AC7">
      <w:pPr>
        <w:widowControl/>
        <w:shd w:val="clear" w:color="auto" w:fill="FFFFFF"/>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0"/>
          <w:sz w:val="28"/>
          <w:szCs w:val="28"/>
          <w:shd w:val="clear" w:color="auto" w:fill="FFFFFF"/>
          <w:lang w:eastAsia="ar-SA" w:bidi="ar-SA"/>
        </w:rPr>
        <w:t>правильное, беглое и осознанное чтение доступных художественных и научно-познавательных текстов вслух и молча;</w:t>
      </w:r>
      <w:r w:rsidRPr="007478D0">
        <w:rPr>
          <w:rFonts w:ascii="Times New Roman" w:eastAsia="Arial Unicode MS" w:hAnsi="Times New Roman" w:cs="Times New Roman"/>
          <w:color w:val="00000A"/>
          <w:sz w:val="28"/>
          <w:szCs w:val="28"/>
          <w:lang w:eastAsia="ar-SA" w:bidi="ar-SA"/>
        </w:rPr>
        <w:t xml:space="preserve"> </w:t>
      </w:r>
    </w:p>
    <w:p w:rsidR="007478D0" w:rsidRPr="007478D0" w:rsidRDefault="007478D0" w:rsidP="00363AC7">
      <w:pPr>
        <w:widowControl/>
        <w:shd w:val="clear" w:color="auto" w:fill="FFFFFF"/>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использование разных видов чтения (изучающее (смысловое), выборочное, поисковое);</w:t>
      </w:r>
    </w:p>
    <w:p w:rsidR="007478D0" w:rsidRPr="007478D0" w:rsidRDefault="007478D0" w:rsidP="00363AC7">
      <w:pPr>
        <w:widowControl/>
        <w:shd w:val="clear" w:color="auto" w:fill="FFFFFF"/>
        <w:tabs>
          <w:tab w:val="left" w:pos="2870"/>
        </w:tabs>
        <w:suppressAutoHyphens w:val="0"/>
        <w:autoSpaceDE w:val="0"/>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7478D0" w:rsidRPr="007478D0" w:rsidRDefault="007478D0" w:rsidP="00363AC7">
      <w:pPr>
        <w:widowControl/>
        <w:shd w:val="clear" w:color="auto" w:fill="FFFFFF"/>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 xml:space="preserve">осознанное восприятие и оценка содержания и специфики различных текстов; участие в их обсуждении; </w:t>
      </w:r>
    </w:p>
    <w:p w:rsidR="007478D0" w:rsidRPr="007478D0" w:rsidRDefault="007478D0" w:rsidP="00363AC7">
      <w:pPr>
        <w:widowControl/>
        <w:shd w:val="clear" w:color="auto" w:fill="FFFFFF"/>
        <w:tabs>
          <w:tab w:val="left" w:pos="2870"/>
        </w:tabs>
        <w:ind w:firstLine="709"/>
        <w:jc w:val="both"/>
        <w:rPr>
          <w:rFonts w:ascii="Times New Roman" w:eastAsia="Arial Unicode MS" w:hAnsi="Times New Roman" w:cs="Times New Roman"/>
          <w:color w:val="000000"/>
          <w:sz w:val="28"/>
          <w:szCs w:val="28"/>
          <w:lang w:eastAsia="ar-SA" w:bidi="ar-SA"/>
        </w:rPr>
      </w:pPr>
      <w:r w:rsidRPr="007478D0">
        <w:rPr>
          <w:rFonts w:ascii="Times New Roman" w:eastAsia="Arial Unicode MS" w:hAnsi="Times New Roman" w:cs="Times New Roman"/>
          <w:color w:val="00000A"/>
          <w:sz w:val="28"/>
          <w:szCs w:val="28"/>
          <w:lang w:eastAsia="ar-SA" w:bidi="ar-SA"/>
        </w:rPr>
        <w:t>целенаправленное и осознанное восприятие произведений живописи и музыки, близких по тематике художественным текстам;</w:t>
      </w:r>
    </w:p>
    <w:p w:rsidR="007478D0" w:rsidRPr="007478D0" w:rsidRDefault="007478D0" w:rsidP="00363AC7">
      <w:pPr>
        <w:widowControl/>
        <w:shd w:val="clear" w:color="auto" w:fill="FFFFFF"/>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0"/>
          <w:sz w:val="28"/>
          <w:szCs w:val="28"/>
          <w:lang w:eastAsia="ar-SA" w:bidi="ar-SA"/>
        </w:rPr>
        <w:t xml:space="preserve">активное участие в </w:t>
      </w:r>
      <w:r w:rsidRPr="007478D0">
        <w:rPr>
          <w:rFonts w:ascii="Times New Roman" w:eastAsia="Arial Unicode MS" w:hAnsi="Times New Roman" w:cs="Times New Roman"/>
          <w:color w:val="00000A"/>
          <w:sz w:val="28"/>
          <w:szCs w:val="28"/>
          <w:lang w:eastAsia="ar-SA" w:bidi="ar-SA"/>
        </w:rPr>
        <w:t>диалоге, построенном на основе прочитанного и разобранного текста;</w:t>
      </w:r>
    </w:p>
    <w:p w:rsidR="007478D0" w:rsidRPr="007478D0" w:rsidRDefault="007478D0" w:rsidP="00363AC7">
      <w:pPr>
        <w:widowControl/>
        <w:shd w:val="clear" w:color="auto" w:fill="FFFFFF"/>
        <w:tabs>
          <w:tab w:val="left" w:pos="2870"/>
        </w:tabs>
        <w:ind w:firstLine="709"/>
        <w:jc w:val="both"/>
        <w:rPr>
          <w:rFonts w:ascii="Times New Roman" w:eastAsia="Arial Unicode MS" w:hAnsi="Times New Roman" w:cs="Times New Roman"/>
          <w:color w:val="000000"/>
          <w:sz w:val="28"/>
          <w:szCs w:val="28"/>
          <w:shd w:val="clear" w:color="auto" w:fill="FFFFFF"/>
          <w:lang w:eastAsia="ar-SA" w:bidi="ar-SA"/>
        </w:rPr>
      </w:pPr>
      <w:r w:rsidRPr="007478D0">
        <w:rPr>
          <w:rFonts w:ascii="Times New Roman" w:eastAsia="Arial Unicode MS" w:hAnsi="Times New Roman" w:cs="Times New Roman"/>
          <w:color w:val="00000A"/>
          <w:sz w:val="28"/>
          <w:szCs w:val="28"/>
          <w:lang w:eastAsia="ar-SA" w:bidi="ar-SA"/>
        </w:rPr>
        <w:t>умение оценивать изложенные в произведении факты и явления с аргументацией своей точки зрения;</w:t>
      </w:r>
    </w:p>
    <w:p w:rsidR="007478D0" w:rsidRPr="007478D0" w:rsidRDefault="007478D0" w:rsidP="00363AC7">
      <w:pPr>
        <w:widowControl/>
        <w:shd w:val="clear" w:color="auto" w:fill="FFFFFF"/>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0"/>
          <w:sz w:val="28"/>
          <w:szCs w:val="28"/>
          <w:shd w:val="clear" w:color="auto" w:fill="FFFFFF"/>
          <w:lang w:eastAsia="ar-SA" w:bidi="ar-SA"/>
        </w:rPr>
        <w:t xml:space="preserve"> самостоятельно делить на части несложный по структуре и содержанию </w:t>
      </w:r>
      <w:r w:rsidRPr="007478D0">
        <w:rPr>
          <w:rFonts w:ascii="Times New Roman" w:eastAsia="Arial Unicode MS" w:hAnsi="Times New Roman" w:cs="Times New Roman"/>
          <w:color w:val="000000"/>
          <w:sz w:val="28"/>
          <w:szCs w:val="28"/>
          <w:lang w:eastAsia="ar-SA" w:bidi="ar-SA"/>
        </w:rPr>
        <w:t>текст;</w:t>
      </w:r>
    </w:p>
    <w:p w:rsidR="007478D0" w:rsidRPr="007478D0" w:rsidRDefault="007478D0" w:rsidP="00363AC7">
      <w:pPr>
        <w:widowControl/>
        <w:shd w:val="clear" w:color="auto" w:fill="FFFFFF"/>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 xml:space="preserve">самостоятельный выбор (или с помощью педагога) интересующей литературы; </w:t>
      </w:r>
    </w:p>
    <w:p w:rsidR="007478D0" w:rsidRPr="007478D0" w:rsidRDefault="007478D0" w:rsidP="00363AC7">
      <w:pPr>
        <w:widowControl/>
        <w:shd w:val="clear" w:color="auto" w:fill="FFFFFF"/>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самостоятельное чтение выбранной обучающимися художественной и научно-художественной литературы с последующим ее обсуждением;</w:t>
      </w:r>
    </w:p>
    <w:p w:rsidR="007478D0" w:rsidRPr="007478D0" w:rsidRDefault="007478D0" w:rsidP="00363AC7">
      <w:pPr>
        <w:widowControl/>
        <w:shd w:val="clear" w:color="auto" w:fill="FFFFFF"/>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самостоятельное пользование справочными источниками для получения дополнительной информации;</w:t>
      </w:r>
    </w:p>
    <w:p w:rsidR="007478D0" w:rsidRPr="007478D0" w:rsidRDefault="007478D0" w:rsidP="00363AC7">
      <w:pPr>
        <w:widowControl/>
        <w:shd w:val="clear" w:color="auto" w:fill="FFFFFF"/>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самостоятельное составление краткого отзыва на прочитанное произведение;</w:t>
      </w:r>
    </w:p>
    <w:p w:rsidR="007478D0" w:rsidRPr="007478D0" w:rsidRDefault="007478D0" w:rsidP="00363AC7">
      <w:pPr>
        <w:widowControl/>
        <w:shd w:val="clear" w:color="auto" w:fill="FFFFFF"/>
        <w:tabs>
          <w:tab w:val="left" w:pos="2870"/>
        </w:tabs>
        <w:ind w:firstLine="709"/>
        <w:jc w:val="both"/>
        <w:rPr>
          <w:rFonts w:ascii="Times New Roman" w:eastAsia="Arial Unicode MS" w:hAnsi="Times New Roman" w:cs="Times New Roman"/>
          <w:b/>
          <w:i/>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заучивание наизусть стихотворений и отрывков из прозаических произведений (соответственно 12 и 3).</w:t>
      </w:r>
    </w:p>
    <w:p w:rsidR="00E91F02" w:rsidRDefault="00E91F02" w:rsidP="00363AC7">
      <w:pPr>
        <w:widowControl/>
        <w:tabs>
          <w:tab w:val="left" w:pos="2870"/>
        </w:tabs>
        <w:ind w:firstLine="709"/>
        <w:jc w:val="both"/>
        <w:rPr>
          <w:rFonts w:ascii="Times New Roman" w:eastAsia="Arial Unicode MS" w:hAnsi="Times New Roman" w:cs="Times New Roman"/>
          <w:b/>
          <w:i/>
          <w:color w:val="00000A"/>
          <w:sz w:val="28"/>
          <w:szCs w:val="28"/>
          <w:lang w:eastAsia="ar-SA" w:bidi="ar-SA"/>
        </w:rPr>
      </w:pPr>
    </w:p>
    <w:p w:rsidR="00E91F02" w:rsidRDefault="00E91F02" w:rsidP="00E91F02">
      <w:pPr>
        <w:widowControl/>
        <w:suppressAutoHyphens w:val="0"/>
        <w:spacing w:after="200" w:line="360" w:lineRule="auto"/>
        <w:rPr>
          <w:rFonts w:ascii="Times New Roman" w:eastAsia="Times New Roman" w:hAnsi="Times New Roman" w:cs="Times New Roman"/>
          <w:b/>
          <w:kern w:val="0"/>
          <w:sz w:val="28"/>
          <w:szCs w:val="28"/>
          <w:lang w:eastAsia="ru-RU" w:bidi="ar-SA"/>
        </w:rPr>
      </w:pPr>
    </w:p>
    <w:p w:rsidR="00E91F02" w:rsidRPr="00A432F5" w:rsidRDefault="00E91F02" w:rsidP="00E91F02">
      <w:pPr>
        <w:widowControl/>
        <w:suppressAutoHyphens w:val="0"/>
        <w:spacing w:after="200" w:line="360" w:lineRule="auto"/>
        <w:rPr>
          <w:rFonts w:ascii="Times New Roman" w:eastAsia="Times New Roman" w:hAnsi="Times New Roman" w:cs="Times New Roman"/>
          <w:b/>
          <w:i/>
          <w:kern w:val="0"/>
          <w:sz w:val="28"/>
          <w:szCs w:val="28"/>
          <w:lang w:eastAsia="ru-RU" w:bidi="ar-SA"/>
        </w:rPr>
      </w:pPr>
      <w:r w:rsidRPr="00A432F5">
        <w:rPr>
          <w:rFonts w:ascii="Times New Roman" w:eastAsia="Times New Roman" w:hAnsi="Times New Roman" w:cs="Times New Roman"/>
          <w:b/>
          <w:i/>
          <w:kern w:val="0"/>
          <w:sz w:val="28"/>
          <w:szCs w:val="28"/>
          <w:lang w:eastAsia="ru-RU" w:bidi="ar-SA"/>
        </w:rPr>
        <w:t>«Чеченский язык и развитие речи»</w:t>
      </w:r>
      <w:r w:rsidRPr="00E91F02">
        <w:rPr>
          <w:rFonts w:ascii="Times New Roman" w:eastAsia="Times New Roman" w:hAnsi="Times New Roman" w:cs="Times New Roman"/>
          <w:b/>
          <w:i/>
          <w:kern w:val="0"/>
          <w:sz w:val="28"/>
          <w:szCs w:val="28"/>
          <w:lang w:eastAsia="ru-RU" w:bidi="ar-SA"/>
        </w:rPr>
        <w:t xml:space="preserve">                                                                       </w:t>
      </w:r>
      <w:r w:rsidRPr="00A432F5">
        <w:rPr>
          <w:rFonts w:ascii="Times New Roman" w:eastAsia="Times New Roman" w:hAnsi="Times New Roman" w:cs="Times New Roman"/>
          <w:b/>
          <w:i/>
          <w:kern w:val="0"/>
          <w:sz w:val="28"/>
          <w:szCs w:val="28"/>
          <w:lang w:eastAsia="ru-RU" w:bidi="ar-SA"/>
        </w:rPr>
        <w:t>Документан д1ах1оттам</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Нохчийн меттан белхан программа дийна цхьа документ ду, цу юкъадог1у:</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кхеторан кехат;</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lastRenderedPageBreak/>
        <w:t>– дешаран-тематикин план;</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дешархойн хаарийн т1ег1а;</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дешаран методикин болх кхочушбан оьшу г1ирсаш билгалбахар.</w:t>
      </w:r>
    </w:p>
    <w:p w:rsidR="00E91F02" w:rsidRPr="00A432F5" w:rsidRDefault="00E91F02" w:rsidP="00E91F02">
      <w:pPr>
        <w:widowControl/>
        <w:suppressAutoHyphens w:val="0"/>
        <w:spacing w:after="150"/>
        <w:rPr>
          <w:rFonts w:ascii="Times New Roman" w:eastAsia="Times New Roman" w:hAnsi="Times New Roman" w:cs="Times New Roman"/>
          <w:b/>
          <w:kern w:val="0"/>
          <w:sz w:val="28"/>
          <w:szCs w:val="28"/>
          <w:lang w:eastAsia="ru-RU" w:bidi="ar-SA"/>
        </w:rPr>
      </w:pPr>
      <w:r w:rsidRPr="00A432F5">
        <w:rPr>
          <w:rFonts w:ascii="Times New Roman" w:eastAsia="Times New Roman" w:hAnsi="Times New Roman" w:cs="Times New Roman"/>
          <w:b/>
          <w:kern w:val="0"/>
          <w:sz w:val="28"/>
          <w:szCs w:val="28"/>
          <w:lang w:eastAsia="ru-RU" w:bidi="ar-SA"/>
        </w:rPr>
        <w:t>Дешаран предметан юкъара характеристика</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Нохчийн мотт – иза нохчийн къоман а, Нохчийн республикин пачхьалкхан а мотт а, къоман историн, культурин бух а бу. Мотт адамийн дахарехь уггаре мехала гIирс бу. Цуьнца доьзна ду къоман кхиар а.</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Юккъерчу юкъарадешаран хьукматехь ша-тайпа меттиг дIалоцу нохчийн матто. Иза вовшашца юкъаметтигаш дIакхехьарехь, гонахара дахар довзарехь, кхетош-кхиорехь мехала гIирс бу. Дешаран декхар кхочушдарехь ненан матто ден г1уллакх ч1ог1а мехала ду. Ненан маттахь ечу ойлано 1амочух кхета гlo до берашна. Ненан мотт хааро дешархошна гlo до гонахарчу дуьнене болу кхетам а, цунах лаьцна долу хаарш а шордан а, боккхачу кхиамца оьрсийн а, кхи долу меттанаш а, дешаран предметаш а 1аморехь ненан маттехь г1ортор каро а. Цу шина матго дешар 1аморехь, кхетамца кхиарехь бокхха аьтто бо.</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Дешаран хьукматехь мотт хьехаран методех кхетаме пайдаэцар на хилча цаторуш ду.</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Ненан матте дешархойн безам кхиор лакхадаккхар ца хилча ца торуш ду. Цуьнца цхьана ненан мотт хьехар д1ах1отто деза, дагахь ца 1амош, маь1нех кхетарца к1орггера хаарш долуш дешархой хирриг – нийсий, говзий.</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Ненан мотт хьехаран декхар кхочушдарехь хьехархо декхарийлахь ву орфографи, пунктуаци, къамел кхиоран г1уллакхийн бух д1ах1отточу 1илманан хаттаршна т1е коьрта тидам хьовзо: аьзнийн а,элпийн а таллам бан, дешан х1оттам талла, къамелан дакъош кьесто, предложенехь дешнийн уьйр нисъян хаа, предложенин д1ах1оттам бовза, и. д1. кх. а.</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Меттан 1илманан хаамаш 1амийна караберзор хила деза меттан бакъдерш, церан тайпанаш, церан башхаллаш къесторций, талларций, церан маь1наш к1орггера хаарций, предложенеш фонетически а, морфологически а, синтаксически а, орфографически а, пунктуационни а, лексически а талларций, орфограммаш, пунктограммаш бакъонца кьасто а, йовзийта а 1аморций.</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Ненан меттан хьехархочун коьртачарах цхьа декхар ду йоза нийса яздан 1амор а, карадерзор а.</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Нохчийн меттан хьехарсахьташкахь тидаме эца деза дешархойн бартан къамел, цара тайп-тайпанчу ткоьчалех лаьцна хаамаш бар, иштта церан говзаллин башхаллаш ган а, йовза а еза.</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Ненан мотт хьехарехь литератураца уьйр латтош дешархой 1амор, уьш кхетош-кхиор доккха маь1на долуш ду.</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lastRenderedPageBreak/>
        <w:t>Меттан занятешкахь дешархойн жигаралла йозу цара кхочушбечу белхан хаарш кхиоран барамах. Методически лехам ларало ненан меттан хьехарсахьтан болх д1абахьарехь дешархойн ойлаяран а, кхетаран а хьуьнар кхиор. Муьлхха а коьчал 1аморехь xlopaдешархочун кхетаран а, кхиаран а таронаш оьшучу барамехь гучуяха еза.</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Дешархойн 1аморан а, кхетаран а хьуьнар совдаккхарехь доккха маь1на долуш ду тайп-тайпанчу гайтаман г1ирсех пайдаэцар (таблицех, суьртех, технически (говзаллин) г1ирсех). Дешархойн бартан, йозанан а кхиор ненан меттан а, литературин а – шина а предметан юкъара дакъа ду.</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Нохчийн мотт дешархо къоман гIиллакх-оьздангаллин буха тIехь кхиорехь, цуьнгахь кхидолчу къаьмнашка лерам хилийтаран коьрта чIагIо а ю.</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Дешаран декхарш кхочушдарехь ненан матто ден г1уллакх ч1ог1а мехала ду.Ненан маттахь ечу ойлано 1амочух кхета г1о до берашна.</w:t>
      </w:r>
    </w:p>
    <w:p w:rsidR="00E91F02" w:rsidRPr="00A432F5" w:rsidRDefault="00E91F02" w:rsidP="00E91F02">
      <w:pPr>
        <w:widowControl/>
        <w:suppressAutoHyphens w:val="0"/>
        <w:spacing w:after="150"/>
        <w:rPr>
          <w:rFonts w:ascii="Times New Roman" w:eastAsia="Times New Roman" w:hAnsi="Times New Roman" w:cs="Times New Roman"/>
          <w:b/>
          <w:kern w:val="0"/>
          <w:sz w:val="28"/>
          <w:szCs w:val="28"/>
          <w:lang w:eastAsia="ru-RU" w:bidi="ar-SA"/>
        </w:rPr>
      </w:pPr>
    </w:p>
    <w:p w:rsidR="00E91F02" w:rsidRPr="00A432F5" w:rsidRDefault="00E91F02" w:rsidP="00E91F02">
      <w:pPr>
        <w:widowControl/>
        <w:suppressAutoHyphens w:val="0"/>
        <w:spacing w:after="150"/>
        <w:rPr>
          <w:rFonts w:ascii="Times New Roman" w:eastAsia="Times New Roman" w:hAnsi="Times New Roman" w:cs="Times New Roman"/>
          <w:b/>
          <w:i/>
          <w:kern w:val="0"/>
          <w:sz w:val="28"/>
          <w:szCs w:val="28"/>
          <w:lang w:eastAsia="ru-RU" w:bidi="ar-SA"/>
        </w:rPr>
      </w:pPr>
      <w:r w:rsidRPr="00A432F5">
        <w:rPr>
          <w:rFonts w:ascii="Times New Roman" w:eastAsia="Times New Roman" w:hAnsi="Times New Roman" w:cs="Times New Roman"/>
          <w:b/>
          <w:i/>
          <w:kern w:val="0"/>
          <w:sz w:val="28"/>
          <w:szCs w:val="28"/>
          <w:lang w:eastAsia="ru-RU" w:bidi="ar-SA"/>
        </w:rPr>
        <w:t>Нохчийн мотт 1амийначу дешархочуьнгахь хила деза хаарш:</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нохчийн мотт уьйран а, юкъаметиггалин гIирс а, пачхьалкхан мотт а хиларх кхетар;</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нохчийн мотт дешаран, къинхьегаман, говзаллин гIуллакхдарехь а, ша вовзийтарехь а, юкъараллехь ша дIалоцу йолу меттиг билгалъярехь а оьшуш хиларх кхеташ хилар;</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вовшашца а, кхечу къаьмнийн векалшца а юкъаметтигаш дIакхехьарехь нохчийн маттах пайда эца кийча хилар;</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къаьмнийн культурийн юкъаметтигаш дIакхехьарехь къинхетаме а, машаре а хилар;</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шен къоман а, РФ-цехь дехачу къаьмнийн а, дуьненаюкъара культура а йовзарехь нохчийн мотт мехала гIирс хиларх кхеташ хилар.</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барта а, йозанан а хаамех цхьатера кхеташ хилар (Iалашонех, теманех, коьртачу а, тIебузучу а хаамех);</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тайп-тайпанчу хотIийн (стилан), жанрийн тексташ массо кепара ешар карадерзор;</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билгалбинчу барамехь яцйина (план, юхасхьайийцар, изложени, конспект) ладоьгIна я дIаешна текст юха схьайийца хаар;</w:t>
      </w:r>
    </w:p>
    <w:p w:rsidR="00E91F02"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r w:rsidRPr="00A432F5">
        <w:rPr>
          <w:rFonts w:ascii="Times New Roman" w:eastAsia="Times New Roman" w:hAnsi="Times New Roman" w:cs="Times New Roman"/>
          <w:kern w:val="0"/>
          <w:sz w:val="28"/>
          <w:szCs w:val="28"/>
          <w:lang w:eastAsia="ru-RU" w:bidi="ar-SA"/>
        </w:rPr>
        <w:t>– тайп-тайпана юкъараллин хьелаш тидаме а оьцуш, къамелдарехь а, дийцаре даршкахь, дискуссешкахь дакъа лаца а, барта а, йозанан а аларш кхолла а хаар.</w:t>
      </w:r>
    </w:p>
    <w:p w:rsidR="00E91F02" w:rsidRPr="00A432F5" w:rsidRDefault="00E91F02" w:rsidP="00E91F02">
      <w:pPr>
        <w:widowControl/>
        <w:suppressAutoHyphens w:val="0"/>
        <w:spacing w:after="150"/>
        <w:rPr>
          <w:rFonts w:ascii="Times New Roman" w:eastAsia="Times New Roman" w:hAnsi="Times New Roman" w:cs="Times New Roman"/>
          <w:kern w:val="0"/>
          <w:sz w:val="28"/>
          <w:szCs w:val="28"/>
          <w:lang w:eastAsia="ru-RU" w:bidi="ar-SA"/>
        </w:rPr>
      </w:pPr>
    </w:p>
    <w:p w:rsidR="00E91F02" w:rsidRPr="00A432F5" w:rsidRDefault="00E91F02" w:rsidP="00E91F02">
      <w:pPr>
        <w:widowControl/>
        <w:suppressAutoHyphens w:val="0"/>
        <w:spacing w:after="200"/>
        <w:rPr>
          <w:rFonts w:ascii="Times New Roman" w:eastAsia="Times New Roman" w:hAnsi="Times New Roman" w:cs="Times New Roman"/>
          <w:b/>
          <w:i/>
          <w:kern w:val="0"/>
          <w:sz w:val="28"/>
          <w:szCs w:val="28"/>
          <w:lang w:eastAsia="ru-RU" w:bidi="ar-SA"/>
        </w:rPr>
      </w:pPr>
      <w:r w:rsidRPr="00A432F5">
        <w:rPr>
          <w:rFonts w:ascii="Times New Roman" w:eastAsia="Times New Roman" w:hAnsi="Times New Roman" w:cs="Times New Roman"/>
          <w:b/>
          <w:i/>
          <w:kern w:val="0"/>
          <w:sz w:val="28"/>
          <w:szCs w:val="28"/>
          <w:lang w:eastAsia="ru-RU" w:bidi="ar-SA"/>
        </w:rPr>
        <w:t>Чеченская литература</w:t>
      </w:r>
      <w:r w:rsidRPr="00E91F02">
        <w:rPr>
          <w:rFonts w:ascii="Times New Roman" w:eastAsia="Times New Roman" w:hAnsi="Times New Roman" w:cs="Times New Roman"/>
          <w:b/>
          <w:i/>
          <w:kern w:val="0"/>
          <w:sz w:val="28"/>
          <w:szCs w:val="28"/>
          <w:lang w:eastAsia="ru-RU" w:bidi="ar-SA"/>
        </w:rPr>
        <w:t xml:space="preserve"> </w:t>
      </w:r>
      <w:r w:rsidRPr="00A432F5">
        <w:rPr>
          <w:rFonts w:ascii="Times New Roman" w:eastAsia="Times New Roman" w:hAnsi="Times New Roman" w:cs="Times New Roman"/>
          <w:b/>
          <w:i/>
          <w:kern w:val="0"/>
          <w:sz w:val="28"/>
          <w:szCs w:val="28"/>
          <w:lang w:eastAsia="ru-RU" w:bidi="ar-SA"/>
        </w:rPr>
        <w:t>«Чтение и развитие речи»</w:t>
      </w:r>
      <w:r w:rsidRPr="00A432F5">
        <w:rPr>
          <w:rFonts w:ascii="Times New Roman" w:eastAsia="Times New Roman" w:hAnsi="Times New Roman" w:cs="Times New Roman"/>
          <w:b/>
          <w:i/>
          <w:color w:val="000000"/>
          <w:kern w:val="0"/>
          <w:sz w:val="28"/>
          <w:szCs w:val="28"/>
          <w:lang w:eastAsia="ru-RU" w:bidi="ar-SA"/>
        </w:rPr>
        <w:t xml:space="preserve">        </w:t>
      </w:r>
      <w:r>
        <w:rPr>
          <w:rFonts w:ascii="Times New Roman" w:eastAsia="Times New Roman" w:hAnsi="Times New Roman" w:cs="Times New Roman"/>
          <w:b/>
          <w:i/>
          <w:color w:val="000000"/>
          <w:kern w:val="0"/>
          <w:sz w:val="28"/>
          <w:szCs w:val="28"/>
          <w:lang w:eastAsia="ru-RU" w:bidi="ar-SA"/>
        </w:rPr>
        <w:t xml:space="preserve">                               </w:t>
      </w:r>
      <w:r w:rsidRPr="00A432F5">
        <w:rPr>
          <w:rFonts w:ascii="Times New Roman" w:eastAsia="Times New Roman" w:hAnsi="Times New Roman" w:cs="Times New Roman"/>
          <w:b/>
          <w:color w:val="000000"/>
          <w:kern w:val="0"/>
          <w:sz w:val="28"/>
          <w:szCs w:val="28"/>
          <w:lang w:eastAsia="ru-RU" w:bidi="ar-SA"/>
        </w:rPr>
        <w:t>Документан д1ах1оттам</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lastRenderedPageBreak/>
        <w:t>Литературинбелхан программа дийнацхьа документ ду, цу юкъадог1у:</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кхеторанкехат;</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дешаран-тематикин план;</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дешархойнхаарийн т1ег1а;</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дешаранметодикинболхкхочушбаноьшу г1ирсаш билгалбахар.</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E91F02" w:rsidRPr="00A432F5" w:rsidRDefault="00E91F02" w:rsidP="00E91F02">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A432F5">
        <w:rPr>
          <w:rFonts w:ascii="Times New Roman" w:eastAsia="Times New Roman" w:hAnsi="Times New Roman" w:cs="Times New Roman"/>
          <w:b/>
          <w:color w:val="000000"/>
          <w:kern w:val="0"/>
          <w:sz w:val="28"/>
          <w:szCs w:val="28"/>
          <w:lang w:eastAsia="ru-RU" w:bidi="ar-SA"/>
        </w:rPr>
        <w:t>Дешаранпредметанюкъара характеристика</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Лаккхараийман а долуш, эстетикин мах хадо а хууш, г1иллакх-оьздангаллех массо а аг1ор адамкхиорехьдоккха маь1на дуисбаьхьаллин литература. Дешаранхьукматехь литература хьехаркхочушдоискусствондахарца з1е тасарца, кеп а, чулацам а вовшехбуозарца, историна, ламасташца, керлаюкъадалорашна т1е а тийжаш,историн-культуринхаамехпайдаоьцуш, литературинтеорин а, историн а коьртакхетамаш 1амош, исбаьхьаллинпроизведенешталлаа,церан мах хадо а хааршлуш, литературинметтанисбаьхьаллин г1ирсаш караберзош а.</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Дешаранхьукматехь литература хьехаран 1алашо-дешан искусство, классически а, кхечухалкъийн а литературийнхьалдовзийтар; литературансоциокультуринцхьанадекъахсаннакхетамбалар.Литература 1аморан бух-исбаьхьаллинговзаршешар а, 1амор; историн-культурин а хиламийн а, дешанговзанчийнбиографеш а йовзийтар.</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Литературинговзарийнэстетикин мах хадо, царехкхетадешархой 1амор.</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Дукхахенахьдуьйнаисбаьхьаллин аг1ор дерригехалкъо классически аг1ор къобалйина, мехкан а, дуьненан а литературинхазнахилла д1ах1иттина исбаьхьаллинговзарш 1аморехь бен кхочушъялуряцлитературин 1алашонаш. Цут1е а доьг1на, школехь литература 1аморан 1алашо ю лаккхараисбаьхьаллинкхачамболу, дахаранбакъдерггойту, юкъарасинмехаллашйовзуьйтуш, адамашкахьлекхарасинъоьздангаллинсинхаамашкхуллушйолудуьненахьтоьллайолудешанкультуринисбаьхьаллинговзаршдешархошнайовзийтар.</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9-чу классехьнохчийн литература к1иранах 2 сохьтехьхьехалерина ю программа.</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E91F02" w:rsidRPr="00A432F5" w:rsidRDefault="00E91F02" w:rsidP="00E91F02">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A432F5">
        <w:rPr>
          <w:rFonts w:ascii="Times New Roman" w:eastAsia="Times New Roman" w:hAnsi="Times New Roman" w:cs="Times New Roman"/>
          <w:b/>
          <w:color w:val="000000"/>
          <w:kern w:val="0"/>
          <w:sz w:val="28"/>
          <w:szCs w:val="28"/>
          <w:lang w:eastAsia="ru-RU" w:bidi="ar-SA"/>
        </w:rPr>
        <w:t>Литература 1амийначу дешархочунна хаа деза:</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нохчийн барта кхоллараллин коьрта тайпанаш, 1амийначу барта говзарийн чулацам а, исбаьхьаллин башхаллаш а;</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барта кхоллараллиний, исбаьхьаллин литературиний юкъара къастамаш;</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нохчийн литература кхолла яларан коьрта хьелаш;</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къоман барта кхоллараллин бухт1ехь, 1аьрбийн, оьрсийн а, кхечу къаьмнийн а литературех пайда а оьцуш, нохчийн исбаьхьаллин литература кхиар;</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1амийнчу исбаьхьаллин говзар т1ехь гайтинчу заманан коьрта билгалонаш, сюжетан, д1а х1оттаман, вастийн башхаллаш;</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lastRenderedPageBreak/>
        <w:t>– 1амийнчу исбаьхьаллин говзарийн коьртачу турпалхойн амалш а, юкъара маь1на а, жанрийн къастамаш, нохчийниллин, стихан башхаллаш;</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E91F02" w:rsidRPr="00A432F5" w:rsidRDefault="00E91F02" w:rsidP="00E91F02">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A432F5">
        <w:rPr>
          <w:rFonts w:ascii="Times New Roman" w:eastAsia="Times New Roman" w:hAnsi="Times New Roman" w:cs="Times New Roman"/>
          <w:b/>
          <w:color w:val="000000"/>
          <w:kern w:val="0"/>
          <w:sz w:val="28"/>
          <w:szCs w:val="28"/>
          <w:lang w:eastAsia="ru-RU" w:bidi="ar-SA"/>
        </w:rPr>
        <w:t>Дешархошна 1емина хила деза:</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говзар т1ера исбаьхьаллин суьрташшайн ойланехь юха схьах1итто;</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барта кхоллараллин а, йозанан литературин а говзаршен жанран, идейно-исбаьхьаллин башхаллашка хьаьжжина къасто;</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халкъаниллийн а, литературин говзарийн а проблемаш билгалъяха;</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иллин турпалхочун амалш билгалъяха, тайп-тайпанчу иллеш т1ерачу турпалхойн амалш вовшех юстуш къасто;</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исбаьхьаллин говзар литературин муьлхачу тайпанан ю (эпически, лирически, драматически) билгалдаккха;</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иллинчулацаман, сюжетан, д1ах1оттаман, суртх1отторан г1ирсийн, меттанбашхаллашкъасто;</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исбаьхьаллинговзар маь1на билгалдаларехьтурпалхочунметтиг а, автора цуьнанхадош болу мах а билгалбаккха;</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исбаьхаллинговзарх а, цуьнантурпалхойх а шайнахетарг бух боллуш ч1аг1дан;</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1амат т1ехь ялийначу литературоведчески дошамах пайда эца;</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исбаьхьаллин говзар а, литературин юкъараллин дахарх лаьцна йолчу статьян а тексташ тийса а цалуш, шерра хозуьйтуш д1аеша;</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исбаьхьаллин говзар къастошеша;</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шаьш кхочуш бечу бартан, йозанан белхан план х1отто;</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литературин хрестомати т1ерачу статьян план, конспектх 1отто;</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изложенеш язъян;</w:t>
      </w:r>
    </w:p>
    <w:p w:rsidR="00E91F02" w:rsidRPr="00A432F5"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барта а, йозанан а тайп-тайпанан сочиненеш кхолла(шайнтидамех, шайна зеделлачух лаьцна а, живопись суьртехь пайдаоьцуш а, литературин материал т1ехь язъеш ерш а), царна юкъахь классехь 1амийначу говзар т1ера турпалхочун амалш къастош а, шина турпалхочун амалш вовшах юстуш а йолу сочиненеш;</w:t>
      </w:r>
    </w:p>
    <w:p w:rsidR="00E91F02"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A432F5">
        <w:rPr>
          <w:rFonts w:ascii="Times New Roman" w:eastAsia="Times New Roman" w:hAnsi="Times New Roman" w:cs="Times New Roman"/>
          <w:color w:val="000000"/>
          <w:kern w:val="0"/>
          <w:sz w:val="28"/>
          <w:szCs w:val="28"/>
          <w:lang w:eastAsia="ru-RU" w:bidi="ar-SA"/>
        </w:rPr>
        <w:t>– литературин хьокъехь йолчу статьян план а, тезисашa х1отто.</w:t>
      </w:r>
    </w:p>
    <w:p w:rsidR="00E91F02" w:rsidRPr="00E91F02" w:rsidRDefault="00E91F02" w:rsidP="00E91F02">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E91F02" w:rsidRDefault="00E91F02" w:rsidP="00363AC7">
      <w:pPr>
        <w:widowControl/>
        <w:tabs>
          <w:tab w:val="left" w:pos="2870"/>
        </w:tabs>
        <w:ind w:firstLine="709"/>
        <w:jc w:val="both"/>
        <w:rPr>
          <w:rFonts w:ascii="Times New Roman" w:eastAsia="Arial Unicode MS" w:hAnsi="Times New Roman" w:cs="Times New Roman"/>
          <w:b/>
          <w:i/>
          <w:color w:val="00000A"/>
          <w:sz w:val="28"/>
          <w:szCs w:val="28"/>
          <w:lang w:eastAsia="ar-SA" w:bidi="ar-SA"/>
        </w:rPr>
      </w:pP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u w:val="single"/>
          <w:lang w:eastAsia="ar-SA" w:bidi="ar-SA"/>
        </w:rPr>
      </w:pPr>
      <w:r w:rsidRPr="007478D0">
        <w:rPr>
          <w:rFonts w:ascii="Times New Roman" w:eastAsia="Arial Unicode MS" w:hAnsi="Times New Roman" w:cs="Times New Roman"/>
          <w:b/>
          <w:i/>
          <w:color w:val="00000A"/>
          <w:sz w:val="28"/>
          <w:szCs w:val="28"/>
          <w:lang w:eastAsia="ar-SA" w:bidi="ar-SA"/>
        </w:rPr>
        <w:t>Математика</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u w:val="single"/>
          <w:lang w:eastAsia="ar-SA" w:bidi="ar-SA"/>
        </w:rPr>
        <w:t>Минимальный уровень:</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знать числовой ряд чисел в пределах 1 000 000, читать, записывать и сравнивать целые числа в пределах 1 000 000;</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знать табличные случаи умножения и получаемые из них случаи деления;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знать названия, обозначения, соотношения крупных и мелких единиц измерения стоимости, длины, массы, времени, площади, объема;</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выполнять устно арифметические действия с целыми числами, полученными при счете и при измерении в пределах 1 000 000 (легкие случаи);</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lastRenderedPageBreak/>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выполнять сложение и вычитание с обыкновенными дробями, имеющими одинаковые знаменатели;</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выполнять арифметические действия с десятичными дробями и проверку вычислений путем использования микрокалькулятора;</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находить одну или несколько долей (процентов) от числа, число по одной его доли (проценту), в том числе с использованием микрокалькулятора;</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решать все простые задачи, составные задачи в 3-4 арифметических действия;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решать арифметические задачи, связанные с программой профильного труда;</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вычислять периметр многоугольника, площадь прямоугольника, объем прямоугольного параллелепипеда (куба);</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u w:val="single"/>
          <w:lang w:eastAsia="ar-SA" w:bidi="ar-SA"/>
        </w:rPr>
      </w:pPr>
      <w:r w:rsidRPr="007478D0">
        <w:rPr>
          <w:rFonts w:ascii="Times New Roman" w:eastAsia="Arial Unicode MS" w:hAnsi="Times New Roman" w:cs="Times New Roman"/>
          <w:color w:val="00000A"/>
          <w:sz w:val="28"/>
          <w:szCs w:val="28"/>
          <w:lang w:eastAsia="ar-SA" w:bidi="ar-SA"/>
        </w:rPr>
        <w:t>применять математические знания для решения профессиональных трудовых задач.</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u w:val="single"/>
          <w:lang w:eastAsia="ar-SA" w:bidi="ar-SA"/>
        </w:rPr>
        <w:t>Достаточный уровень:</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знать числовой ряд чисел в пределах 1 000 000, читать, записывать и сравнивать целые числа в пределах 1 000 000;</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присчитывать и отсчитывать (устно) разрядными единцами и числовыми группами (по 2, 20, 200, 2 000, 20 000, 200 000; 5, 50, 500, 5 000, 50 000) в пределах 1 000 000;</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знать табличные случаи умножения и получаемые из них случаи деления;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знать названия, обозначения, соотношения крупных и мелких единиц измерения стоимости, длины, массы, времени, площади, объема;</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записывать числа, полученные при измерении площади и объема, в виде десятичной дроби;</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выполнять устно арифметические действия с целыми числами, полученными при счете и при измерении в пределах 1 000 000 (легкие случаи);</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lastRenderedPageBreak/>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выполнять сложение и вычитание с обыкновенными дробями, имеющими одинаковые и разные знаменатели (легкие случаи);</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выполнять арифметические действия с десятичными дробями (все случаи) и проверку вычислений с помощью обратного арифметического действия;</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решать все простые задачи, составные задачи в 3-5 арифметических действий;</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решать арифметические задачи, связанные с программой профильного труда;</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решать задачи экономической направленности;</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7478D0" w:rsidRPr="007478D0" w:rsidRDefault="007478D0" w:rsidP="00363AC7">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 xml:space="preserve">строить с помощью линейки, чертежного угольника, циркуля, транспортира линии, углы, многоугольники, окружности </w:t>
      </w:r>
      <w:r w:rsidR="00ED7E88">
        <w:rPr>
          <w:rFonts w:ascii="Times New Roman" w:eastAsia="Arial Unicode MS" w:hAnsi="Times New Roman" w:cs="Times New Roman"/>
          <w:color w:val="00000A"/>
          <w:sz w:val="28"/>
          <w:szCs w:val="28"/>
          <w:lang w:eastAsia="ar-SA" w:bidi="ar-SA"/>
        </w:rPr>
        <w:t>в разном положении на плоскости</w:t>
      </w:r>
      <w:r w:rsidRPr="007478D0">
        <w:rPr>
          <w:rFonts w:ascii="Times New Roman" w:eastAsia="Arial Unicode MS" w:hAnsi="Times New Roman" w:cs="Times New Roman"/>
          <w:color w:val="00000A"/>
          <w:sz w:val="28"/>
          <w:szCs w:val="28"/>
          <w:lang w:eastAsia="ar-SA" w:bidi="ar-SA"/>
        </w:rPr>
        <w:t>;</w:t>
      </w:r>
    </w:p>
    <w:p w:rsidR="007478D0" w:rsidRDefault="007478D0" w:rsidP="00ED7E88">
      <w:pPr>
        <w:widowControl/>
        <w:tabs>
          <w:tab w:val="left" w:pos="2870"/>
        </w:tabs>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color w:val="00000A"/>
          <w:sz w:val="28"/>
          <w:szCs w:val="28"/>
          <w:lang w:eastAsia="ar-SA" w:bidi="ar-SA"/>
        </w:rPr>
        <w:t xml:space="preserve">вычислять </w:t>
      </w:r>
      <w:r w:rsidR="00ED7E88">
        <w:rPr>
          <w:rFonts w:ascii="Times New Roman" w:eastAsia="Arial Unicode MS" w:hAnsi="Times New Roman" w:cs="Times New Roman"/>
          <w:color w:val="00000A"/>
          <w:sz w:val="28"/>
          <w:szCs w:val="28"/>
          <w:lang w:eastAsia="ar-SA" w:bidi="ar-SA"/>
        </w:rPr>
        <w:t>длину окружности, площадь круга</w:t>
      </w:r>
      <w:r w:rsidRPr="007478D0">
        <w:rPr>
          <w:rFonts w:ascii="Times New Roman" w:eastAsia="Arial Unicode MS" w:hAnsi="Times New Roman" w:cs="Times New Roman"/>
          <w:color w:val="00000A"/>
          <w:sz w:val="28"/>
          <w:szCs w:val="28"/>
          <w:lang w:eastAsia="ar-SA" w:bidi="ar-SA"/>
        </w:rPr>
        <w:t>.</w:t>
      </w:r>
    </w:p>
    <w:p w:rsidR="000031AC" w:rsidRDefault="000031AC" w:rsidP="00ED7E88">
      <w:pPr>
        <w:widowControl/>
        <w:tabs>
          <w:tab w:val="left" w:pos="2870"/>
        </w:tabs>
        <w:ind w:firstLine="709"/>
        <w:jc w:val="both"/>
        <w:rPr>
          <w:rFonts w:ascii="Times New Roman" w:eastAsia="Arial Unicode MS" w:hAnsi="Times New Roman" w:cs="Times New Roman"/>
          <w:color w:val="00000A"/>
          <w:sz w:val="28"/>
          <w:szCs w:val="28"/>
          <w:lang w:eastAsia="ar-SA" w:bidi="ar-SA"/>
        </w:rPr>
      </w:pPr>
    </w:p>
    <w:p w:rsidR="000031AC" w:rsidRDefault="000031AC" w:rsidP="00ED7E88">
      <w:pPr>
        <w:widowControl/>
        <w:tabs>
          <w:tab w:val="left" w:pos="2870"/>
        </w:tabs>
        <w:ind w:firstLine="709"/>
        <w:jc w:val="both"/>
        <w:rPr>
          <w:rFonts w:ascii="Times New Roman" w:eastAsia="Arial Unicode MS" w:hAnsi="Times New Roman" w:cs="Times New Roman"/>
          <w:color w:val="00000A"/>
          <w:sz w:val="28"/>
          <w:szCs w:val="28"/>
          <w:lang w:eastAsia="ar-SA" w:bidi="ar-SA"/>
        </w:rPr>
      </w:pPr>
    </w:p>
    <w:p w:rsidR="000031AC" w:rsidRPr="007478D0" w:rsidRDefault="000031AC" w:rsidP="000031AC">
      <w:pPr>
        <w:widowControl/>
        <w:tabs>
          <w:tab w:val="left" w:pos="2870"/>
        </w:tabs>
        <w:suppressAutoHyphens w:val="0"/>
        <w:ind w:firstLine="709"/>
        <w:jc w:val="both"/>
        <w:rPr>
          <w:rFonts w:ascii="Times New Roman" w:eastAsia="Arial Unicode MS" w:hAnsi="Times New Roman" w:cs="Times New Roman"/>
          <w:sz w:val="28"/>
          <w:szCs w:val="28"/>
          <w:u w:val="single"/>
          <w:lang w:eastAsia="ar-SA" w:bidi="ar-SA"/>
        </w:rPr>
      </w:pPr>
      <w:r w:rsidRPr="007478D0">
        <w:rPr>
          <w:rFonts w:ascii="Times New Roman" w:eastAsia="Arial Unicode MS" w:hAnsi="Times New Roman" w:cs="Times New Roman"/>
          <w:b/>
          <w:i/>
          <w:sz w:val="28"/>
          <w:szCs w:val="28"/>
          <w:lang w:eastAsia="ar-SA" w:bidi="ar-SA"/>
        </w:rPr>
        <w:t>География</w:t>
      </w:r>
      <w:r w:rsidRPr="007478D0">
        <w:rPr>
          <w:rFonts w:ascii="Times New Roman" w:eastAsia="Arial Unicode MS" w:hAnsi="Times New Roman" w:cs="Times New Roman"/>
          <w:b/>
          <w:sz w:val="28"/>
          <w:szCs w:val="28"/>
          <w:lang w:eastAsia="ar-SA" w:bidi="ar-SA"/>
        </w:rPr>
        <w:t>:</w:t>
      </w:r>
    </w:p>
    <w:p w:rsidR="000031AC" w:rsidRPr="007478D0" w:rsidRDefault="000031AC" w:rsidP="000031AC">
      <w:pPr>
        <w:widowControl/>
        <w:tabs>
          <w:tab w:val="left" w:pos="2870"/>
        </w:tabs>
        <w:suppressAutoHyphens w:val="0"/>
        <w:ind w:firstLine="709"/>
        <w:jc w:val="both"/>
        <w:rPr>
          <w:rFonts w:ascii="Times New Roman" w:eastAsia="Arial Unicode MS" w:hAnsi="Times New Roman" w:cs="Times New Roman"/>
          <w:color w:val="00000A"/>
          <w:sz w:val="28"/>
          <w:szCs w:val="28"/>
          <w:lang w:eastAsia="ar-SA" w:bidi="ar-SA"/>
        </w:rPr>
      </w:pPr>
      <w:r w:rsidRPr="007478D0">
        <w:rPr>
          <w:rFonts w:ascii="Times New Roman" w:eastAsia="Arial Unicode MS" w:hAnsi="Times New Roman" w:cs="Times New Roman"/>
          <w:sz w:val="28"/>
          <w:szCs w:val="28"/>
          <w:u w:val="single"/>
          <w:lang w:eastAsia="ar-SA" w:bidi="ar-SA"/>
        </w:rPr>
        <w:t>Минимальный уровень:</w:t>
      </w:r>
    </w:p>
    <w:p w:rsidR="000031AC" w:rsidRPr="007478D0" w:rsidRDefault="000031AC" w:rsidP="000031AC">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031AC" w:rsidRPr="007478D0" w:rsidRDefault="000031AC" w:rsidP="000031AC">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0031AC" w:rsidRPr="007478D0" w:rsidRDefault="000031AC" w:rsidP="000031AC">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выделение, описание и объяснение существенных признаков географических объектов и явлений;</w:t>
      </w:r>
    </w:p>
    <w:p w:rsidR="000031AC" w:rsidRPr="007478D0" w:rsidRDefault="000031AC" w:rsidP="000031AC">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lang w:eastAsia="ar-SA" w:bidi="ar-SA"/>
        </w:rPr>
        <w:t>сравнение географических объектов, фактов, явлений, событий по заданным критериям;</w:t>
      </w:r>
    </w:p>
    <w:p w:rsidR="000031AC" w:rsidRPr="007478D0" w:rsidRDefault="000031AC" w:rsidP="000031AC">
      <w:pPr>
        <w:widowControl/>
        <w:shd w:val="clear" w:color="auto" w:fill="FFFFFF"/>
        <w:tabs>
          <w:tab w:val="left" w:pos="2870"/>
        </w:tabs>
        <w:suppressAutoHyphens w:val="0"/>
        <w:ind w:firstLine="709"/>
        <w:jc w:val="both"/>
        <w:rPr>
          <w:rFonts w:ascii="Times New Roman" w:eastAsia="Times New Roman" w:hAnsi="Times New Roman" w:cs="Times New Roman"/>
          <w:sz w:val="28"/>
          <w:szCs w:val="28"/>
          <w:u w:val="single"/>
          <w:lang w:eastAsia="ar-SA" w:bidi="ar-SA"/>
        </w:rPr>
      </w:pPr>
      <w:r w:rsidRPr="007478D0">
        <w:rPr>
          <w:rFonts w:ascii="Times New Roman" w:eastAsia="Times New Roman" w:hAnsi="Times New Roman" w:cs="Times New Roman"/>
          <w:sz w:val="28"/>
          <w:szCs w:val="28"/>
          <w:lang w:eastAsia="ar-SA" w:bidi="ar-SA"/>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031AC" w:rsidRPr="007478D0" w:rsidRDefault="000031AC" w:rsidP="000031AC">
      <w:pPr>
        <w:widowControl/>
        <w:shd w:val="clear" w:color="auto" w:fill="FFFFFF"/>
        <w:tabs>
          <w:tab w:val="left" w:pos="2870"/>
        </w:tabs>
        <w:suppressAutoHyphens w:val="0"/>
        <w:ind w:firstLine="709"/>
        <w:jc w:val="both"/>
        <w:rPr>
          <w:rFonts w:ascii="Times New Roman" w:eastAsia="Times New Roman" w:hAnsi="Times New Roman" w:cs="Times New Roman"/>
          <w:sz w:val="28"/>
          <w:szCs w:val="28"/>
          <w:lang w:eastAsia="ar-SA" w:bidi="ar-SA"/>
        </w:rPr>
      </w:pPr>
      <w:r w:rsidRPr="007478D0">
        <w:rPr>
          <w:rFonts w:ascii="Times New Roman" w:eastAsia="Times New Roman" w:hAnsi="Times New Roman" w:cs="Times New Roman"/>
          <w:sz w:val="28"/>
          <w:szCs w:val="28"/>
          <w:u w:val="single"/>
          <w:lang w:eastAsia="ar-SA" w:bidi="ar-SA"/>
        </w:rPr>
        <w:t>Достаточный уровень:</w:t>
      </w:r>
    </w:p>
    <w:p w:rsidR="000031AC" w:rsidRPr="007478D0" w:rsidRDefault="000031AC" w:rsidP="000031AC">
      <w:pPr>
        <w:widowControl/>
        <w:shd w:val="clear" w:color="auto" w:fill="FFFFFF"/>
        <w:tabs>
          <w:tab w:val="left" w:pos="1440"/>
          <w:tab w:val="left" w:pos="2870"/>
        </w:tabs>
        <w:suppressAutoHyphens w:val="0"/>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0031AC" w:rsidRPr="007478D0" w:rsidRDefault="000031AC" w:rsidP="000031AC">
      <w:pPr>
        <w:widowControl/>
        <w:shd w:val="clear" w:color="auto" w:fill="FFFFFF"/>
        <w:tabs>
          <w:tab w:val="left" w:pos="1440"/>
          <w:tab w:val="left" w:pos="2870"/>
        </w:tabs>
        <w:suppressAutoHyphens w:val="0"/>
        <w:ind w:firstLine="709"/>
        <w:jc w:val="both"/>
        <w:rPr>
          <w:rFonts w:ascii="Times New Roman" w:eastAsia="Arial Unicode MS" w:hAnsi="Times New Roman" w:cs="Times New Roman"/>
          <w:bCs/>
          <w:sz w:val="28"/>
          <w:szCs w:val="28"/>
          <w:lang w:eastAsia="ar-SA" w:bidi="ar-SA"/>
        </w:rPr>
      </w:pPr>
      <w:r w:rsidRPr="007478D0">
        <w:rPr>
          <w:rFonts w:ascii="Times New Roman" w:eastAsia="Arial Unicode MS" w:hAnsi="Times New Roman" w:cs="Times New Roman"/>
          <w:sz w:val="28"/>
          <w:szCs w:val="28"/>
          <w:lang w:eastAsia="ar-SA" w:bidi="ar-SA"/>
        </w:rPr>
        <w:lastRenderedPageBreak/>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0031AC" w:rsidRPr="007478D0" w:rsidRDefault="000031AC" w:rsidP="000031AC">
      <w:pPr>
        <w:widowControl/>
        <w:shd w:val="clear" w:color="auto" w:fill="FFFFFF"/>
        <w:tabs>
          <w:tab w:val="left" w:pos="1440"/>
          <w:tab w:val="left" w:pos="2870"/>
        </w:tabs>
        <w:suppressAutoHyphens w:val="0"/>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bCs/>
          <w:sz w:val="28"/>
          <w:szCs w:val="28"/>
          <w:lang w:eastAsia="ar-SA" w:bidi="ar-SA"/>
        </w:rPr>
        <w:t>нахождение в различных источниках и анализ географической информации;</w:t>
      </w:r>
    </w:p>
    <w:p w:rsidR="000031AC" w:rsidRPr="007478D0" w:rsidRDefault="000031AC" w:rsidP="000031AC">
      <w:pPr>
        <w:widowControl/>
        <w:shd w:val="clear" w:color="auto" w:fill="FFFFFF"/>
        <w:tabs>
          <w:tab w:val="left" w:pos="1440"/>
          <w:tab w:val="left" w:pos="2870"/>
        </w:tabs>
        <w:suppressAutoHyphens w:val="0"/>
        <w:ind w:firstLine="709"/>
        <w:jc w:val="both"/>
        <w:rPr>
          <w:rFonts w:ascii="Times New Roman" w:eastAsia="Arial Unicode MS" w:hAnsi="Times New Roman" w:cs="Times New Roman"/>
          <w:b/>
          <w:i/>
          <w:sz w:val="28"/>
          <w:szCs w:val="28"/>
          <w:lang w:eastAsia="ar-SA" w:bidi="ar-SA"/>
        </w:rPr>
      </w:pPr>
      <w:r w:rsidRPr="007478D0">
        <w:rPr>
          <w:rFonts w:ascii="Times New Roman" w:eastAsia="Arial Unicode MS" w:hAnsi="Times New Roman" w:cs="Times New Roman"/>
          <w:sz w:val="28"/>
          <w:szCs w:val="28"/>
          <w:lang w:eastAsia="ar-SA" w:bidi="ar-SA"/>
        </w:rPr>
        <w:t>называние и показ на иллюстрациях изученных культурных и исторических памятников своей области.</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u w:val="single"/>
          <w:lang w:eastAsia="ar-SA" w:bidi="ar-SA"/>
        </w:rPr>
      </w:pPr>
      <w:r w:rsidRPr="007478D0">
        <w:rPr>
          <w:rFonts w:ascii="Times New Roman" w:eastAsia="Arial Unicode MS" w:hAnsi="Times New Roman" w:cs="Times New Roman"/>
          <w:b/>
          <w:i/>
          <w:sz w:val="28"/>
          <w:szCs w:val="28"/>
          <w:lang w:eastAsia="ar-SA" w:bidi="ar-SA"/>
        </w:rPr>
        <w:t>Основы социальной жизни</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u w:val="single"/>
          <w:lang w:eastAsia="ar-SA" w:bidi="ar-SA"/>
        </w:rPr>
        <w:t>Минимальный уровень:</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приготовление несложных видов блюд под руководством учителя;</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знание отдельных видов одежды и обуви, некоторых правил ухода за ними; соблюдение усвоенных правил в повседневной жизни;</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знание правил личной гигиены и их выполнение под руководством взрослого;</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xml:space="preserve">знание названий торговых организаций, их видов и назначения; </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совершение покупок различных товаров под руководством взрослого;</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 xml:space="preserve">первоначальные представления о статьях семейного бюджета; </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представления о различных видах средств связи;</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знание и соблюдение правил поведения в общественных местах (магазинах, транспорте, музеях, медицинских учреждениях);</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u w:val="single"/>
          <w:lang w:eastAsia="ar-SA" w:bidi="ar-SA"/>
        </w:rPr>
      </w:pPr>
      <w:r w:rsidRPr="007478D0">
        <w:rPr>
          <w:rFonts w:ascii="Times New Roman" w:eastAsia="Arial Unicode MS" w:hAnsi="Times New Roman" w:cs="Times New Roman"/>
          <w:sz w:val="28"/>
          <w:szCs w:val="28"/>
          <w:lang w:eastAsia="ar-SA" w:bidi="ar-SA"/>
        </w:rPr>
        <w:t>знание названий организаций социальной направленности и их назначения;</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u w:val="single"/>
          <w:lang w:eastAsia="ar-SA" w:bidi="ar-SA"/>
        </w:rPr>
        <w:t>Достаточный уровень:</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знание способов хранения и переработки продуктов питания;</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составление ежедневного меню из предложенных продуктов питания;</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самостоятельное приготовление несложных знакомых блюд;</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самостоятельное совершение покупок товаров ежедневного назначения;</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соблюдение правил личной гигиены по уходу за полостью рта, волосами, кожей рук и т.д.;</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соблюдение правила поведения в доме и общественных местах; представления о морально-этических нормах поведения;</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некоторые навыки ведения домашнего хозяйства (уборка дома, стирка белья, мытье посуды и т. п.);</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навыки обращения в различные медицинские учреждения (под руководством взрослого);</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lastRenderedPageBreak/>
        <w:t>пользование различными средствами связи для решения практических житейских задач;</w:t>
      </w:r>
    </w:p>
    <w:p w:rsidR="000031AC" w:rsidRPr="007478D0" w:rsidRDefault="000031AC" w:rsidP="000031AC">
      <w:pPr>
        <w:widowControl/>
        <w:tabs>
          <w:tab w:val="left" w:pos="2870"/>
        </w:tabs>
        <w:ind w:firstLine="709"/>
        <w:jc w:val="both"/>
        <w:rPr>
          <w:rFonts w:ascii="Times New Roman" w:eastAsia="Arial Unicode MS" w:hAnsi="Times New Roman" w:cs="Times New Roman"/>
          <w:sz w:val="28"/>
          <w:szCs w:val="28"/>
          <w:lang w:eastAsia="ar-SA" w:bidi="ar-SA"/>
        </w:rPr>
      </w:pPr>
      <w:r w:rsidRPr="007478D0">
        <w:rPr>
          <w:rFonts w:ascii="Times New Roman" w:eastAsia="Arial Unicode MS" w:hAnsi="Times New Roman" w:cs="Times New Roman"/>
          <w:sz w:val="28"/>
          <w:szCs w:val="28"/>
          <w:lang w:eastAsia="ar-SA" w:bidi="ar-SA"/>
        </w:rPr>
        <w:t>знание основных статей семейного бюджета; коллективный расчет расходов и доходов семейного бюджета;</w:t>
      </w:r>
    </w:p>
    <w:p w:rsidR="000031AC" w:rsidRPr="007478D0" w:rsidRDefault="000031AC" w:rsidP="000031AC">
      <w:pPr>
        <w:widowControl/>
        <w:tabs>
          <w:tab w:val="left" w:pos="2870"/>
        </w:tabs>
        <w:ind w:firstLine="709"/>
        <w:jc w:val="both"/>
        <w:rPr>
          <w:rFonts w:ascii="Times New Roman" w:eastAsia="Arial Unicode MS" w:hAnsi="Times New Roman" w:cs="Times New Roman"/>
          <w:b/>
          <w:i/>
          <w:sz w:val="28"/>
          <w:szCs w:val="28"/>
          <w:lang w:eastAsia="ar-SA" w:bidi="ar-SA"/>
        </w:rPr>
      </w:pPr>
      <w:r w:rsidRPr="007478D0">
        <w:rPr>
          <w:rFonts w:ascii="Times New Roman" w:eastAsia="Arial Unicode MS" w:hAnsi="Times New Roman" w:cs="Times New Roman"/>
          <w:sz w:val="28"/>
          <w:szCs w:val="28"/>
          <w:lang w:eastAsia="ar-SA" w:bidi="ar-SA"/>
        </w:rPr>
        <w:t>составление различных видов деловых бумаг под руководством учителя с целью обращения в различные организации социального назначения;</w:t>
      </w:r>
    </w:p>
    <w:p w:rsidR="000031AC" w:rsidRDefault="000031AC" w:rsidP="00ED7E88">
      <w:pPr>
        <w:widowControl/>
        <w:tabs>
          <w:tab w:val="left" w:pos="2870"/>
        </w:tabs>
        <w:ind w:firstLine="709"/>
        <w:jc w:val="both"/>
        <w:rPr>
          <w:rFonts w:ascii="Times New Roman" w:eastAsia="Arial Unicode MS" w:hAnsi="Times New Roman" w:cs="Times New Roman"/>
          <w:color w:val="00000A"/>
          <w:sz w:val="28"/>
          <w:szCs w:val="28"/>
          <w:lang w:eastAsia="ar-SA" w:bidi="ar-SA"/>
        </w:rPr>
      </w:pPr>
    </w:p>
    <w:p w:rsidR="0082042C" w:rsidRPr="00ED7E88" w:rsidRDefault="0082042C" w:rsidP="00363AC7">
      <w:pPr>
        <w:widowControl/>
        <w:spacing w:before="120"/>
        <w:ind w:firstLine="567"/>
        <w:jc w:val="center"/>
        <w:rPr>
          <w:rFonts w:ascii="Times New Roman" w:eastAsia="Times New Roman" w:hAnsi="Times New Roman" w:cs="Times New Roman"/>
          <w:b/>
          <w:bCs/>
          <w:i/>
          <w:iCs/>
          <w:sz w:val="28"/>
          <w:szCs w:val="28"/>
          <w:lang w:eastAsia="ar-SA" w:bidi="ar-SA"/>
        </w:rPr>
      </w:pPr>
    </w:p>
    <w:p w:rsidR="00730C15" w:rsidRPr="00730C15" w:rsidRDefault="00730C15" w:rsidP="00363AC7">
      <w:pPr>
        <w:widowControl/>
        <w:spacing w:before="120"/>
        <w:ind w:firstLine="567"/>
        <w:jc w:val="center"/>
        <w:rPr>
          <w:rFonts w:ascii="Times New Roman" w:eastAsia="Arial Unicode MS" w:hAnsi="Times New Roman" w:cs="Times New Roman"/>
          <w:b/>
          <w:i/>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2.1.3.</w:t>
      </w:r>
      <w:r w:rsidRPr="00730C15">
        <w:rPr>
          <w:rFonts w:ascii="Times New Roman" w:eastAsia="Arial Unicode MS" w:hAnsi="Times New Roman" w:cs="Times New Roman"/>
          <w:b/>
          <w:i/>
          <w:color w:val="00000A"/>
          <w:sz w:val="28"/>
          <w:szCs w:val="28"/>
          <w:lang w:eastAsia="ar-SA" w:bidi="ar-SA"/>
        </w:rPr>
        <w:t> Система оценки достижения обучающимися</w:t>
      </w:r>
    </w:p>
    <w:p w:rsidR="00730C15" w:rsidRPr="00730C15" w:rsidRDefault="00730C15" w:rsidP="00363AC7">
      <w:pPr>
        <w:widowControl/>
        <w:jc w:val="center"/>
        <w:rPr>
          <w:rFonts w:ascii="Times New Roman" w:eastAsia="Arial Unicode MS" w:hAnsi="Times New Roman" w:cs="Times New Roman"/>
          <w:b/>
          <w:i/>
          <w:color w:val="00000A"/>
          <w:sz w:val="28"/>
          <w:szCs w:val="28"/>
          <w:lang w:eastAsia="ar-SA" w:bidi="ar-SA"/>
        </w:rPr>
      </w:pPr>
      <w:r w:rsidRPr="00730C15">
        <w:rPr>
          <w:rFonts w:ascii="Times New Roman" w:eastAsia="Arial Unicode MS" w:hAnsi="Times New Roman" w:cs="Times New Roman"/>
          <w:b/>
          <w:i/>
          <w:color w:val="00000A"/>
          <w:sz w:val="28"/>
          <w:szCs w:val="28"/>
          <w:lang w:eastAsia="ar-SA" w:bidi="ar-SA"/>
        </w:rPr>
        <w:t>с легкой умственной от</w:t>
      </w:r>
      <w:r w:rsidRPr="00730C15">
        <w:rPr>
          <w:rFonts w:ascii="Times New Roman" w:eastAsia="Arial Unicode MS" w:hAnsi="Times New Roman" w:cs="Times New Roman"/>
          <w:b/>
          <w:i/>
          <w:color w:val="00000A"/>
          <w:sz w:val="28"/>
          <w:szCs w:val="28"/>
          <w:lang w:eastAsia="ar-SA" w:bidi="ar-SA"/>
        </w:rPr>
        <w:softHyphen/>
        <w:t>сталостью (интеллектуальными нарушениями)</w:t>
      </w:r>
    </w:p>
    <w:p w:rsidR="00730C15" w:rsidRPr="00730C15" w:rsidRDefault="00730C15" w:rsidP="00363AC7">
      <w:pPr>
        <w:widowControl/>
        <w:ind w:firstLine="567"/>
        <w:jc w:val="center"/>
        <w:rPr>
          <w:rFonts w:ascii="Times New Roman" w:eastAsia="Arial Unicode MS" w:hAnsi="Times New Roman" w:cs="Times New Roman"/>
          <w:b/>
          <w:i/>
          <w:color w:val="00000A"/>
          <w:sz w:val="28"/>
          <w:szCs w:val="28"/>
          <w:lang w:eastAsia="ar-SA" w:bidi="ar-SA"/>
        </w:rPr>
      </w:pPr>
      <w:r w:rsidRPr="00730C15">
        <w:rPr>
          <w:rFonts w:ascii="Times New Roman" w:eastAsia="Arial Unicode MS" w:hAnsi="Times New Roman" w:cs="Times New Roman"/>
          <w:b/>
          <w:i/>
          <w:color w:val="00000A"/>
          <w:sz w:val="28"/>
          <w:szCs w:val="28"/>
          <w:lang w:eastAsia="ar-SA" w:bidi="ar-SA"/>
        </w:rPr>
        <w:t>планируемых ре</w:t>
      </w:r>
      <w:r w:rsidRPr="00730C15">
        <w:rPr>
          <w:rFonts w:ascii="Times New Roman" w:eastAsia="Arial Unicode MS" w:hAnsi="Times New Roman" w:cs="Times New Roman"/>
          <w:b/>
          <w:i/>
          <w:color w:val="00000A"/>
          <w:sz w:val="28"/>
          <w:szCs w:val="28"/>
          <w:lang w:eastAsia="ar-SA" w:bidi="ar-SA"/>
        </w:rPr>
        <w:softHyphen/>
        <w:t>зуль</w:t>
      </w:r>
      <w:r w:rsidRPr="00730C15">
        <w:rPr>
          <w:rFonts w:ascii="Times New Roman" w:eastAsia="Arial Unicode MS" w:hAnsi="Times New Roman" w:cs="Times New Roman"/>
          <w:b/>
          <w:i/>
          <w:color w:val="00000A"/>
          <w:sz w:val="28"/>
          <w:szCs w:val="28"/>
          <w:lang w:eastAsia="ar-SA" w:bidi="ar-SA"/>
        </w:rPr>
        <w:softHyphen/>
        <w:t>та</w:t>
      </w:r>
      <w:r w:rsidRPr="00730C15">
        <w:rPr>
          <w:rFonts w:ascii="Times New Roman" w:eastAsia="Arial Unicode MS" w:hAnsi="Times New Roman" w:cs="Times New Roman"/>
          <w:b/>
          <w:i/>
          <w:color w:val="00000A"/>
          <w:sz w:val="28"/>
          <w:szCs w:val="28"/>
          <w:lang w:eastAsia="ar-SA" w:bidi="ar-SA"/>
        </w:rPr>
        <w:softHyphen/>
        <w:t xml:space="preserve">тов освоения </w:t>
      </w:r>
    </w:p>
    <w:p w:rsidR="00730C15" w:rsidRPr="00730C15" w:rsidRDefault="00730C15" w:rsidP="00363AC7">
      <w:pPr>
        <w:widowControl/>
        <w:ind w:firstLine="567"/>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i/>
          <w:color w:val="00000A"/>
          <w:sz w:val="28"/>
          <w:szCs w:val="28"/>
          <w:lang w:eastAsia="ar-SA" w:bidi="ar-SA"/>
        </w:rPr>
        <w:t>адаптированной основной общеобразовательной программы</w:t>
      </w:r>
    </w:p>
    <w:p w:rsidR="00730C15" w:rsidRPr="00730C15" w:rsidRDefault="00730C15" w:rsidP="00363AC7">
      <w:pPr>
        <w:widowControl/>
        <w:spacing w:before="120"/>
        <w:ind w:firstLine="567"/>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Основными направлениями и целями оценочной деятельности в соответствии с тре</w:t>
      </w:r>
      <w:r w:rsidRPr="00730C15">
        <w:rPr>
          <w:rFonts w:ascii="Times New Roman" w:eastAsia="Arial Unicode MS" w:hAnsi="Times New Roman" w:cs="Times New Roman"/>
          <w:sz w:val="28"/>
          <w:szCs w:val="28"/>
          <w:lang w:eastAsia="ar-SA" w:bidi="ar-SA"/>
        </w:rPr>
        <w:softHyphen/>
        <w:t>бо</w:t>
      </w:r>
      <w:r w:rsidRPr="00730C15">
        <w:rPr>
          <w:rFonts w:ascii="Times New Roman" w:eastAsia="Arial Unicode MS" w:hAnsi="Times New Roman" w:cs="Times New Roman"/>
          <w:sz w:val="28"/>
          <w:szCs w:val="28"/>
          <w:lang w:eastAsia="ar-SA" w:bidi="ar-SA"/>
        </w:rPr>
        <w:softHyphen/>
        <w:t>ваниями Стандарта являются оценка образовательных до</w:t>
      </w:r>
      <w:r w:rsidRPr="00730C15">
        <w:rPr>
          <w:rFonts w:ascii="Times New Roman" w:eastAsia="Arial Unicode MS" w:hAnsi="Times New Roman" w:cs="Times New Roman"/>
          <w:sz w:val="28"/>
          <w:szCs w:val="28"/>
          <w:lang w:eastAsia="ar-SA" w:bidi="ar-SA"/>
        </w:rPr>
        <w:softHyphen/>
        <w:t>сти</w:t>
      </w:r>
      <w:r w:rsidRPr="00730C15">
        <w:rPr>
          <w:rFonts w:ascii="Times New Roman" w:eastAsia="Arial Unicode MS" w:hAnsi="Times New Roman" w:cs="Times New Roman"/>
          <w:sz w:val="28"/>
          <w:szCs w:val="28"/>
          <w:lang w:eastAsia="ar-SA" w:bidi="ar-SA"/>
        </w:rPr>
        <w:softHyphen/>
        <w:t>жений обучающихся и оце</w:t>
      </w:r>
      <w:r w:rsidRPr="00730C15">
        <w:rPr>
          <w:rFonts w:ascii="Times New Roman" w:eastAsia="Arial Unicode MS" w:hAnsi="Times New Roman" w:cs="Times New Roman"/>
          <w:sz w:val="28"/>
          <w:szCs w:val="28"/>
          <w:lang w:eastAsia="ar-SA" w:bidi="ar-SA"/>
        </w:rPr>
        <w:softHyphen/>
        <w:t>н</w:t>
      </w:r>
      <w:r w:rsidRPr="00730C15">
        <w:rPr>
          <w:rFonts w:ascii="Times New Roman" w:eastAsia="Arial Unicode MS" w:hAnsi="Times New Roman" w:cs="Times New Roman"/>
          <w:sz w:val="28"/>
          <w:szCs w:val="28"/>
          <w:lang w:eastAsia="ar-SA" w:bidi="ar-SA"/>
        </w:rPr>
        <w:softHyphen/>
        <w:t>ка результатов деятельности образовательных ор</w:t>
      </w:r>
      <w:r w:rsidRPr="00730C15">
        <w:rPr>
          <w:rFonts w:ascii="Times New Roman" w:eastAsia="Arial Unicode MS" w:hAnsi="Times New Roman" w:cs="Times New Roman"/>
          <w:sz w:val="28"/>
          <w:szCs w:val="28"/>
          <w:lang w:eastAsia="ar-SA" w:bidi="ar-SA"/>
        </w:rPr>
        <w:softHyphen/>
        <w:t>ганизаций и педагогических кадров. По</w:t>
      </w:r>
      <w:r w:rsidRPr="00730C15">
        <w:rPr>
          <w:rFonts w:ascii="Times New Roman" w:eastAsia="Arial Unicode MS" w:hAnsi="Times New Roman" w:cs="Times New Roman"/>
          <w:sz w:val="28"/>
          <w:szCs w:val="28"/>
          <w:lang w:eastAsia="ar-SA" w:bidi="ar-SA"/>
        </w:rPr>
        <w:softHyphen/>
        <w:t>лу</w:t>
      </w:r>
      <w:r w:rsidRPr="00730C15">
        <w:rPr>
          <w:rFonts w:ascii="Times New Roman" w:eastAsia="Arial Unicode MS" w:hAnsi="Times New Roman" w:cs="Times New Roman"/>
          <w:sz w:val="28"/>
          <w:szCs w:val="28"/>
          <w:lang w:eastAsia="ar-SA" w:bidi="ar-SA"/>
        </w:rPr>
        <w:softHyphen/>
        <w:t>ченные данные используются для оце</w:t>
      </w:r>
      <w:r w:rsidRPr="00730C15">
        <w:rPr>
          <w:rFonts w:ascii="Times New Roman" w:eastAsia="Arial Unicode MS" w:hAnsi="Times New Roman" w:cs="Times New Roman"/>
          <w:sz w:val="28"/>
          <w:szCs w:val="28"/>
          <w:lang w:eastAsia="ar-SA" w:bidi="ar-SA"/>
        </w:rPr>
        <w:softHyphen/>
        <w:t xml:space="preserve">нки состояния и тенденций развития системы образования. </w:t>
      </w:r>
    </w:p>
    <w:p w:rsidR="00730C15" w:rsidRPr="00730C15" w:rsidRDefault="00730C15" w:rsidP="00363AC7">
      <w:pPr>
        <w:widowControl/>
        <w:ind w:firstLine="567"/>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730C15" w:rsidRPr="00730C15" w:rsidRDefault="00730C15" w:rsidP="00363AC7">
      <w:pPr>
        <w:widowControl/>
        <w:ind w:firstLine="720"/>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D7E88" w:rsidRDefault="00730C15" w:rsidP="00ED7E88">
      <w:pPr>
        <w:widowControl/>
        <w:ind w:firstLine="720"/>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730C15">
        <w:rPr>
          <w:rFonts w:ascii="Times New Roman" w:eastAsia="Arial Unicode MS" w:hAnsi="Times New Roman" w:cs="Times New Roman"/>
          <w:sz w:val="28"/>
          <w:szCs w:val="28"/>
          <w:lang w:eastAsia="ar-SA" w:bidi="ar-SA"/>
        </w:rPr>
        <w:softHyphen/>
        <w:t>ми</w:t>
      </w:r>
      <w:r w:rsidRPr="00730C15">
        <w:rPr>
          <w:rFonts w:ascii="Times New Roman" w:eastAsia="Arial Unicode MS" w:hAnsi="Times New Roman" w:cs="Times New Roman"/>
          <w:sz w:val="28"/>
          <w:szCs w:val="28"/>
          <w:lang w:eastAsia="ar-SA" w:bidi="ar-SA"/>
        </w:rPr>
        <w:softHyphen/>
        <w:t>ро</w:t>
      </w:r>
      <w:r w:rsidRPr="00730C15">
        <w:rPr>
          <w:rFonts w:ascii="Times New Roman" w:eastAsia="Arial Unicode MS" w:hAnsi="Times New Roman" w:cs="Times New Roman"/>
          <w:sz w:val="28"/>
          <w:szCs w:val="28"/>
          <w:lang w:eastAsia="ar-SA" w:bidi="ar-SA"/>
        </w:rPr>
        <w:softHyphen/>
        <w:t>в</w:t>
      </w:r>
      <w:r w:rsidR="00ED7E88">
        <w:rPr>
          <w:rFonts w:ascii="Times New Roman" w:eastAsia="Arial Unicode MS" w:hAnsi="Times New Roman" w:cs="Times New Roman"/>
          <w:sz w:val="28"/>
          <w:szCs w:val="28"/>
          <w:lang w:eastAsia="ar-SA" w:bidi="ar-SA"/>
        </w:rPr>
        <w:t>а</w:t>
      </w:r>
      <w:r w:rsidR="00ED7E88">
        <w:rPr>
          <w:rFonts w:ascii="Times New Roman" w:eastAsia="Arial Unicode MS" w:hAnsi="Times New Roman" w:cs="Times New Roman"/>
          <w:sz w:val="28"/>
          <w:szCs w:val="28"/>
          <w:lang w:eastAsia="ar-SA" w:bidi="ar-SA"/>
        </w:rPr>
        <w:softHyphen/>
        <w:t>ние базовых учебных действий.</w:t>
      </w:r>
    </w:p>
    <w:p w:rsidR="00730C15" w:rsidRPr="00730C15" w:rsidRDefault="00730C15" w:rsidP="00ED7E88">
      <w:pPr>
        <w:widowControl/>
        <w:ind w:firstLine="720"/>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Результаты достижений обучающихся с умственной отсталостью (ин</w:t>
      </w:r>
      <w:r w:rsidRPr="00730C15">
        <w:rPr>
          <w:rFonts w:ascii="Times New Roman" w:eastAsia="Arial Unicode MS" w:hAnsi="Times New Roman" w:cs="Times New Roman"/>
          <w:sz w:val="28"/>
          <w:szCs w:val="28"/>
          <w:lang w:eastAsia="ar-SA" w:bidi="ar-SA"/>
        </w:rPr>
        <w:softHyphen/>
        <w:t>те</w:t>
      </w:r>
      <w:r w:rsidRPr="00730C15">
        <w:rPr>
          <w:rFonts w:ascii="Times New Roman" w:eastAsia="Arial Unicode MS" w:hAnsi="Times New Roman" w:cs="Times New Roman"/>
          <w:sz w:val="28"/>
          <w:szCs w:val="28"/>
          <w:lang w:eastAsia="ar-SA" w:bidi="ar-SA"/>
        </w:rPr>
        <w:softHyphen/>
        <w:t>л</w:t>
      </w:r>
      <w:r w:rsidRPr="00730C15">
        <w:rPr>
          <w:rFonts w:ascii="Times New Roman" w:eastAsia="Arial Unicode MS" w:hAnsi="Times New Roman" w:cs="Times New Roman"/>
          <w:sz w:val="28"/>
          <w:szCs w:val="28"/>
          <w:lang w:eastAsia="ar-SA" w:bidi="ar-SA"/>
        </w:rPr>
        <w:softHyphen/>
        <w:t>ле</w:t>
      </w:r>
      <w:r w:rsidRPr="00730C15">
        <w:rPr>
          <w:rFonts w:ascii="Times New Roman" w:eastAsia="Arial Unicode MS" w:hAnsi="Times New Roman" w:cs="Times New Roman"/>
          <w:sz w:val="28"/>
          <w:szCs w:val="28"/>
          <w:lang w:eastAsia="ar-SA" w:bidi="ar-SA"/>
        </w:rPr>
        <w:softHyphen/>
        <w:t>к</w:t>
      </w:r>
      <w:r w:rsidRPr="00730C15">
        <w:rPr>
          <w:rFonts w:ascii="Times New Roman" w:eastAsia="Arial Unicode MS" w:hAnsi="Times New Roman" w:cs="Times New Roman"/>
          <w:sz w:val="28"/>
          <w:szCs w:val="28"/>
          <w:lang w:eastAsia="ar-SA" w:bidi="ar-SA"/>
        </w:rPr>
        <w:softHyphen/>
        <w:t>ту</w:t>
      </w:r>
      <w:r w:rsidRPr="00730C15">
        <w:rPr>
          <w:rFonts w:ascii="Times New Roman" w:eastAsia="Arial Unicode MS" w:hAnsi="Times New Roman" w:cs="Times New Roman"/>
          <w:sz w:val="28"/>
          <w:szCs w:val="28"/>
          <w:lang w:eastAsia="ar-SA" w:bidi="ar-SA"/>
        </w:rPr>
        <w:softHyphen/>
        <w:t>аль</w:t>
      </w:r>
      <w:r w:rsidRPr="00730C15">
        <w:rPr>
          <w:rFonts w:ascii="Times New Roman" w:eastAsia="Arial Unicode MS" w:hAnsi="Times New Roman" w:cs="Times New Roman"/>
          <w:sz w:val="28"/>
          <w:szCs w:val="28"/>
          <w:lang w:eastAsia="ar-SA" w:bidi="ar-SA"/>
        </w:rPr>
        <w:softHyphen/>
        <w:t>ны</w:t>
      </w:r>
      <w:r w:rsidRPr="00730C15">
        <w:rPr>
          <w:rFonts w:ascii="Times New Roman" w:eastAsia="Arial Unicode MS" w:hAnsi="Times New Roman" w:cs="Times New Roman"/>
          <w:sz w:val="28"/>
          <w:szCs w:val="28"/>
          <w:lang w:eastAsia="ar-SA" w:bidi="ar-SA"/>
        </w:rPr>
        <w:softHyphen/>
        <w:t>ми нарушениями) в овладении АООП являются значимыми для оценки качества об</w:t>
      </w:r>
      <w:r w:rsidRPr="00730C15">
        <w:rPr>
          <w:rFonts w:ascii="Times New Roman" w:eastAsia="Arial Unicode MS" w:hAnsi="Times New Roman" w:cs="Times New Roman"/>
          <w:sz w:val="28"/>
          <w:szCs w:val="28"/>
          <w:lang w:eastAsia="ar-SA" w:bidi="ar-SA"/>
        </w:rPr>
        <w:softHyphen/>
        <w:t>ра</w:t>
      </w:r>
      <w:r w:rsidRPr="00730C15">
        <w:rPr>
          <w:rFonts w:ascii="Times New Roman" w:eastAsia="Arial Unicode MS" w:hAnsi="Times New Roman" w:cs="Times New Roman"/>
          <w:sz w:val="28"/>
          <w:szCs w:val="28"/>
          <w:lang w:eastAsia="ar-SA" w:bidi="ar-SA"/>
        </w:rPr>
        <w:softHyphen/>
        <w:t>зо</w:t>
      </w:r>
      <w:r w:rsidRPr="00730C15">
        <w:rPr>
          <w:rFonts w:ascii="Times New Roman" w:eastAsia="Arial Unicode MS" w:hAnsi="Times New Roman" w:cs="Times New Roman"/>
          <w:sz w:val="28"/>
          <w:szCs w:val="28"/>
          <w:lang w:eastAsia="ar-SA" w:bidi="ar-SA"/>
        </w:rPr>
        <w:softHyphen/>
        <w:t>вания обучающихся. При определении подходов к осуществлению оценки результатов це</w:t>
      </w:r>
      <w:r w:rsidRPr="00730C15">
        <w:rPr>
          <w:rFonts w:ascii="Times New Roman" w:eastAsia="Arial Unicode MS" w:hAnsi="Times New Roman" w:cs="Times New Roman"/>
          <w:sz w:val="28"/>
          <w:szCs w:val="28"/>
          <w:lang w:eastAsia="ar-SA" w:bidi="ar-SA"/>
        </w:rPr>
        <w:softHyphen/>
        <w:t>лесообразно опираться на следующие принципы:</w:t>
      </w:r>
    </w:p>
    <w:p w:rsidR="00730C15" w:rsidRPr="00730C15" w:rsidRDefault="00730C15" w:rsidP="00363AC7">
      <w:pPr>
        <w:widowControl/>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730C15" w:rsidRPr="00730C15" w:rsidRDefault="00730C15" w:rsidP="00363AC7">
      <w:pPr>
        <w:widowControl/>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2) о</w:t>
      </w:r>
      <w:r w:rsidRPr="00730C15">
        <w:rPr>
          <w:rFonts w:ascii="Times New Roman" w:eastAsia="Arial Unicode MS" w:hAnsi="Times New Roman" w:cs="Times New Roman"/>
          <w:color w:val="00000A"/>
          <w:sz w:val="28"/>
          <w:szCs w:val="28"/>
          <w:lang w:eastAsia="ar-SA" w:bidi="ar-SA"/>
        </w:rPr>
        <w:t xml:space="preserve">бъективности оценки, раскрывающей динамику достижений и качественных изменений в психическом и социальном развитии </w:t>
      </w:r>
      <w:r w:rsidRPr="00730C15">
        <w:rPr>
          <w:rFonts w:ascii="Times New Roman" w:eastAsia="Arial Unicode MS" w:hAnsi="Times New Roman" w:cs="Times New Roman"/>
          <w:sz w:val="28"/>
          <w:szCs w:val="28"/>
          <w:lang w:eastAsia="ar-SA" w:bidi="ar-SA"/>
        </w:rPr>
        <w:t>обучающихся;</w:t>
      </w:r>
    </w:p>
    <w:p w:rsidR="00730C15" w:rsidRPr="00730C15" w:rsidRDefault="00730C15" w:rsidP="00363AC7">
      <w:pPr>
        <w:widowControl/>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3) единства параметров, критериев и инструментария оценки достижений в освоении содержания АООП, что сможет обеспечить </w:t>
      </w:r>
      <w:r w:rsidRPr="00730C15">
        <w:rPr>
          <w:rFonts w:ascii="Times New Roman" w:eastAsia="Arial Unicode MS" w:hAnsi="Times New Roman" w:cs="Times New Roman"/>
          <w:sz w:val="28"/>
          <w:szCs w:val="28"/>
          <w:lang w:eastAsia="ar-SA" w:bidi="ar-SA"/>
        </w:rPr>
        <w:lastRenderedPageBreak/>
        <w:t>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730C15" w:rsidRPr="00730C15" w:rsidRDefault="00730C15" w:rsidP="00363AC7">
      <w:pPr>
        <w:widowControl/>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Эти принципы </w:t>
      </w:r>
      <w:r w:rsidRPr="00730C15">
        <w:rPr>
          <w:rFonts w:ascii="Times New Roman" w:eastAsia="Arial Unicode MS" w:hAnsi="Times New Roman" w:cs="Times New Roman"/>
          <w:color w:val="00000A"/>
          <w:sz w:val="28"/>
          <w:szCs w:val="28"/>
          <w:lang w:eastAsia="ar-SA" w:bidi="ar-SA"/>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730C15" w:rsidRPr="00730C15" w:rsidRDefault="00730C15" w:rsidP="00363AC7">
      <w:pPr>
        <w:widowControl/>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Обеспечение дифференцированной оценки достижений обучающихся с умственной от</w:t>
      </w:r>
      <w:r w:rsidRPr="00730C15">
        <w:rPr>
          <w:rFonts w:ascii="Times New Roman" w:eastAsia="Arial Unicode MS" w:hAnsi="Times New Roman" w:cs="Times New Roman"/>
          <w:sz w:val="28"/>
          <w:szCs w:val="28"/>
          <w:lang w:eastAsia="ar-SA" w:bidi="ar-SA"/>
        </w:rPr>
        <w:softHyphen/>
        <w:t>сталостью (интеллектуальными нарушениями) имеет определяющее значение для оце</w:t>
      </w:r>
      <w:r w:rsidRPr="00730C15">
        <w:rPr>
          <w:rFonts w:ascii="Times New Roman" w:eastAsia="Arial Unicode MS" w:hAnsi="Times New Roman" w:cs="Times New Roman"/>
          <w:sz w:val="28"/>
          <w:szCs w:val="28"/>
          <w:lang w:eastAsia="ar-SA" w:bidi="ar-SA"/>
        </w:rPr>
        <w:softHyphen/>
        <w:t>н</w:t>
      </w:r>
      <w:r w:rsidRPr="00730C15">
        <w:rPr>
          <w:rFonts w:ascii="Times New Roman" w:eastAsia="Arial Unicode MS" w:hAnsi="Times New Roman" w:cs="Times New Roman"/>
          <w:sz w:val="28"/>
          <w:szCs w:val="28"/>
          <w:lang w:eastAsia="ar-SA" w:bidi="ar-SA"/>
        </w:rPr>
        <w:softHyphen/>
        <w:t xml:space="preserve">ки качества образования. </w:t>
      </w:r>
    </w:p>
    <w:p w:rsidR="00730C15" w:rsidRPr="00730C15" w:rsidRDefault="00730C15" w:rsidP="00363AC7">
      <w:pPr>
        <w:widowControl/>
        <w:ind w:firstLine="709"/>
        <w:jc w:val="both"/>
        <w:rPr>
          <w:rFonts w:ascii="Times New Roman" w:eastAsia="Arial Unicode MS" w:hAnsi="Times New Roman" w:cs="Times New Roman"/>
          <w:i/>
          <w:sz w:val="28"/>
          <w:szCs w:val="28"/>
          <w:lang w:eastAsia="ar-SA" w:bidi="ar-SA"/>
        </w:rPr>
      </w:pPr>
      <w:r w:rsidRPr="00730C15">
        <w:rPr>
          <w:rFonts w:ascii="Times New Roman" w:eastAsia="Arial Unicode MS" w:hAnsi="Times New Roman" w:cs="Times New Roman"/>
          <w:sz w:val="28"/>
          <w:szCs w:val="28"/>
          <w:lang w:eastAsia="ar-SA" w:bidi="ar-SA"/>
        </w:rPr>
        <w:t>В соответствии с требования Стандарта для обучающихся с умственной отсталостью (ин</w:t>
      </w:r>
      <w:r w:rsidRPr="00730C15">
        <w:rPr>
          <w:rFonts w:ascii="Times New Roman" w:eastAsia="Arial Unicode MS" w:hAnsi="Times New Roman" w:cs="Times New Roman"/>
          <w:sz w:val="28"/>
          <w:szCs w:val="28"/>
          <w:lang w:eastAsia="ar-SA" w:bidi="ar-SA"/>
        </w:rPr>
        <w:softHyphen/>
        <w:t>теллектуальными нарушениями) оценке подлежат личностные и предметные ре</w:t>
      </w:r>
      <w:r w:rsidRPr="00730C15">
        <w:rPr>
          <w:rFonts w:ascii="Times New Roman" w:eastAsia="Arial Unicode MS" w:hAnsi="Times New Roman" w:cs="Times New Roman"/>
          <w:sz w:val="28"/>
          <w:szCs w:val="28"/>
          <w:lang w:eastAsia="ar-SA" w:bidi="ar-SA"/>
        </w:rPr>
        <w:softHyphen/>
        <w:t>зуль</w:t>
      </w:r>
      <w:r w:rsidRPr="00730C15">
        <w:rPr>
          <w:rFonts w:ascii="Times New Roman" w:eastAsia="Arial Unicode MS" w:hAnsi="Times New Roman" w:cs="Times New Roman"/>
          <w:sz w:val="28"/>
          <w:szCs w:val="28"/>
          <w:lang w:eastAsia="ar-SA" w:bidi="ar-SA"/>
        </w:rPr>
        <w:softHyphen/>
        <w:t>та</w:t>
      </w:r>
      <w:r w:rsidRPr="00730C15">
        <w:rPr>
          <w:rFonts w:ascii="Times New Roman" w:eastAsia="Arial Unicode MS" w:hAnsi="Times New Roman" w:cs="Times New Roman"/>
          <w:sz w:val="28"/>
          <w:szCs w:val="28"/>
          <w:lang w:eastAsia="ar-SA" w:bidi="ar-SA"/>
        </w:rPr>
        <w:softHyphen/>
        <w:t>ты.</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i/>
          <w:sz w:val="28"/>
          <w:szCs w:val="28"/>
          <w:lang w:eastAsia="ar-SA" w:bidi="ar-SA"/>
        </w:rPr>
        <w:t>Личностные результаты</w:t>
      </w:r>
      <w:r w:rsidRPr="00730C15">
        <w:rPr>
          <w:rFonts w:ascii="Times New Roman" w:eastAsia="Arial Unicode MS" w:hAnsi="Times New Roman" w:cs="Times New Roman"/>
          <w:sz w:val="28"/>
          <w:szCs w:val="28"/>
          <w:lang w:eastAsia="ar-SA" w:bidi="ar-SA"/>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Оценка личностных результатов</w:t>
      </w:r>
      <w:r w:rsidRPr="00730C15">
        <w:rPr>
          <w:rFonts w:ascii="Times New Roman" w:eastAsia="Arial Unicode MS" w:hAnsi="Times New Roman" w:cs="Times New Roman"/>
          <w:i/>
          <w:sz w:val="28"/>
          <w:szCs w:val="28"/>
          <w:lang w:eastAsia="ar-SA" w:bidi="ar-SA"/>
        </w:rPr>
        <w:t xml:space="preserve"> </w:t>
      </w:r>
      <w:r w:rsidRPr="00730C15">
        <w:rPr>
          <w:rFonts w:ascii="Times New Roman" w:eastAsia="Arial Unicode MS" w:hAnsi="Times New Roman" w:cs="Times New Roman"/>
          <w:sz w:val="28"/>
          <w:szCs w:val="28"/>
          <w:lang w:eastAsia="ar-SA" w:bidi="ar-SA"/>
        </w:rPr>
        <w:t>предполагает, прежде всего, оценку</w:t>
      </w:r>
      <w:r w:rsidRPr="00730C15">
        <w:rPr>
          <w:rFonts w:ascii="Times New Roman" w:eastAsia="Arial Unicode MS" w:hAnsi="Times New Roman" w:cs="Times New Roman"/>
          <w:i/>
          <w:sz w:val="28"/>
          <w:szCs w:val="28"/>
          <w:lang w:eastAsia="ar-SA" w:bidi="ar-SA"/>
        </w:rPr>
        <w:t xml:space="preserve"> </w:t>
      </w:r>
      <w:r w:rsidRPr="00730C15">
        <w:rPr>
          <w:rFonts w:ascii="Times New Roman" w:eastAsia="Arial Unicode MS" w:hAnsi="Times New Roman" w:cs="Times New Roman"/>
          <w:sz w:val="28"/>
          <w:szCs w:val="28"/>
          <w:lang w:eastAsia="ar-SA" w:bidi="ar-SA"/>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730C15">
        <w:rPr>
          <w:rFonts w:ascii="Times New Roman" w:eastAsia="Arial Unicode MS" w:hAnsi="Times New Roman" w:cs="Times New Roman"/>
          <w:color w:val="FF0000"/>
          <w:sz w:val="28"/>
          <w:szCs w:val="28"/>
          <w:lang w:eastAsia="ar-SA" w:bidi="ar-SA"/>
        </w:rPr>
        <w:t xml:space="preserve"> </w:t>
      </w:r>
      <w:r w:rsidRPr="00730C15">
        <w:rPr>
          <w:rFonts w:ascii="Times New Roman" w:eastAsia="Arial Unicode MS" w:hAnsi="Times New Roman" w:cs="Times New Roman"/>
          <w:sz w:val="28"/>
          <w:szCs w:val="28"/>
          <w:lang w:eastAsia="ar-SA" w:bidi="ar-SA"/>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730C15">
        <w:rPr>
          <w:rFonts w:ascii="Times New Roman" w:eastAsia="Arial Unicode MS" w:hAnsi="Times New Roman" w:cs="Times New Roman"/>
          <w:sz w:val="28"/>
          <w:szCs w:val="28"/>
          <w:lang w:eastAsia="ar-SA" w:bidi="ar-SA"/>
        </w:rPr>
        <w:softHyphen/>
        <w:t>то</w:t>
      </w:r>
      <w:r w:rsidRPr="00730C15">
        <w:rPr>
          <w:rFonts w:ascii="Times New Roman" w:eastAsia="Arial Unicode MS" w:hAnsi="Times New Roman" w:cs="Times New Roman"/>
          <w:sz w:val="28"/>
          <w:szCs w:val="28"/>
          <w:lang w:eastAsia="ar-SA" w:bidi="ar-SA"/>
        </w:rPr>
        <w:softHyphen/>
        <w:t>да экспертной оценки, который представляет собой процедуру оценки ре</w:t>
      </w:r>
      <w:r w:rsidRPr="00730C15">
        <w:rPr>
          <w:rFonts w:ascii="Times New Roman" w:eastAsia="Arial Unicode MS" w:hAnsi="Times New Roman" w:cs="Times New Roman"/>
          <w:sz w:val="28"/>
          <w:szCs w:val="28"/>
          <w:lang w:eastAsia="ar-SA" w:bidi="ar-SA"/>
        </w:rPr>
        <w:softHyphen/>
        <w:t>зуль</w:t>
      </w:r>
      <w:r w:rsidRPr="00730C15">
        <w:rPr>
          <w:rFonts w:ascii="Times New Roman" w:eastAsia="Arial Unicode MS" w:hAnsi="Times New Roman" w:cs="Times New Roman"/>
          <w:sz w:val="28"/>
          <w:szCs w:val="28"/>
          <w:lang w:eastAsia="ar-SA" w:bidi="ar-SA"/>
        </w:rPr>
        <w:softHyphen/>
        <w:t>та</w:t>
      </w:r>
      <w:r w:rsidRPr="00730C15">
        <w:rPr>
          <w:rFonts w:ascii="Times New Roman" w:eastAsia="Arial Unicode MS" w:hAnsi="Times New Roman" w:cs="Times New Roman"/>
          <w:sz w:val="28"/>
          <w:szCs w:val="28"/>
          <w:lang w:eastAsia="ar-SA" w:bidi="ar-SA"/>
        </w:rPr>
        <w:softHyphen/>
        <w:t>тов на основе мнений группы специалистов (экспертов). Состав экспертной гру</w:t>
      </w:r>
      <w:r w:rsidRPr="00730C15">
        <w:rPr>
          <w:rFonts w:ascii="Times New Roman" w:eastAsia="Arial Unicode MS" w:hAnsi="Times New Roman" w:cs="Times New Roman"/>
          <w:sz w:val="28"/>
          <w:szCs w:val="28"/>
          <w:lang w:eastAsia="ar-SA" w:bidi="ar-SA"/>
        </w:rPr>
        <w:softHyphen/>
        <w:t>п</w:t>
      </w:r>
      <w:r w:rsidRPr="00730C15">
        <w:rPr>
          <w:rFonts w:ascii="Times New Roman" w:eastAsia="Arial Unicode MS" w:hAnsi="Times New Roman" w:cs="Times New Roman"/>
          <w:sz w:val="28"/>
          <w:szCs w:val="28"/>
          <w:lang w:eastAsia="ar-SA" w:bidi="ar-SA"/>
        </w:rPr>
        <w:softHyphen/>
        <w:t>пы определяется общеобразовательной организацией и включает пе</w:t>
      </w:r>
      <w:r w:rsidRPr="00730C15">
        <w:rPr>
          <w:rFonts w:ascii="Times New Roman" w:eastAsia="Arial Unicode MS" w:hAnsi="Times New Roman" w:cs="Times New Roman"/>
          <w:sz w:val="28"/>
          <w:szCs w:val="28"/>
          <w:lang w:eastAsia="ar-SA" w:bidi="ar-SA"/>
        </w:rPr>
        <w:softHyphen/>
        <w:t>да</w:t>
      </w:r>
      <w:r w:rsidRPr="00730C15">
        <w:rPr>
          <w:rFonts w:ascii="Times New Roman" w:eastAsia="Arial Unicode MS" w:hAnsi="Times New Roman" w:cs="Times New Roman"/>
          <w:sz w:val="28"/>
          <w:szCs w:val="28"/>
          <w:lang w:eastAsia="ar-SA" w:bidi="ar-SA"/>
        </w:rPr>
        <w:softHyphen/>
        <w:t>го</w:t>
      </w:r>
      <w:r w:rsidRPr="00730C15">
        <w:rPr>
          <w:rFonts w:ascii="Times New Roman" w:eastAsia="Arial Unicode MS" w:hAnsi="Times New Roman" w:cs="Times New Roman"/>
          <w:sz w:val="28"/>
          <w:szCs w:val="28"/>
          <w:lang w:eastAsia="ar-SA" w:bidi="ar-SA"/>
        </w:rPr>
        <w:softHyphen/>
        <w:t>ги</w:t>
      </w:r>
      <w:r w:rsidRPr="00730C15">
        <w:rPr>
          <w:rFonts w:ascii="Times New Roman" w:eastAsia="Arial Unicode MS" w:hAnsi="Times New Roman" w:cs="Times New Roman"/>
          <w:sz w:val="28"/>
          <w:szCs w:val="28"/>
          <w:lang w:eastAsia="ar-SA" w:bidi="ar-SA"/>
        </w:rPr>
        <w:softHyphen/>
        <w:t>чес</w:t>
      </w:r>
      <w:r w:rsidRPr="00730C15">
        <w:rPr>
          <w:rFonts w:ascii="Times New Roman" w:eastAsia="Arial Unicode MS" w:hAnsi="Times New Roman" w:cs="Times New Roman"/>
          <w:sz w:val="28"/>
          <w:szCs w:val="28"/>
          <w:lang w:eastAsia="ar-SA" w:bidi="ar-SA"/>
        </w:rPr>
        <w:softHyphen/>
        <w:t>ких и медицинских работников (учителей, воспитателей, учителей-логопедов, пе</w:t>
      </w:r>
      <w:r w:rsidRPr="00730C15">
        <w:rPr>
          <w:rFonts w:ascii="Times New Roman" w:eastAsia="Arial Unicode MS" w:hAnsi="Times New Roman" w:cs="Times New Roman"/>
          <w:sz w:val="28"/>
          <w:szCs w:val="28"/>
          <w:lang w:eastAsia="ar-SA" w:bidi="ar-SA"/>
        </w:rPr>
        <w:softHyphen/>
        <w:t>дагогов-психологов, социальных педагогов, врача невролога, психиатра, педиатра), которые хорошо знают ученика. Для полноты оценки лич</w:t>
      </w:r>
      <w:r w:rsidRPr="00730C15">
        <w:rPr>
          <w:rFonts w:ascii="Times New Roman" w:eastAsia="Arial Unicode MS" w:hAnsi="Times New Roman" w:cs="Times New Roman"/>
          <w:sz w:val="28"/>
          <w:szCs w:val="28"/>
          <w:lang w:eastAsia="ar-SA" w:bidi="ar-SA"/>
        </w:rPr>
        <w:softHyphen/>
        <w:t>ностных результатов освоения обу</w:t>
      </w:r>
      <w:r w:rsidRPr="00730C15">
        <w:rPr>
          <w:rFonts w:ascii="Times New Roman" w:eastAsia="Arial Unicode MS" w:hAnsi="Times New Roman" w:cs="Times New Roman"/>
          <w:sz w:val="28"/>
          <w:szCs w:val="28"/>
          <w:lang w:eastAsia="ar-SA" w:bidi="ar-SA"/>
        </w:rPr>
        <w:softHyphen/>
        <w:t>чающимися с умственной отсталостью (интеллектуальными нарушениями) АООП сле</w:t>
      </w:r>
      <w:r w:rsidRPr="00730C15">
        <w:rPr>
          <w:rFonts w:ascii="Times New Roman" w:eastAsia="Arial Unicode MS" w:hAnsi="Times New Roman" w:cs="Times New Roman"/>
          <w:sz w:val="28"/>
          <w:szCs w:val="28"/>
          <w:lang w:eastAsia="ar-SA" w:bidi="ar-SA"/>
        </w:rPr>
        <w:softHyphen/>
        <w:t>ду</w:t>
      </w:r>
      <w:r w:rsidRPr="00730C15">
        <w:rPr>
          <w:rFonts w:ascii="Times New Roman" w:eastAsia="Arial Unicode MS" w:hAnsi="Times New Roman" w:cs="Times New Roman"/>
          <w:sz w:val="28"/>
          <w:szCs w:val="28"/>
          <w:lang w:eastAsia="ar-SA" w:bidi="ar-SA"/>
        </w:rPr>
        <w:softHyphen/>
        <w:t>ет учитывать мнение родителей (законных представителей), поскольку ос</w:t>
      </w:r>
      <w:r w:rsidRPr="00730C15">
        <w:rPr>
          <w:rFonts w:ascii="Times New Roman" w:eastAsia="Arial Unicode MS" w:hAnsi="Times New Roman" w:cs="Times New Roman"/>
          <w:sz w:val="28"/>
          <w:szCs w:val="28"/>
          <w:lang w:eastAsia="ar-SA" w:bidi="ar-SA"/>
        </w:rPr>
        <w:softHyphen/>
        <w:t>но</w:t>
      </w:r>
      <w:r w:rsidRPr="00730C15">
        <w:rPr>
          <w:rFonts w:ascii="Times New Roman" w:eastAsia="Arial Unicode MS" w:hAnsi="Times New Roman" w:cs="Times New Roman"/>
          <w:sz w:val="28"/>
          <w:szCs w:val="28"/>
          <w:lang w:eastAsia="ar-SA" w:bidi="ar-SA"/>
        </w:rPr>
        <w:softHyphen/>
        <w:t>вой оценки служит анализ изменений поведения обучающегося в по</w:t>
      </w:r>
      <w:r w:rsidRPr="00730C15">
        <w:rPr>
          <w:rFonts w:ascii="Times New Roman" w:eastAsia="Arial Unicode MS" w:hAnsi="Times New Roman" w:cs="Times New Roman"/>
          <w:sz w:val="28"/>
          <w:szCs w:val="28"/>
          <w:lang w:eastAsia="ar-SA" w:bidi="ar-SA"/>
        </w:rPr>
        <w:softHyphen/>
        <w:t>в</w:t>
      </w:r>
      <w:r w:rsidRPr="00730C15">
        <w:rPr>
          <w:rFonts w:ascii="Times New Roman" w:eastAsia="Arial Unicode MS" w:hAnsi="Times New Roman" w:cs="Times New Roman"/>
          <w:sz w:val="28"/>
          <w:szCs w:val="28"/>
          <w:lang w:eastAsia="ar-SA" w:bidi="ar-SA"/>
        </w:rPr>
        <w:softHyphen/>
        <w:t>се</w:t>
      </w:r>
      <w:r w:rsidRPr="00730C15">
        <w:rPr>
          <w:rFonts w:ascii="Times New Roman" w:eastAsia="Arial Unicode MS" w:hAnsi="Times New Roman" w:cs="Times New Roman"/>
          <w:sz w:val="28"/>
          <w:szCs w:val="28"/>
          <w:lang w:eastAsia="ar-SA" w:bidi="ar-SA"/>
        </w:rPr>
        <w:softHyphen/>
        <w:t>д</w:t>
      </w:r>
      <w:r w:rsidRPr="00730C15">
        <w:rPr>
          <w:rFonts w:ascii="Times New Roman" w:eastAsia="Arial Unicode MS" w:hAnsi="Times New Roman" w:cs="Times New Roman"/>
          <w:sz w:val="28"/>
          <w:szCs w:val="28"/>
          <w:lang w:eastAsia="ar-SA" w:bidi="ar-SA"/>
        </w:rPr>
        <w:softHyphen/>
        <w:t>нев</w:t>
      </w:r>
      <w:r w:rsidRPr="00730C15">
        <w:rPr>
          <w:rFonts w:ascii="Times New Roman" w:eastAsia="Arial Unicode MS" w:hAnsi="Times New Roman" w:cs="Times New Roman"/>
          <w:sz w:val="28"/>
          <w:szCs w:val="28"/>
          <w:lang w:eastAsia="ar-SA" w:bidi="ar-SA"/>
        </w:rPr>
        <w:softHyphen/>
        <w:t>ной жизни в различных социальных средах (школьной и семейной).</w:t>
      </w:r>
      <w:r w:rsidRPr="00730C15">
        <w:rPr>
          <w:rFonts w:ascii="Times New Roman" w:eastAsia="Arial Unicode MS" w:hAnsi="Times New Roman" w:cs="Times New Roman"/>
          <w:bCs/>
          <w:sz w:val="28"/>
          <w:szCs w:val="28"/>
          <w:lang w:eastAsia="ar-SA" w:bidi="ar-SA"/>
        </w:rPr>
        <w:t xml:space="preserve"> Ре</w:t>
      </w:r>
      <w:r w:rsidRPr="00730C15">
        <w:rPr>
          <w:rFonts w:ascii="Times New Roman" w:eastAsia="Arial Unicode MS" w:hAnsi="Times New Roman" w:cs="Times New Roman"/>
          <w:bCs/>
          <w:sz w:val="28"/>
          <w:szCs w:val="28"/>
          <w:lang w:eastAsia="ar-SA" w:bidi="ar-SA"/>
        </w:rPr>
        <w:softHyphen/>
        <w:t>зуль</w:t>
      </w:r>
      <w:r w:rsidRPr="00730C15">
        <w:rPr>
          <w:rFonts w:ascii="Times New Roman" w:eastAsia="Arial Unicode MS" w:hAnsi="Times New Roman" w:cs="Times New Roman"/>
          <w:bCs/>
          <w:sz w:val="28"/>
          <w:szCs w:val="28"/>
          <w:lang w:eastAsia="ar-SA" w:bidi="ar-SA"/>
        </w:rPr>
        <w:softHyphen/>
        <w:t xml:space="preserve">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w:t>
      </w:r>
      <w:r w:rsidRPr="00730C15">
        <w:rPr>
          <w:rFonts w:ascii="Times New Roman" w:eastAsia="Arial Unicode MS" w:hAnsi="Times New Roman" w:cs="Times New Roman"/>
          <w:bCs/>
          <w:sz w:val="28"/>
          <w:szCs w:val="28"/>
          <w:lang w:eastAsia="ar-SA" w:bidi="ar-SA"/>
        </w:rPr>
        <w:lastRenderedPageBreak/>
        <w:t>динамика; 3 балла ― значительная динамика. Подобная оценка необходима эк</w:t>
      </w:r>
      <w:r w:rsidRPr="00730C15">
        <w:rPr>
          <w:rFonts w:ascii="Times New Roman" w:eastAsia="Arial Unicode MS" w:hAnsi="Times New Roman" w:cs="Times New Roman"/>
          <w:bCs/>
          <w:sz w:val="28"/>
          <w:szCs w:val="28"/>
          <w:lang w:eastAsia="ar-SA" w:bidi="ar-SA"/>
        </w:rPr>
        <w:softHyphen/>
        <w:t>с</w:t>
      </w:r>
      <w:r w:rsidRPr="00730C15">
        <w:rPr>
          <w:rFonts w:ascii="Times New Roman" w:eastAsia="Arial Unicode MS" w:hAnsi="Times New Roman" w:cs="Times New Roman"/>
          <w:bCs/>
          <w:sz w:val="28"/>
          <w:szCs w:val="28"/>
          <w:lang w:eastAsia="ar-SA" w:bidi="ar-SA"/>
        </w:rPr>
        <w:softHyphen/>
        <w:t>пер</w:t>
      </w:r>
      <w:r w:rsidRPr="00730C15">
        <w:rPr>
          <w:rFonts w:ascii="Times New Roman" w:eastAsia="Arial Unicode MS" w:hAnsi="Times New Roman" w:cs="Times New Roman"/>
          <w:bCs/>
          <w:sz w:val="28"/>
          <w:szCs w:val="28"/>
          <w:lang w:eastAsia="ar-SA" w:bidi="ar-SA"/>
        </w:rPr>
        <w:softHyphen/>
        <w:t>т</w:t>
      </w:r>
      <w:r w:rsidRPr="00730C15">
        <w:rPr>
          <w:rFonts w:ascii="Times New Roman" w:eastAsia="Arial Unicode MS" w:hAnsi="Times New Roman" w:cs="Times New Roman"/>
          <w:bCs/>
          <w:sz w:val="28"/>
          <w:szCs w:val="28"/>
          <w:lang w:eastAsia="ar-SA" w:bidi="ar-SA"/>
        </w:rPr>
        <w:softHyphen/>
        <w:t>ной группе для выработки ориентиров в описании динамики развития социальной (жиз</w:t>
      </w:r>
      <w:r w:rsidRPr="00730C15">
        <w:rPr>
          <w:rFonts w:ascii="Times New Roman" w:eastAsia="Arial Unicode MS" w:hAnsi="Times New Roman" w:cs="Times New Roman"/>
          <w:bCs/>
          <w:sz w:val="28"/>
          <w:szCs w:val="28"/>
          <w:lang w:eastAsia="ar-SA" w:bidi="ar-SA"/>
        </w:rPr>
        <w:softHyphen/>
        <w:t>нен</w:t>
      </w:r>
      <w:r w:rsidRPr="00730C15">
        <w:rPr>
          <w:rFonts w:ascii="Times New Roman" w:eastAsia="Arial Unicode MS" w:hAnsi="Times New Roman" w:cs="Times New Roman"/>
          <w:bCs/>
          <w:sz w:val="28"/>
          <w:szCs w:val="28"/>
          <w:lang w:eastAsia="ar-SA" w:bidi="ar-SA"/>
        </w:rPr>
        <w:softHyphen/>
        <w:t>ной) компетенции ребенка.</w:t>
      </w:r>
      <w:r w:rsidRPr="00730C15">
        <w:rPr>
          <w:rFonts w:ascii="Times New Roman" w:eastAsia="Arial Unicode MS" w:hAnsi="Times New Roman" w:cs="Times New Roman"/>
          <w:sz w:val="28"/>
          <w:szCs w:val="28"/>
          <w:lang w:eastAsia="ar-SA" w:bidi="ar-SA"/>
        </w:rPr>
        <w:t xml:space="preserve"> Результаты оценки личностных достижений за</w:t>
      </w:r>
      <w:r w:rsidRPr="00730C15">
        <w:rPr>
          <w:rFonts w:ascii="Times New Roman" w:eastAsia="Arial Unicode MS" w:hAnsi="Times New Roman" w:cs="Times New Roman"/>
          <w:sz w:val="28"/>
          <w:szCs w:val="28"/>
          <w:lang w:eastAsia="ar-SA" w:bidi="ar-SA"/>
        </w:rPr>
        <w:softHyphen/>
        <w:t>но</w:t>
      </w:r>
      <w:r w:rsidRPr="00730C15">
        <w:rPr>
          <w:rFonts w:ascii="Times New Roman" w:eastAsia="Arial Unicode MS" w:hAnsi="Times New Roman" w:cs="Times New Roman"/>
          <w:sz w:val="28"/>
          <w:szCs w:val="28"/>
          <w:lang w:eastAsia="ar-SA" w:bidi="ar-SA"/>
        </w:rPr>
        <w:softHyphen/>
        <w:t>сят</w:t>
      </w:r>
      <w:r w:rsidRPr="00730C15">
        <w:rPr>
          <w:rFonts w:ascii="Times New Roman" w:eastAsia="Arial Unicode MS" w:hAnsi="Times New Roman" w:cs="Times New Roman"/>
          <w:sz w:val="28"/>
          <w:szCs w:val="28"/>
          <w:lang w:eastAsia="ar-SA" w:bidi="ar-SA"/>
        </w:rPr>
        <w:softHyphen/>
        <w:t>ся в индивидуальную карту развития обучающегося (дневник наблюдений), что позволяет не толь</w:t>
      </w:r>
      <w:r w:rsidRPr="00730C15">
        <w:rPr>
          <w:rFonts w:ascii="Times New Roman" w:eastAsia="Arial Unicode MS" w:hAnsi="Times New Roman" w:cs="Times New Roman"/>
          <w:sz w:val="28"/>
          <w:szCs w:val="28"/>
          <w:lang w:eastAsia="ar-SA" w:bidi="ar-SA"/>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730C15">
        <w:rPr>
          <w:rFonts w:ascii="Times New Roman" w:eastAsia="Arial Unicode MS" w:hAnsi="Times New Roman" w:cs="Times New Roman"/>
          <w:sz w:val="28"/>
          <w:szCs w:val="28"/>
          <w:lang w:eastAsia="ar-SA" w:bidi="ar-SA"/>
        </w:rPr>
        <w:softHyphen/>
        <w:t>петенциям.</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На основе требований, сформулированных в Стандарте</w:t>
      </w:r>
      <w:r w:rsidRPr="00730C15">
        <w:rPr>
          <w:rFonts w:ascii="Times New Roman" w:eastAsia="Arial Unicode MS" w:hAnsi="Times New Roman" w:cs="Times New Roman"/>
          <w:sz w:val="28"/>
          <w:szCs w:val="28"/>
          <w:vertAlign w:val="superscript"/>
          <w:lang w:eastAsia="ar-SA" w:bidi="ar-SA"/>
        </w:rPr>
        <w:footnoteReference w:id="7"/>
      </w:r>
      <w:r w:rsidRPr="00730C15">
        <w:rPr>
          <w:rFonts w:ascii="Times New Roman" w:eastAsia="Arial Unicode MS" w:hAnsi="Times New Roman" w:cs="Times New Roman"/>
          <w:sz w:val="28"/>
          <w:szCs w:val="28"/>
          <w:lang w:eastAsia="ar-SA" w:bidi="ar-SA"/>
        </w:rPr>
        <w:t>, Организация разрабатывает программу оценки личностных результатов с учетом типологических и ин</w:t>
      </w:r>
      <w:r w:rsidRPr="00730C15">
        <w:rPr>
          <w:rFonts w:ascii="Times New Roman" w:eastAsia="Arial Unicode MS" w:hAnsi="Times New Roman" w:cs="Times New Roman"/>
          <w:sz w:val="28"/>
          <w:szCs w:val="28"/>
          <w:lang w:eastAsia="ar-SA" w:bidi="ar-SA"/>
        </w:rPr>
        <w:softHyphen/>
        <w:t>ди</w:t>
      </w:r>
      <w:r w:rsidRPr="00730C15">
        <w:rPr>
          <w:rFonts w:ascii="Times New Roman" w:eastAsia="Arial Unicode MS" w:hAnsi="Times New Roman" w:cs="Times New Roman"/>
          <w:sz w:val="28"/>
          <w:szCs w:val="28"/>
          <w:lang w:eastAsia="ar-SA" w:bidi="ar-SA"/>
        </w:rPr>
        <w:softHyphen/>
        <w:t>ви</w:t>
      </w:r>
      <w:r w:rsidRPr="00730C15">
        <w:rPr>
          <w:rFonts w:ascii="Times New Roman" w:eastAsia="Arial Unicode MS" w:hAnsi="Times New Roman" w:cs="Times New Roman"/>
          <w:sz w:val="28"/>
          <w:szCs w:val="28"/>
          <w:lang w:eastAsia="ar-SA" w:bidi="ar-SA"/>
        </w:rPr>
        <w:softHyphen/>
        <w:t>ду</w:t>
      </w:r>
      <w:r w:rsidRPr="00730C15">
        <w:rPr>
          <w:rFonts w:ascii="Times New Roman" w:eastAsia="Arial Unicode MS" w:hAnsi="Times New Roman" w:cs="Times New Roman"/>
          <w:sz w:val="28"/>
          <w:szCs w:val="28"/>
          <w:lang w:eastAsia="ar-SA" w:bidi="ar-SA"/>
        </w:rPr>
        <w:softHyphen/>
        <w:t>аль</w:t>
      </w:r>
      <w:r w:rsidRPr="00730C15">
        <w:rPr>
          <w:rFonts w:ascii="Times New Roman" w:eastAsia="Arial Unicode MS" w:hAnsi="Times New Roman" w:cs="Times New Roman"/>
          <w:sz w:val="28"/>
          <w:szCs w:val="28"/>
          <w:lang w:eastAsia="ar-SA" w:bidi="ar-SA"/>
        </w:rPr>
        <w:softHyphen/>
        <w:t>ных особенностей обучающихся, которая утверждается ло</w:t>
      </w:r>
      <w:r w:rsidRPr="00730C15">
        <w:rPr>
          <w:rFonts w:ascii="Times New Roman" w:eastAsia="Arial Unicode MS" w:hAnsi="Times New Roman" w:cs="Times New Roman"/>
          <w:sz w:val="28"/>
          <w:szCs w:val="28"/>
          <w:lang w:eastAsia="ar-SA" w:bidi="ar-SA"/>
        </w:rPr>
        <w:softHyphen/>
        <w:t>каль</w:t>
      </w:r>
      <w:r w:rsidRPr="00730C15">
        <w:rPr>
          <w:rFonts w:ascii="Times New Roman" w:eastAsia="Arial Unicode MS" w:hAnsi="Times New Roman" w:cs="Times New Roman"/>
          <w:sz w:val="28"/>
          <w:szCs w:val="28"/>
          <w:lang w:eastAsia="ar-SA" w:bidi="ar-SA"/>
        </w:rPr>
        <w:softHyphen/>
        <w:t>ными актами ор</w:t>
      </w:r>
      <w:r w:rsidRPr="00730C15">
        <w:rPr>
          <w:rFonts w:ascii="Times New Roman" w:eastAsia="Arial Unicode MS" w:hAnsi="Times New Roman" w:cs="Times New Roman"/>
          <w:sz w:val="28"/>
          <w:szCs w:val="28"/>
          <w:lang w:eastAsia="ar-SA" w:bidi="ar-SA"/>
        </w:rPr>
        <w:softHyphen/>
        <w:t>га</w:t>
      </w:r>
      <w:r w:rsidRPr="00730C15">
        <w:rPr>
          <w:rFonts w:ascii="Times New Roman" w:eastAsia="Arial Unicode MS" w:hAnsi="Times New Roman" w:cs="Times New Roman"/>
          <w:sz w:val="28"/>
          <w:szCs w:val="28"/>
          <w:lang w:eastAsia="ar-SA" w:bidi="ar-SA"/>
        </w:rPr>
        <w:softHyphen/>
        <w:t>ни</w:t>
      </w:r>
      <w:r w:rsidRPr="00730C15">
        <w:rPr>
          <w:rFonts w:ascii="Times New Roman" w:eastAsia="Arial Unicode MS" w:hAnsi="Times New Roman" w:cs="Times New Roman"/>
          <w:sz w:val="28"/>
          <w:szCs w:val="28"/>
          <w:lang w:eastAsia="ar-SA" w:bidi="ar-SA"/>
        </w:rPr>
        <w:softHyphen/>
        <w:t>за</w:t>
      </w:r>
      <w:r w:rsidRPr="00730C15">
        <w:rPr>
          <w:rFonts w:ascii="Times New Roman" w:eastAsia="Arial Unicode MS" w:hAnsi="Times New Roman" w:cs="Times New Roman"/>
          <w:sz w:val="28"/>
          <w:szCs w:val="28"/>
          <w:lang w:eastAsia="ar-SA" w:bidi="ar-SA"/>
        </w:rPr>
        <w:softHyphen/>
        <w:t>ции. Программа оценки включает:</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ED7E88" w:rsidRDefault="00730C15" w:rsidP="00967C7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2) перечень параметров и индикаторов оценки каждо</w:t>
      </w:r>
      <w:r w:rsidR="00967C77">
        <w:rPr>
          <w:rFonts w:ascii="Times New Roman" w:eastAsia="Arial Unicode MS" w:hAnsi="Times New Roman" w:cs="Times New Roman"/>
          <w:sz w:val="28"/>
          <w:szCs w:val="28"/>
          <w:lang w:eastAsia="ar-SA" w:bidi="ar-SA"/>
        </w:rPr>
        <w:t>го результата.</w:t>
      </w:r>
    </w:p>
    <w:p w:rsidR="00730C15" w:rsidRPr="00967C77" w:rsidRDefault="00730C15" w:rsidP="00363AC7">
      <w:pPr>
        <w:widowControl/>
        <w:ind w:firstLine="709"/>
        <w:jc w:val="both"/>
        <w:rPr>
          <w:rFonts w:ascii="Times New Roman" w:eastAsia="Arial Unicode MS" w:hAnsi="Times New Roman" w:cs="Times New Roman"/>
          <w:b/>
          <w:i/>
          <w:sz w:val="28"/>
          <w:szCs w:val="28"/>
          <w:lang w:eastAsia="ar-SA" w:bidi="ar-SA"/>
        </w:rPr>
      </w:pPr>
      <w:r w:rsidRPr="00967C77">
        <w:rPr>
          <w:rFonts w:ascii="Times New Roman" w:eastAsia="Arial Unicode MS" w:hAnsi="Times New Roman" w:cs="Times New Roman"/>
          <w:b/>
          <w:i/>
          <w:sz w:val="28"/>
          <w:szCs w:val="28"/>
          <w:lang w:eastAsia="ar-SA" w:bidi="ar-SA"/>
        </w:rPr>
        <w:t>Пример представлен в таблице 1:</w:t>
      </w:r>
    </w:p>
    <w:p w:rsidR="00730C15" w:rsidRPr="00967C77" w:rsidRDefault="00730C15" w:rsidP="00730C15">
      <w:pPr>
        <w:widowControl/>
        <w:spacing w:line="360" w:lineRule="auto"/>
        <w:ind w:firstLine="709"/>
        <w:jc w:val="center"/>
        <w:rPr>
          <w:rFonts w:ascii="Times New Roman" w:eastAsia="Arial Unicode MS" w:hAnsi="Times New Roman" w:cs="Times New Roman"/>
          <w:b/>
          <w:i/>
          <w:sz w:val="24"/>
          <w:lang w:eastAsia="ar-SA" w:bidi="ar-SA"/>
        </w:rPr>
      </w:pPr>
      <w:r w:rsidRPr="00967C77">
        <w:rPr>
          <w:rFonts w:ascii="Times New Roman" w:eastAsia="Arial Unicode MS" w:hAnsi="Times New Roman" w:cs="Times New Roman"/>
          <w:b/>
          <w:i/>
          <w:sz w:val="28"/>
          <w:szCs w:val="28"/>
          <w:lang w:eastAsia="ar-SA" w:bidi="ar-SA"/>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730C15" w:rsidRPr="00730C15" w:rsidTr="00730C15">
        <w:tc>
          <w:tcPr>
            <w:tcW w:w="3190" w:type="dxa"/>
            <w:tcBorders>
              <w:top w:val="single" w:sz="4" w:space="0" w:color="000000"/>
              <w:left w:val="single" w:sz="4" w:space="0" w:color="000000"/>
              <w:bottom w:val="single" w:sz="4" w:space="0" w:color="000000"/>
            </w:tcBorders>
          </w:tcPr>
          <w:p w:rsidR="00730C15" w:rsidRPr="00730C15" w:rsidRDefault="00730C15" w:rsidP="00730C15">
            <w:pPr>
              <w:widowControl/>
              <w:autoSpaceDE w:val="0"/>
              <w:jc w:val="both"/>
              <w:rPr>
                <w:rFonts w:ascii="Times New Roman" w:eastAsia="Arial Unicode MS" w:hAnsi="Times New Roman" w:cs="Times New Roman"/>
                <w:sz w:val="24"/>
                <w:lang w:eastAsia="ar-SA" w:bidi="ar-SA"/>
              </w:rPr>
            </w:pPr>
            <w:r w:rsidRPr="00730C15">
              <w:rPr>
                <w:rFonts w:ascii="Times New Roman" w:eastAsia="Arial Unicode MS" w:hAnsi="Times New Roman" w:cs="Times New Roman"/>
                <w:sz w:val="24"/>
                <w:lang w:eastAsia="ar-SA" w:bidi="ar-SA"/>
              </w:rPr>
              <w:t>Критерий</w:t>
            </w:r>
          </w:p>
        </w:tc>
        <w:tc>
          <w:tcPr>
            <w:tcW w:w="3190" w:type="dxa"/>
            <w:tcBorders>
              <w:top w:val="single" w:sz="4" w:space="0" w:color="000000"/>
              <w:left w:val="single" w:sz="4" w:space="0" w:color="000000"/>
              <w:bottom w:val="single" w:sz="4" w:space="0" w:color="000000"/>
            </w:tcBorders>
          </w:tcPr>
          <w:p w:rsidR="00730C15" w:rsidRPr="00730C15" w:rsidRDefault="00730C15" w:rsidP="00730C15">
            <w:pPr>
              <w:widowControl/>
              <w:autoSpaceDE w:val="0"/>
              <w:jc w:val="both"/>
              <w:rPr>
                <w:rFonts w:ascii="Times New Roman" w:eastAsia="Arial Unicode MS" w:hAnsi="Times New Roman" w:cs="Times New Roman"/>
                <w:sz w:val="24"/>
                <w:lang w:eastAsia="ar-SA" w:bidi="ar-SA"/>
              </w:rPr>
            </w:pPr>
            <w:r w:rsidRPr="00730C15">
              <w:rPr>
                <w:rFonts w:ascii="Times New Roman" w:eastAsia="Arial Unicode MS" w:hAnsi="Times New Roman" w:cs="Times New Roman"/>
                <w:sz w:val="24"/>
                <w:lang w:eastAsia="ar-SA" w:bidi="ar-SA"/>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730C15" w:rsidRPr="00730C15" w:rsidRDefault="00730C15" w:rsidP="00730C15">
            <w:pPr>
              <w:widowControl/>
              <w:autoSpaceDE w:val="0"/>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sz w:val="24"/>
                <w:lang w:eastAsia="ar-SA" w:bidi="ar-SA"/>
              </w:rPr>
              <w:t>Индикаторы</w:t>
            </w:r>
          </w:p>
        </w:tc>
      </w:tr>
      <w:tr w:rsidR="00730C15" w:rsidRPr="00730C15" w:rsidTr="00730C15">
        <w:trPr>
          <w:trHeight w:val="854"/>
        </w:trPr>
        <w:tc>
          <w:tcPr>
            <w:tcW w:w="3190" w:type="dxa"/>
            <w:vMerge w:val="restart"/>
            <w:tcBorders>
              <w:top w:val="single" w:sz="4" w:space="0" w:color="000000"/>
              <w:left w:val="single" w:sz="4" w:space="0" w:color="000000"/>
              <w:bottom w:val="single" w:sz="4" w:space="0" w:color="000000"/>
            </w:tcBorders>
          </w:tcPr>
          <w:p w:rsidR="00730C15" w:rsidRPr="00730C15" w:rsidRDefault="00730C15" w:rsidP="00730C15">
            <w:pPr>
              <w:widowControl/>
              <w:autoSpaceDE w:val="0"/>
              <w:jc w:val="both"/>
              <w:rPr>
                <w:rFonts w:ascii="Times New Roman" w:eastAsia="Arial Unicode MS" w:hAnsi="Times New Roman" w:cs="Times New Roman"/>
                <w:sz w:val="24"/>
                <w:lang w:eastAsia="ar-SA" w:bidi="ar-SA"/>
              </w:rPr>
            </w:pPr>
            <w:r w:rsidRPr="00730C15">
              <w:rPr>
                <w:rFonts w:ascii="Times New Roman" w:eastAsia="Arial Unicode MS" w:hAnsi="Times New Roman" w:cs="Times New Roman"/>
                <w:sz w:val="24"/>
                <w:lang w:eastAsia="ar-SA" w:bidi="ar-SA"/>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730C15">
              <w:rPr>
                <w:rFonts w:ascii="Times New Roman" w:eastAsia="Arial Unicode MS" w:hAnsi="Times New Roman" w:cs="Times New Roman"/>
                <w:iCs/>
                <w:sz w:val="24"/>
                <w:lang w:eastAsia="ar-SA" w:bidi="ar-SA"/>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730C15" w:rsidRPr="00730C15" w:rsidRDefault="00730C15" w:rsidP="00730C15">
            <w:pPr>
              <w:widowControl/>
              <w:autoSpaceDE w:val="0"/>
              <w:jc w:val="both"/>
              <w:rPr>
                <w:rFonts w:ascii="Times New Roman" w:eastAsia="Arial Unicode MS" w:hAnsi="Times New Roman" w:cs="Times New Roman"/>
                <w:sz w:val="24"/>
                <w:lang w:eastAsia="ar-SA" w:bidi="ar-SA"/>
              </w:rPr>
            </w:pPr>
            <w:r w:rsidRPr="00730C15">
              <w:rPr>
                <w:rFonts w:ascii="Times New Roman" w:eastAsia="Arial Unicode MS" w:hAnsi="Times New Roman" w:cs="Times New Roman"/>
                <w:sz w:val="24"/>
                <w:lang w:eastAsia="ar-SA" w:bidi="ar-SA"/>
              </w:rPr>
              <w:t>сформированность навыков коммуникации со взрос</w:t>
            </w:r>
            <w:r w:rsidRPr="00730C15">
              <w:rPr>
                <w:rFonts w:ascii="Times New Roman" w:eastAsia="Arial Unicode MS" w:hAnsi="Times New Roman" w:cs="Times New Roman"/>
                <w:sz w:val="24"/>
                <w:lang w:eastAsia="ar-SA" w:bidi="ar-SA"/>
              </w:rPr>
              <w:softHyphen/>
              <w:t>лы</w:t>
            </w:r>
            <w:r w:rsidRPr="00730C15">
              <w:rPr>
                <w:rFonts w:ascii="Times New Roman" w:eastAsia="Arial Unicode MS" w:hAnsi="Times New Roman" w:cs="Times New Roman"/>
                <w:sz w:val="24"/>
                <w:lang w:eastAsia="ar-SA" w:bidi="ar-SA"/>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730C15" w:rsidRPr="00730C15" w:rsidRDefault="00730C15" w:rsidP="00730C15">
            <w:pPr>
              <w:widowControl/>
              <w:autoSpaceDE w:val="0"/>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sz w:val="24"/>
                <w:lang w:eastAsia="ar-SA" w:bidi="ar-SA"/>
              </w:rPr>
              <w:t>способность инициировать и поддерживать ком</w:t>
            </w:r>
            <w:r w:rsidRPr="00730C15">
              <w:rPr>
                <w:rFonts w:ascii="Times New Roman" w:eastAsia="Arial Unicode MS" w:hAnsi="Times New Roman" w:cs="Times New Roman"/>
                <w:sz w:val="24"/>
                <w:lang w:eastAsia="ar-SA" w:bidi="ar-SA"/>
              </w:rPr>
              <w:softHyphen/>
              <w:t>му</w:t>
            </w:r>
            <w:r w:rsidRPr="00730C15">
              <w:rPr>
                <w:rFonts w:ascii="Times New Roman" w:eastAsia="Arial Unicode MS" w:hAnsi="Times New Roman" w:cs="Times New Roman"/>
                <w:sz w:val="24"/>
                <w:lang w:eastAsia="ar-SA" w:bidi="ar-SA"/>
              </w:rPr>
              <w:softHyphen/>
              <w:t>ни</w:t>
            </w:r>
            <w:r w:rsidRPr="00730C15">
              <w:rPr>
                <w:rFonts w:ascii="Times New Roman" w:eastAsia="Arial Unicode MS" w:hAnsi="Times New Roman" w:cs="Times New Roman"/>
                <w:sz w:val="24"/>
                <w:lang w:eastAsia="ar-SA" w:bidi="ar-SA"/>
              </w:rPr>
              <w:softHyphen/>
              <w:t>ка</w:t>
            </w:r>
            <w:r w:rsidRPr="00730C15">
              <w:rPr>
                <w:rFonts w:ascii="Times New Roman" w:eastAsia="Arial Unicode MS" w:hAnsi="Times New Roman" w:cs="Times New Roman"/>
                <w:sz w:val="24"/>
                <w:lang w:eastAsia="ar-SA" w:bidi="ar-SA"/>
              </w:rPr>
              <w:softHyphen/>
              <w:t>цию с взрослыми</w:t>
            </w:r>
          </w:p>
        </w:tc>
      </w:tr>
      <w:tr w:rsidR="00730C15" w:rsidRPr="00730C15" w:rsidTr="00730C15">
        <w:trPr>
          <w:trHeight w:val="839"/>
        </w:trPr>
        <w:tc>
          <w:tcPr>
            <w:tcW w:w="3190" w:type="dxa"/>
            <w:vMerge/>
            <w:tcBorders>
              <w:top w:val="single" w:sz="4" w:space="0" w:color="000000"/>
              <w:left w:val="single" w:sz="4" w:space="0" w:color="000000"/>
              <w:bottom w:val="single" w:sz="4" w:space="0" w:color="000000"/>
            </w:tcBorders>
          </w:tcPr>
          <w:p w:rsidR="00730C15" w:rsidRPr="00730C15" w:rsidRDefault="00730C15" w:rsidP="00730C15">
            <w:pPr>
              <w:widowControl/>
              <w:autoSpaceDE w:val="0"/>
              <w:snapToGrid w:val="0"/>
              <w:jc w:val="both"/>
              <w:rPr>
                <w:rFonts w:ascii="Times New Roman" w:eastAsia="Arial Unicode MS" w:hAnsi="Times New Roman" w:cs="Times New Roman"/>
                <w:sz w:val="24"/>
                <w:lang w:eastAsia="ar-SA" w:bidi="ar-SA"/>
              </w:rPr>
            </w:pPr>
          </w:p>
        </w:tc>
        <w:tc>
          <w:tcPr>
            <w:tcW w:w="3190" w:type="dxa"/>
            <w:vMerge/>
            <w:tcBorders>
              <w:top w:val="single" w:sz="4" w:space="0" w:color="000000"/>
              <w:left w:val="single" w:sz="4" w:space="0" w:color="000000"/>
            </w:tcBorders>
          </w:tcPr>
          <w:p w:rsidR="00730C15" w:rsidRPr="00730C15" w:rsidRDefault="00730C15" w:rsidP="00730C15">
            <w:pPr>
              <w:widowControl/>
              <w:autoSpaceDE w:val="0"/>
              <w:snapToGrid w:val="0"/>
              <w:jc w:val="both"/>
              <w:rPr>
                <w:rFonts w:ascii="Times New Roman" w:eastAsia="Arial Unicode MS" w:hAnsi="Times New Roman" w:cs="Times New Roman"/>
                <w:sz w:val="24"/>
                <w:lang w:eastAsia="ar-SA" w:bidi="ar-SA"/>
              </w:rPr>
            </w:pPr>
          </w:p>
        </w:tc>
        <w:tc>
          <w:tcPr>
            <w:tcW w:w="3201" w:type="dxa"/>
            <w:tcBorders>
              <w:top w:val="single" w:sz="4" w:space="0" w:color="000000"/>
              <w:left w:val="single" w:sz="4" w:space="0" w:color="000000"/>
              <w:bottom w:val="single" w:sz="4" w:space="0" w:color="000000"/>
              <w:right w:val="single" w:sz="4" w:space="0" w:color="000000"/>
            </w:tcBorders>
          </w:tcPr>
          <w:p w:rsidR="00730C15" w:rsidRPr="00730C15" w:rsidRDefault="00730C15" w:rsidP="00730C15">
            <w:pPr>
              <w:widowControl/>
              <w:autoSpaceDE w:val="0"/>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sz w:val="24"/>
                <w:lang w:eastAsia="ar-SA" w:bidi="ar-SA"/>
              </w:rPr>
              <w:t>способность применять аде</w:t>
            </w:r>
            <w:r w:rsidRPr="00730C15">
              <w:rPr>
                <w:rFonts w:ascii="Times New Roman" w:eastAsia="Arial Unicode MS" w:hAnsi="Times New Roman" w:cs="Times New Roman"/>
                <w:sz w:val="24"/>
                <w:lang w:eastAsia="ar-SA" w:bidi="ar-SA"/>
              </w:rPr>
              <w:softHyphen/>
              <w:t>к</w:t>
            </w:r>
            <w:r w:rsidRPr="00730C15">
              <w:rPr>
                <w:rFonts w:ascii="Times New Roman" w:eastAsia="Arial Unicode MS" w:hAnsi="Times New Roman" w:cs="Times New Roman"/>
                <w:sz w:val="24"/>
                <w:lang w:eastAsia="ar-SA" w:bidi="ar-SA"/>
              </w:rPr>
              <w:softHyphen/>
              <w:t>ватные способы поведения в разных ситуациях</w:t>
            </w:r>
          </w:p>
        </w:tc>
      </w:tr>
      <w:tr w:rsidR="00730C15" w:rsidRPr="00730C15" w:rsidTr="00730C15">
        <w:trPr>
          <w:trHeight w:val="281"/>
        </w:trPr>
        <w:tc>
          <w:tcPr>
            <w:tcW w:w="3190" w:type="dxa"/>
            <w:vMerge/>
            <w:tcBorders>
              <w:top w:val="single" w:sz="4" w:space="0" w:color="000000"/>
              <w:left w:val="single" w:sz="4" w:space="0" w:color="000000"/>
              <w:bottom w:val="single" w:sz="4" w:space="0" w:color="000000"/>
            </w:tcBorders>
          </w:tcPr>
          <w:p w:rsidR="00730C15" w:rsidRPr="00730C15" w:rsidRDefault="00730C15" w:rsidP="00730C15">
            <w:pPr>
              <w:widowControl/>
              <w:autoSpaceDE w:val="0"/>
              <w:snapToGrid w:val="0"/>
              <w:jc w:val="both"/>
              <w:rPr>
                <w:rFonts w:ascii="Times New Roman" w:eastAsia="Arial Unicode MS" w:hAnsi="Times New Roman" w:cs="Times New Roman"/>
                <w:sz w:val="28"/>
                <w:szCs w:val="28"/>
                <w:lang w:eastAsia="ar-SA" w:bidi="ar-SA"/>
              </w:rPr>
            </w:pPr>
          </w:p>
        </w:tc>
        <w:tc>
          <w:tcPr>
            <w:tcW w:w="3190" w:type="dxa"/>
            <w:tcBorders>
              <w:left w:val="single" w:sz="4" w:space="0" w:color="000000"/>
              <w:bottom w:val="single" w:sz="4" w:space="0" w:color="000000"/>
            </w:tcBorders>
          </w:tcPr>
          <w:p w:rsidR="00730C15" w:rsidRPr="00730C15" w:rsidRDefault="00730C15" w:rsidP="00730C15">
            <w:pPr>
              <w:widowControl/>
              <w:autoSpaceDE w:val="0"/>
              <w:snapToGrid w:val="0"/>
              <w:jc w:val="both"/>
              <w:rPr>
                <w:rFonts w:ascii="Times New Roman" w:eastAsia="Arial Unicode MS" w:hAnsi="Times New Roman" w:cs="Times New Roman"/>
                <w:sz w:val="28"/>
                <w:szCs w:val="28"/>
                <w:lang w:eastAsia="ar-SA" w:bidi="ar-SA"/>
              </w:rPr>
            </w:pPr>
          </w:p>
        </w:tc>
        <w:tc>
          <w:tcPr>
            <w:tcW w:w="3201" w:type="dxa"/>
            <w:tcBorders>
              <w:top w:val="single" w:sz="4" w:space="0" w:color="000000"/>
              <w:left w:val="single" w:sz="4" w:space="0" w:color="000000"/>
              <w:bottom w:val="single" w:sz="4" w:space="0" w:color="000000"/>
              <w:right w:val="single" w:sz="4" w:space="0" w:color="000000"/>
            </w:tcBorders>
          </w:tcPr>
          <w:p w:rsidR="00730C15" w:rsidRPr="00730C15" w:rsidRDefault="00730C15" w:rsidP="00730C15">
            <w:pPr>
              <w:widowControl/>
              <w:autoSpaceDE w:val="0"/>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sz w:val="24"/>
                <w:lang w:eastAsia="ar-SA" w:bidi="ar-SA"/>
              </w:rPr>
              <w:t xml:space="preserve">способность обращаться за помощью </w:t>
            </w:r>
          </w:p>
        </w:tc>
      </w:tr>
      <w:tr w:rsidR="00730C15" w:rsidRPr="00730C15" w:rsidTr="00730C15">
        <w:trPr>
          <w:trHeight w:val="538"/>
        </w:trPr>
        <w:tc>
          <w:tcPr>
            <w:tcW w:w="3190" w:type="dxa"/>
            <w:vMerge/>
            <w:tcBorders>
              <w:top w:val="single" w:sz="4" w:space="0" w:color="000000"/>
              <w:left w:val="single" w:sz="4" w:space="0" w:color="000000"/>
              <w:bottom w:val="single" w:sz="4" w:space="0" w:color="000000"/>
            </w:tcBorders>
          </w:tcPr>
          <w:p w:rsidR="00730C15" w:rsidRPr="00730C15" w:rsidRDefault="00730C15" w:rsidP="00730C15">
            <w:pPr>
              <w:widowControl/>
              <w:autoSpaceDE w:val="0"/>
              <w:snapToGrid w:val="0"/>
              <w:jc w:val="both"/>
              <w:rPr>
                <w:rFonts w:ascii="Times New Roman" w:eastAsia="Arial Unicode MS" w:hAnsi="Times New Roman" w:cs="Times New Roman"/>
                <w:sz w:val="28"/>
                <w:szCs w:val="28"/>
                <w:lang w:eastAsia="ar-SA" w:bidi="ar-SA"/>
              </w:rPr>
            </w:pPr>
          </w:p>
        </w:tc>
        <w:tc>
          <w:tcPr>
            <w:tcW w:w="3190" w:type="dxa"/>
            <w:vMerge w:val="restart"/>
            <w:tcBorders>
              <w:top w:val="single" w:sz="4" w:space="0" w:color="000000"/>
              <w:left w:val="single" w:sz="4" w:space="0" w:color="000000"/>
              <w:bottom w:val="single" w:sz="4" w:space="0" w:color="000000"/>
            </w:tcBorders>
          </w:tcPr>
          <w:p w:rsidR="00730C15" w:rsidRPr="00730C15" w:rsidRDefault="00730C15" w:rsidP="00730C15">
            <w:pPr>
              <w:widowControl/>
              <w:autoSpaceDE w:val="0"/>
              <w:jc w:val="both"/>
              <w:rPr>
                <w:rFonts w:ascii="Times New Roman" w:eastAsia="Arial Unicode MS" w:hAnsi="Times New Roman" w:cs="Times New Roman"/>
                <w:sz w:val="24"/>
                <w:lang w:eastAsia="ar-SA" w:bidi="ar-SA"/>
              </w:rPr>
            </w:pPr>
            <w:r w:rsidRPr="00730C15">
              <w:rPr>
                <w:rFonts w:ascii="Times New Roman" w:eastAsia="Arial Unicode MS" w:hAnsi="Times New Roman" w:cs="Times New Roman"/>
                <w:sz w:val="24"/>
                <w:lang w:eastAsia="ar-SA" w:bidi="ar-SA"/>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730C15" w:rsidRPr="00730C15" w:rsidRDefault="00730C15" w:rsidP="00730C15">
            <w:pPr>
              <w:widowControl/>
              <w:autoSpaceDE w:val="0"/>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sz w:val="24"/>
                <w:lang w:eastAsia="ar-SA" w:bidi="ar-SA"/>
              </w:rPr>
              <w:t>способность инициировать и поддерживать коммуникацию со сверс</w:t>
            </w:r>
            <w:r w:rsidRPr="00730C15">
              <w:rPr>
                <w:rFonts w:ascii="Times New Roman" w:eastAsia="Arial Unicode MS" w:hAnsi="Times New Roman" w:cs="Times New Roman"/>
                <w:sz w:val="24"/>
                <w:lang w:eastAsia="ar-SA" w:bidi="ar-SA"/>
              </w:rPr>
              <w:softHyphen/>
              <w:t>т</w:t>
            </w:r>
            <w:r w:rsidRPr="00730C15">
              <w:rPr>
                <w:rFonts w:ascii="Times New Roman" w:eastAsia="Arial Unicode MS" w:hAnsi="Times New Roman" w:cs="Times New Roman"/>
                <w:sz w:val="24"/>
                <w:lang w:eastAsia="ar-SA" w:bidi="ar-SA"/>
              </w:rPr>
              <w:softHyphen/>
              <w:t>ни</w:t>
            </w:r>
            <w:r w:rsidRPr="00730C15">
              <w:rPr>
                <w:rFonts w:ascii="Times New Roman" w:eastAsia="Arial Unicode MS" w:hAnsi="Times New Roman" w:cs="Times New Roman"/>
                <w:sz w:val="24"/>
                <w:lang w:eastAsia="ar-SA" w:bidi="ar-SA"/>
              </w:rPr>
              <w:softHyphen/>
              <w:t>ками</w:t>
            </w:r>
          </w:p>
        </w:tc>
      </w:tr>
      <w:tr w:rsidR="00730C15" w:rsidRPr="00730C15" w:rsidTr="00730C15">
        <w:trPr>
          <w:trHeight w:val="536"/>
        </w:trPr>
        <w:tc>
          <w:tcPr>
            <w:tcW w:w="3190" w:type="dxa"/>
            <w:vMerge/>
            <w:tcBorders>
              <w:top w:val="single" w:sz="4" w:space="0" w:color="000000"/>
              <w:left w:val="single" w:sz="4" w:space="0" w:color="000000"/>
              <w:bottom w:val="single" w:sz="4" w:space="0" w:color="000000"/>
            </w:tcBorders>
          </w:tcPr>
          <w:p w:rsidR="00730C15" w:rsidRPr="00730C15" w:rsidRDefault="00730C15" w:rsidP="00730C15">
            <w:pPr>
              <w:widowControl/>
              <w:autoSpaceDE w:val="0"/>
              <w:snapToGrid w:val="0"/>
              <w:jc w:val="both"/>
              <w:rPr>
                <w:rFonts w:ascii="Times New Roman" w:eastAsia="Arial Unicode MS" w:hAnsi="Times New Roman" w:cs="Times New Roman"/>
                <w:sz w:val="28"/>
                <w:szCs w:val="28"/>
                <w:lang w:eastAsia="ar-SA" w:bidi="ar-SA"/>
              </w:rPr>
            </w:pPr>
          </w:p>
        </w:tc>
        <w:tc>
          <w:tcPr>
            <w:tcW w:w="3190" w:type="dxa"/>
            <w:vMerge/>
            <w:tcBorders>
              <w:top w:val="single" w:sz="4" w:space="0" w:color="000000"/>
              <w:left w:val="single" w:sz="4" w:space="0" w:color="000000"/>
              <w:bottom w:val="single" w:sz="4" w:space="0" w:color="000000"/>
            </w:tcBorders>
          </w:tcPr>
          <w:p w:rsidR="00730C15" w:rsidRPr="00730C15" w:rsidRDefault="00730C15" w:rsidP="00730C15">
            <w:pPr>
              <w:widowControl/>
              <w:autoSpaceDE w:val="0"/>
              <w:snapToGrid w:val="0"/>
              <w:jc w:val="both"/>
              <w:rPr>
                <w:rFonts w:ascii="Times New Roman" w:eastAsia="Arial Unicode MS" w:hAnsi="Times New Roman" w:cs="Times New Roman"/>
                <w:sz w:val="24"/>
                <w:lang w:eastAsia="ar-SA" w:bidi="ar-SA"/>
              </w:rPr>
            </w:pPr>
          </w:p>
        </w:tc>
        <w:tc>
          <w:tcPr>
            <w:tcW w:w="3201" w:type="dxa"/>
            <w:tcBorders>
              <w:top w:val="single" w:sz="4" w:space="0" w:color="000000"/>
              <w:left w:val="single" w:sz="4" w:space="0" w:color="000000"/>
              <w:bottom w:val="single" w:sz="4" w:space="0" w:color="000000"/>
              <w:right w:val="single" w:sz="4" w:space="0" w:color="000000"/>
            </w:tcBorders>
          </w:tcPr>
          <w:p w:rsidR="00730C15" w:rsidRPr="00730C15" w:rsidRDefault="00730C15" w:rsidP="00730C15">
            <w:pPr>
              <w:widowControl/>
              <w:autoSpaceDE w:val="0"/>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sz w:val="24"/>
                <w:lang w:eastAsia="ar-SA" w:bidi="ar-SA"/>
              </w:rPr>
              <w:t>способность применять аде</w:t>
            </w:r>
            <w:r w:rsidRPr="00730C15">
              <w:rPr>
                <w:rFonts w:ascii="Times New Roman" w:eastAsia="Arial Unicode MS" w:hAnsi="Times New Roman" w:cs="Times New Roman"/>
                <w:sz w:val="24"/>
                <w:lang w:eastAsia="ar-SA" w:bidi="ar-SA"/>
              </w:rPr>
              <w:softHyphen/>
              <w:t>к</w:t>
            </w:r>
            <w:r w:rsidRPr="00730C15">
              <w:rPr>
                <w:rFonts w:ascii="Times New Roman" w:eastAsia="Arial Unicode MS" w:hAnsi="Times New Roman" w:cs="Times New Roman"/>
                <w:sz w:val="24"/>
                <w:lang w:eastAsia="ar-SA" w:bidi="ar-SA"/>
              </w:rPr>
              <w:softHyphen/>
              <w:t>ватные способы поведения в разных ситуациях</w:t>
            </w:r>
          </w:p>
        </w:tc>
      </w:tr>
      <w:tr w:rsidR="00730C15" w:rsidRPr="00730C15" w:rsidTr="00730C15">
        <w:trPr>
          <w:trHeight w:val="536"/>
        </w:trPr>
        <w:tc>
          <w:tcPr>
            <w:tcW w:w="3190" w:type="dxa"/>
            <w:vMerge/>
            <w:tcBorders>
              <w:top w:val="single" w:sz="4" w:space="0" w:color="000000"/>
              <w:left w:val="single" w:sz="4" w:space="0" w:color="000000"/>
              <w:bottom w:val="single" w:sz="4" w:space="0" w:color="000000"/>
            </w:tcBorders>
          </w:tcPr>
          <w:p w:rsidR="00730C15" w:rsidRPr="00730C15" w:rsidRDefault="00730C15" w:rsidP="00730C15">
            <w:pPr>
              <w:widowControl/>
              <w:autoSpaceDE w:val="0"/>
              <w:snapToGrid w:val="0"/>
              <w:jc w:val="both"/>
              <w:rPr>
                <w:rFonts w:ascii="Times New Roman" w:eastAsia="Arial Unicode MS" w:hAnsi="Times New Roman" w:cs="Times New Roman"/>
                <w:sz w:val="28"/>
                <w:szCs w:val="28"/>
                <w:lang w:eastAsia="ar-SA" w:bidi="ar-SA"/>
              </w:rPr>
            </w:pPr>
          </w:p>
        </w:tc>
        <w:tc>
          <w:tcPr>
            <w:tcW w:w="3190" w:type="dxa"/>
            <w:vMerge/>
            <w:tcBorders>
              <w:top w:val="single" w:sz="4" w:space="0" w:color="000000"/>
              <w:left w:val="single" w:sz="4" w:space="0" w:color="000000"/>
              <w:bottom w:val="single" w:sz="4" w:space="0" w:color="000000"/>
            </w:tcBorders>
          </w:tcPr>
          <w:p w:rsidR="00730C15" w:rsidRPr="00730C15" w:rsidRDefault="00730C15" w:rsidP="00730C15">
            <w:pPr>
              <w:widowControl/>
              <w:autoSpaceDE w:val="0"/>
              <w:snapToGrid w:val="0"/>
              <w:jc w:val="both"/>
              <w:rPr>
                <w:rFonts w:ascii="Times New Roman" w:eastAsia="Arial Unicode MS" w:hAnsi="Times New Roman" w:cs="Times New Roman"/>
                <w:sz w:val="24"/>
                <w:lang w:eastAsia="ar-SA" w:bidi="ar-SA"/>
              </w:rPr>
            </w:pPr>
          </w:p>
        </w:tc>
        <w:tc>
          <w:tcPr>
            <w:tcW w:w="3201" w:type="dxa"/>
            <w:tcBorders>
              <w:top w:val="single" w:sz="4" w:space="0" w:color="000000"/>
              <w:left w:val="single" w:sz="4" w:space="0" w:color="000000"/>
              <w:bottom w:val="single" w:sz="4" w:space="0" w:color="000000"/>
              <w:right w:val="single" w:sz="4" w:space="0" w:color="000000"/>
            </w:tcBorders>
          </w:tcPr>
          <w:p w:rsidR="00730C15" w:rsidRPr="00730C15" w:rsidRDefault="00730C15" w:rsidP="00730C15">
            <w:pPr>
              <w:widowControl/>
              <w:autoSpaceDE w:val="0"/>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sz w:val="24"/>
                <w:lang w:eastAsia="ar-SA" w:bidi="ar-SA"/>
              </w:rPr>
              <w:t xml:space="preserve">способность обращаться за помощью </w:t>
            </w:r>
          </w:p>
        </w:tc>
      </w:tr>
      <w:tr w:rsidR="00730C15" w:rsidRPr="00730C15" w:rsidTr="00730C15">
        <w:trPr>
          <w:trHeight w:val="1164"/>
        </w:trPr>
        <w:tc>
          <w:tcPr>
            <w:tcW w:w="3190" w:type="dxa"/>
            <w:vMerge/>
            <w:tcBorders>
              <w:top w:val="single" w:sz="4" w:space="0" w:color="000000"/>
              <w:left w:val="single" w:sz="4" w:space="0" w:color="000000"/>
            </w:tcBorders>
          </w:tcPr>
          <w:p w:rsidR="00730C15" w:rsidRPr="00730C15" w:rsidRDefault="00730C15" w:rsidP="00730C15">
            <w:pPr>
              <w:widowControl/>
              <w:autoSpaceDE w:val="0"/>
              <w:snapToGrid w:val="0"/>
              <w:jc w:val="both"/>
              <w:rPr>
                <w:rFonts w:ascii="Times New Roman" w:eastAsia="Arial Unicode MS" w:hAnsi="Times New Roman" w:cs="Times New Roman"/>
                <w:sz w:val="28"/>
                <w:szCs w:val="28"/>
                <w:lang w:eastAsia="ar-SA" w:bidi="ar-SA"/>
              </w:rPr>
            </w:pPr>
          </w:p>
        </w:tc>
        <w:tc>
          <w:tcPr>
            <w:tcW w:w="3190" w:type="dxa"/>
            <w:tcBorders>
              <w:top w:val="single" w:sz="4" w:space="0" w:color="000000"/>
              <w:left w:val="single" w:sz="4" w:space="0" w:color="000000"/>
              <w:bottom w:val="single" w:sz="4" w:space="0" w:color="000000"/>
            </w:tcBorders>
          </w:tcPr>
          <w:p w:rsidR="00730C15" w:rsidRPr="00730C15" w:rsidRDefault="00730C15" w:rsidP="00730C15">
            <w:pPr>
              <w:widowControl/>
              <w:autoSpaceDE w:val="0"/>
              <w:jc w:val="both"/>
              <w:rPr>
                <w:rFonts w:ascii="Times New Roman" w:eastAsia="Arial Unicode MS" w:hAnsi="Times New Roman" w:cs="Times New Roman"/>
                <w:sz w:val="24"/>
                <w:lang w:eastAsia="ar-SA" w:bidi="ar-SA"/>
              </w:rPr>
            </w:pPr>
            <w:r w:rsidRPr="00730C15">
              <w:rPr>
                <w:rFonts w:ascii="Times New Roman" w:eastAsia="Arial Unicode MS" w:hAnsi="Times New Roman" w:cs="Times New Roman"/>
                <w:sz w:val="24"/>
                <w:lang w:eastAsia="ar-SA" w:bidi="ar-SA"/>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730C15" w:rsidRPr="00730C15" w:rsidRDefault="00730C15" w:rsidP="00730C15">
            <w:pPr>
              <w:widowControl/>
              <w:autoSpaceDE w:val="0"/>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sz w:val="24"/>
                <w:lang w:eastAsia="ar-SA" w:bidi="ar-SA"/>
              </w:rPr>
              <w:t>способность использовать разнообразные средства ко</w:t>
            </w:r>
            <w:r w:rsidRPr="00730C15">
              <w:rPr>
                <w:rFonts w:ascii="Times New Roman" w:eastAsia="Arial Unicode MS" w:hAnsi="Times New Roman" w:cs="Times New Roman"/>
                <w:sz w:val="24"/>
                <w:lang w:eastAsia="ar-SA" w:bidi="ar-SA"/>
              </w:rPr>
              <w:softHyphen/>
              <w:t>м</w:t>
            </w:r>
            <w:r w:rsidRPr="00730C15">
              <w:rPr>
                <w:rFonts w:ascii="Times New Roman" w:eastAsia="Arial Unicode MS" w:hAnsi="Times New Roman" w:cs="Times New Roman"/>
                <w:sz w:val="24"/>
                <w:lang w:eastAsia="ar-SA" w:bidi="ar-SA"/>
              </w:rPr>
              <w:softHyphen/>
              <w:t>муникации согласно ситу</w:t>
            </w:r>
            <w:r w:rsidRPr="00730C15">
              <w:rPr>
                <w:rFonts w:ascii="Times New Roman" w:eastAsia="Arial Unicode MS" w:hAnsi="Times New Roman" w:cs="Times New Roman"/>
                <w:sz w:val="24"/>
                <w:lang w:eastAsia="ar-SA" w:bidi="ar-SA"/>
              </w:rPr>
              <w:softHyphen/>
              <w:t>ации</w:t>
            </w:r>
          </w:p>
        </w:tc>
      </w:tr>
      <w:tr w:rsidR="00730C15" w:rsidRPr="00730C15" w:rsidTr="00730C15">
        <w:trPr>
          <w:trHeight w:val="298"/>
        </w:trPr>
        <w:tc>
          <w:tcPr>
            <w:tcW w:w="3190" w:type="dxa"/>
            <w:tcBorders>
              <w:left w:val="single" w:sz="4" w:space="0" w:color="000000"/>
              <w:bottom w:val="single" w:sz="4" w:space="0" w:color="000000"/>
            </w:tcBorders>
          </w:tcPr>
          <w:p w:rsidR="00730C15" w:rsidRPr="00730C15" w:rsidRDefault="00730C15" w:rsidP="00730C15">
            <w:pPr>
              <w:widowControl/>
              <w:autoSpaceDE w:val="0"/>
              <w:snapToGrid w:val="0"/>
              <w:jc w:val="both"/>
              <w:rPr>
                <w:rFonts w:ascii="Times New Roman" w:eastAsia="Arial Unicode MS" w:hAnsi="Times New Roman" w:cs="Times New Roman"/>
                <w:sz w:val="28"/>
                <w:szCs w:val="28"/>
                <w:lang w:eastAsia="ar-SA" w:bidi="ar-SA"/>
              </w:rPr>
            </w:pPr>
          </w:p>
        </w:tc>
        <w:tc>
          <w:tcPr>
            <w:tcW w:w="3190" w:type="dxa"/>
            <w:tcBorders>
              <w:top w:val="single" w:sz="4" w:space="0" w:color="000000"/>
              <w:left w:val="single" w:sz="4" w:space="0" w:color="000000"/>
              <w:bottom w:val="single" w:sz="4" w:space="0" w:color="000000"/>
            </w:tcBorders>
          </w:tcPr>
          <w:p w:rsidR="00730C15" w:rsidRPr="00730C15" w:rsidRDefault="00730C15" w:rsidP="00730C15">
            <w:pPr>
              <w:widowControl/>
              <w:autoSpaceDE w:val="0"/>
              <w:jc w:val="both"/>
              <w:rPr>
                <w:rFonts w:ascii="Times New Roman" w:eastAsia="Arial Unicode MS" w:hAnsi="Times New Roman" w:cs="Times New Roman"/>
                <w:sz w:val="24"/>
                <w:lang w:eastAsia="ar-SA" w:bidi="ar-SA"/>
              </w:rPr>
            </w:pPr>
            <w:r w:rsidRPr="00730C15">
              <w:rPr>
                <w:rFonts w:ascii="Times New Roman" w:eastAsia="Arial Unicode MS" w:hAnsi="Times New Roman" w:cs="Times New Roman"/>
                <w:sz w:val="24"/>
                <w:lang w:eastAsia="ar-SA" w:bidi="ar-SA"/>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730C15" w:rsidRPr="00730C15" w:rsidRDefault="00730C15" w:rsidP="00730C15">
            <w:pPr>
              <w:widowControl/>
              <w:autoSpaceDE w:val="0"/>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sz w:val="24"/>
                <w:lang w:eastAsia="ar-SA" w:bidi="ar-SA"/>
              </w:rPr>
              <w:t>способность правильно при</w:t>
            </w:r>
            <w:r w:rsidRPr="00730C15">
              <w:rPr>
                <w:rFonts w:ascii="Times New Roman" w:eastAsia="Arial Unicode MS" w:hAnsi="Times New Roman" w:cs="Times New Roman"/>
                <w:sz w:val="24"/>
                <w:lang w:eastAsia="ar-SA" w:bidi="ar-SA"/>
              </w:rPr>
              <w:softHyphen/>
              <w:t>менить ритуалы социаль</w:t>
            </w:r>
            <w:r w:rsidRPr="00730C15">
              <w:rPr>
                <w:rFonts w:ascii="Times New Roman" w:eastAsia="Arial Unicode MS" w:hAnsi="Times New Roman" w:cs="Times New Roman"/>
                <w:sz w:val="24"/>
                <w:lang w:eastAsia="ar-SA" w:bidi="ar-SA"/>
              </w:rPr>
              <w:softHyphen/>
              <w:t>но</w:t>
            </w:r>
            <w:r w:rsidRPr="00730C15">
              <w:rPr>
                <w:rFonts w:ascii="Times New Roman" w:eastAsia="Arial Unicode MS" w:hAnsi="Times New Roman" w:cs="Times New Roman"/>
                <w:sz w:val="24"/>
                <w:lang w:eastAsia="ar-SA" w:bidi="ar-SA"/>
              </w:rPr>
              <w:softHyphen/>
              <w:t>го взаимодействия согласно ситуации</w:t>
            </w:r>
          </w:p>
        </w:tc>
      </w:tr>
    </w:tbl>
    <w:p w:rsidR="00730C15" w:rsidRPr="00730C15" w:rsidRDefault="00730C15" w:rsidP="00730C15">
      <w:pPr>
        <w:widowControl/>
        <w:jc w:val="both"/>
        <w:rPr>
          <w:rFonts w:ascii="Times New Roman" w:eastAsia="Arial Unicode MS" w:hAnsi="Times New Roman" w:cs="Times New Roman"/>
          <w:sz w:val="28"/>
          <w:szCs w:val="28"/>
          <w:lang w:eastAsia="ar-SA" w:bidi="ar-SA"/>
        </w:rPr>
      </w:pPr>
    </w:p>
    <w:p w:rsidR="00ED7E88" w:rsidRDefault="00ED7E88" w:rsidP="00730C15">
      <w:pPr>
        <w:widowControl/>
        <w:ind w:firstLine="709"/>
        <w:jc w:val="both"/>
        <w:rPr>
          <w:rFonts w:ascii="Times New Roman" w:eastAsia="Arial Unicode MS" w:hAnsi="Times New Roman" w:cs="Times New Roman"/>
          <w:sz w:val="28"/>
          <w:szCs w:val="28"/>
          <w:lang w:eastAsia="ar-SA" w:bidi="ar-SA"/>
        </w:rPr>
      </w:pPr>
    </w:p>
    <w:p w:rsidR="00ED7E88" w:rsidRDefault="00ED7E88" w:rsidP="00730C15">
      <w:pPr>
        <w:widowControl/>
        <w:ind w:firstLine="709"/>
        <w:jc w:val="both"/>
        <w:rPr>
          <w:rFonts w:ascii="Times New Roman" w:eastAsia="Arial Unicode MS" w:hAnsi="Times New Roman" w:cs="Times New Roman"/>
          <w:sz w:val="28"/>
          <w:szCs w:val="28"/>
          <w:lang w:eastAsia="ar-SA" w:bidi="ar-SA"/>
        </w:rPr>
      </w:pPr>
    </w:p>
    <w:p w:rsidR="00ED7E88" w:rsidRDefault="00ED7E88" w:rsidP="00730C15">
      <w:pPr>
        <w:widowControl/>
        <w:ind w:firstLine="709"/>
        <w:jc w:val="both"/>
        <w:rPr>
          <w:rFonts w:ascii="Times New Roman" w:eastAsia="Arial Unicode MS" w:hAnsi="Times New Roman" w:cs="Times New Roman"/>
          <w:sz w:val="28"/>
          <w:szCs w:val="28"/>
          <w:lang w:eastAsia="ar-SA" w:bidi="ar-SA"/>
        </w:rPr>
      </w:pP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3) систему бальной оценки результатов;</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5) материалы для проведения процедуры оценки личностных и результатов.</w:t>
      </w:r>
    </w:p>
    <w:p w:rsidR="00730C15" w:rsidRPr="00730C15" w:rsidRDefault="00730C15" w:rsidP="00730C15">
      <w:pPr>
        <w:widowControl/>
        <w:ind w:firstLine="709"/>
        <w:jc w:val="both"/>
        <w:rPr>
          <w:rFonts w:ascii="Times New Roman" w:eastAsia="Arial Unicode MS" w:hAnsi="Times New Roman" w:cs="Times New Roman"/>
          <w:i/>
          <w:sz w:val="28"/>
          <w:szCs w:val="28"/>
          <w:lang w:eastAsia="ar-SA" w:bidi="ar-SA"/>
        </w:rPr>
      </w:pPr>
      <w:r w:rsidRPr="00730C15">
        <w:rPr>
          <w:rFonts w:ascii="Times New Roman" w:eastAsia="Arial Unicode MS" w:hAnsi="Times New Roman" w:cs="Times New Roman"/>
          <w:sz w:val="28"/>
          <w:szCs w:val="28"/>
          <w:lang w:eastAsia="ar-SA" w:bidi="ar-SA"/>
        </w:rPr>
        <w:t>6) локальные акты Организации, регламентирующие все вопросы проведения оценки результатов.</w:t>
      </w:r>
    </w:p>
    <w:p w:rsidR="00730C15" w:rsidRPr="00730C15" w:rsidRDefault="00730C15" w:rsidP="00730C15">
      <w:pPr>
        <w:widowControl/>
        <w:ind w:firstLine="709"/>
        <w:jc w:val="both"/>
        <w:rPr>
          <w:rFonts w:ascii="Times New Roman" w:eastAsia="Arial Unicode MS" w:hAnsi="Times New Roman" w:cs="Times New Roman"/>
          <w:bCs/>
          <w:sz w:val="28"/>
          <w:szCs w:val="28"/>
          <w:lang w:eastAsia="ar-SA" w:bidi="ar-SA"/>
        </w:rPr>
      </w:pPr>
      <w:r w:rsidRPr="00730C15">
        <w:rPr>
          <w:rFonts w:ascii="Times New Roman" w:eastAsia="Arial Unicode MS" w:hAnsi="Times New Roman" w:cs="Times New Roman"/>
          <w:i/>
          <w:sz w:val="28"/>
          <w:szCs w:val="28"/>
          <w:lang w:eastAsia="ar-SA" w:bidi="ar-SA"/>
        </w:rPr>
        <w:t>Предметные результаты</w:t>
      </w:r>
      <w:r w:rsidRPr="00730C15">
        <w:rPr>
          <w:rFonts w:ascii="Times New Roman" w:eastAsia="Arial Unicode MS" w:hAnsi="Times New Roman" w:cs="Times New Roman"/>
          <w:sz w:val="28"/>
          <w:szCs w:val="28"/>
          <w:lang w:eastAsia="ar-SA" w:bidi="ar-SA"/>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730C15" w:rsidRPr="00730C15" w:rsidRDefault="00730C15" w:rsidP="00730C15">
      <w:pPr>
        <w:widowControl/>
        <w:ind w:firstLine="709"/>
        <w:jc w:val="both"/>
        <w:rPr>
          <w:rFonts w:ascii="Times New Roman" w:eastAsia="Arial Unicode MS" w:hAnsi="Times New Roman" w:cs="Times New Roman"/>
          <w:bCs/>
          <w:sz w:val="28"/>
          <w:szCs w:val="28"/>
          <w:lang w:eastAsia="ar-SA" w:bidi="ar-SA"/>
        </w:rPr>
      </w:pPr>
      <w:r w:rsidRPr="00730C15">
        <w:rPr>
          <w:rFonts w:ascii="Times New Roman" w:eastAsia="Arial Unicode MS" w:hAnsi="Times New Roman" w:cs="Times New Roman"/>
          <w:bCs/>
          <w:sz w:val="28"/>
          <w:szCs w:val="28"/>
          <w:lang w:eastAsia="ar-SA" w:bidi="ar-SA"/>
        </w:rPr>
        <w:t>Оценку предметных результатов</w:t>
      </w:r>
      <w:r w:rsidRPr="00730C15">
        <w:rPr>
          <w:rFonts w:ascii="Times New Roman" w:eastAsia="Arial Unicode MS" w:hAnsi="Times New Roman" w:cs="Times New Roman"/>
          <w:bCs/>
          <w:i/>
          <w:sz w:val="28"/>
          <w:szCs w:val="28"/>
          <w:lang w:eastAsia="ar-SA" w:bidi="ar-SA"/>
        </w:rPr>
        <w:t xml:space="preserve"> </w:t>
      </w:r>
      <w:r w:rsidRPr="00730C15">
        <w:rPr>
          <w:rFonts w:ascii="Times New Roman" w:eastAsia="Arial Unicode MS" w:hAnsi="Times New Roman" w:cs="Times New Roman"/>
          <w:bCs/>
          <w:sz w:val="28"/>
          <w:szCs w:val="28"/>
          <w:lang w:eastAsia="ar-SA" w:bidi="ar-SA"/>
        </w:rPr>
        <w:t xml:space="preserve">целесообразно начинать со второго полугодия </w:t>
      </w:r>
      <w:r w:rsidRPr="00730C15">
        <w:rPr>
          <w:rFonts w:ascii="Times New Roman" w:eastAsia="Arial Unicode MS" w:hAnsi="Times New Roman" w:cs="Times New Roman"/>
          <w:bCs/>
          <w:sz w:val="28"/>
          <w:szCs w:val="28"/>
          <w:lang w:val="en-US" w:eastAsia="ar-SA" w:bidi="ar-SA"/>
        </w:rPr>
        <w:t>II</w:t>
      </w:r>
      <w:r w:rsidRPr="00730C15">
        <w:rPr>
          <w:rFonts w:ascii="Times New Roman" w:eastAsia="Arial Unicode MS" w:hAnsi="Times New Roman" w:cs="Times New Roman"/>
          <w:bCs/>
          <w:sz w:val="28"/>
          <w:szCs w:val="28"/>
          <w:lang w:eastAsia="ar-SA" w:bidi="ar-SA"/>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730C15">
        <w:rPr>
          <w:rFonts w:ascii="Times New Roman" w:eastAsia="Arial Unicode MS" w:hAnsi="Times New Roman" w:cs="Times New Roman"/>
          <w:bCs/>
          <w:sz w:val="28"/>
          <w:szCs w:val="28"/>
          <w:vertAlign w:val="superscript"/>
          <w:lang w:eastAsia="ar-SA" w:bidi="ar-SA"/>
        </w:rPr>
        <w:footnoteReference w:id="8"/>
      </w:r>
      <w:r w:rsidRPr="00730C15">
        <w:rPr>
          <w:rFonts w:ascii="Times New Roman" w:eastAsia="Arial Unicode MS" w:hAnsi="Times New Roman" w:cs="Times New Roman"/>
          <w:bCs/>
          <w:sz w:val="28"/>
          <w:szCs w:val="28"/>
          <w:lang w:eastAsia="ar-SA" w:bidi="ar-SA"/>
        </w:rPr>
        <w:t xml:space="preserve">. </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Cs/>
          <w:sz w:val="28"/>
          <w:szCs w:val="28"/>
          <w:lang w:eastAsia="ar-SA" w:bidi="ar-SA"/>
        </w:rPr>
        <w:t>Во время обучения в первом подготовительном (</w:t>
      </w:r>
      <w:r w:rsidRPr="00730C15">
        <w:rPr>
          <w:rFonts w:ascii="Times New Roman" w:eastAsia="Arial Unicode MS" w:hAnsi="Times New Roman" w:cs="Times New Roman"/>
          <w:bCs/>
          <w:sz w:val="28"/>
          <w:szCs w:val="28"/>
          <w:lang w:val="en-US" w:eastAsia="ar-SA" w:bidi="ar-SA"/>
        </w:rPr>
        <w:t>I</w:t>
      </w:r>
      <w:r w:rsidRPr="00730C15">
        <w:rPr>
          <w:rFonts w:ascii="Times New Roman" w:eastAsia="Arial Unicode MS" w:hAnsi="Times New Roman" w:cs="Times New Roman"/>
          <w:bCs/>
          <w:sz w:val="28"/>
          <w:szCs w:val="28"/>
          <w:vertAlign w:val="superscript"/>
          <w:lang w:eastAsia="ar-SA" w:bidi="ar-SA"/>
        </w:rPr>
        <w:t>1</w:t>
      </w:r>
      <w:r w:rsidRPr="00730C15">
        <w:rPr>
          <w:rFonts w:ascii="Times New Roman" w:eastAsia="Arial Unicode MS" w:hAnsi="Times New Roman" w:cs="Times New Roman"/>
          <w:bCs/>
          <w:sz w:val="28"/>
          <w:szCs w:val="28"/>
          <w:lang w:eastAsia="ar-SA" w:bidi="ar-SA"/>
        </w:rPr>
        <w:t xml:space="preserve">-м) и </w:t>
      </w:r>
      <w:r w:rsidRPr="00730C15">
        <w:rPr>
          <w:rFonts w:ascii="Times New Roman" w:eastAsia="Arial Unicode MS" w:hAnsi="Times New Roman" w:cs="Times New Roman"/>
          <w:bCs/>
          <w:sz w:val="28"/>
          <w:szCs w:val="28"/>
          <w:lang w:val="en-US" w:eastAsia="ar-SA" w:bidi="ar-SA"/>
        </w:rPr>
        <w:t>I</w:t>
      </w:r>
      <w:r w:rsidRPr="00730C15">
        <w:rPr>
          <w:rFonts w:ascii="Times New Roman" w:eastAsia="Arial Unicode MS" w:hAnsi="Times New Roman" w:cs="Times New Roman"/>
          <w:bCs/>
          <w:sz w:val="28"/>
          <w:szCs w:val="28"/>
          <w:lang w:eastAsia="ar-SA" w:bidi="ar-SA"/>
        </w:rPr>
        <w:t xml:space="preserve">-м классах, а также в течение первого полугодия </w:t>
      </w:r>
      <w:r w:rsidRPr="00730C15">
        <w:rPr>
          <w:rFonts w:ascii="Times New Roman" w:eastAsia="Arial Unicode MS" w:hAnsi="Times New Roman" w:cs="Times New Roman"/>
          <w:bCs/>
          <w:sz w:val="28"/>
          <w:szCs w:val="28"/>
          <w:lang w:val="en-US" w:eastAsia="ar-SA" w:bidi="ar-SA"/>
        </w:rPr>
        <w:t>II</w:t>
      </w:r>
      <w:r w:rsidRPr="00730C15">
        <w:rPr>
          <w:rFonts w:ascii="Times New Roman" w:eastAsia="Arial Unicode MS" w:hAnsi="Times New Roman" w:cs="Times New Roman"/>
          <w:bCs/>
          <w:sz w:val="28"/>
          <w:szCs w:val="28"/>
          <w:lang w:eastAsia="ar-SA" w:bidi="ar-SA"/>
        </w:rPr>
        <w:t>-го класса целесообразно всячески поощрять и стимулировать работу уче</w:t>
      </w:r>
      <w:r w:rsidRPr="00730C15">
        <w:rPr>
          <w:rFonts w:ascii="Times New Roman" w:eastAsia="Arial Unicode MS" w:hAnsi="Times New Roman" w:cs="Times New Roman"/>
          <w:bCs/>
          <w:sz w:val="28"/>
          <w:szCs w:val="28"/>
          <w:lang w:eastAsia="ar-SA" w:bidi="ar-SA"/>
        </w:rPr>
        <w:softHyphen/>
        <w:t>ников, используя только качественную оценку. При этом не является при</w:t>
      </w:r>
      <w:r w:rsidRPr="00730C15">
        <w:rPr>
          <w:rFonts w:ascii="Times New Roman" w:eastAsia="Arial Unicode MS" w:hAnsi="Times New Roman" w:cs="Times New Roman"/>
          <w:bCs/>
          <w:sz w:val="28"/>
          <w:szCs w:val="28"/>
          <w:lang w:eastAsia="ar-SA" w:bidi="ar-SA"/>
        </w:rPr>
        <w:softHyphen/>
        <w:t>н</w:t>
      </w:r>
      <w:r w:rsidRPr="00730C15">
        <w:rPr>
          <w:rFonts w:ascii="Times New Roman" w:eastAsia="Arial Unicode MS" w:hAnsi="Times New Roman" w:cs="Times New Roman"/>
          <w:bCs/>
          <w:sz w:val="28"/>
          <w:szCs w:val="28"/>
          <w:lang w:eastAsia="ar-SA" w:bidi="ar-SA"/>
        </w:rPr>
        <w:softHyphen/>
        <w:t>ци</w:t>
      </w:r>
      <w:r w:rsidRPr="00730C15">
        <w:rPr>
          <w:rFonts w:ascii="Times New Roman" w:eastAsia="Arial Unicode MS" w:hAnsi="Times New Roman" w:cs="Times New Roman"/>
          <w:bCs/>
          <w:sz w:val="28"/>
          <w:szCs w:val="28"/>
          <w:lang w:eastAsia="ar-SA" w:bidi="ar-SA"/>
        </w:rPr>
        <w:softHyphen/>
        <w:t>пи</w:t>
      </w:r>
      <w:r w:rsidRPr="00730C15">
        <w:rPr>
          <w:rFonts w:ascii="Times New Roman" w:eastAsia="Arial Unicode MS" w:hAnsi="Times New Roman" w:cs="Times New Roman"/>
          <w:bCs/>
          <w:sz w:val="28"/>
          <w:szCs w:val="28"/>
          <w:lang w:eastAsia="ar-SA" w:bidi="ar-SA"/>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730C15">
        <w:rPr>
          <w:rFonts w:ascii="Times New Roman" w:eastAsia="Arial Unicode MS" w:hAnsi="Times New Roman" w:cs="Times New Roman"/>
          <w:bCs/>
          <w:sz w:val="28"/>
          <w:szCs w:val="28"/>
          <w:lang w:eastAsia="ar-SA" w:bidi="ar-SA"/>
        </w:rPr>
        <w:softHyphen/>
        <w:t>я</w:t>
      </w:r>
      <w:r w:rsidRPr="00730C15">
        <w:rPr>
          <w:rFonts w:ascii="Times New Roman" w:eastAsia="Arial Unicode MS" w:hAnsi="Times New Roman" w:cs="Times New Roman"/>
          <w:bCs/>
          <w:sz w:val="28"/>
          <w:szCs w:val="28"/>
          <w:lang w:eastAsia="ar-SA" w:bidi="ar-SA"/>
        </w:rPr>
        <w:softHyphen/>
        <w:t>тель</w:t>
      </w:r>
      <w:r w:rsidRPr="00730C15">
        <w:rPr>
          <w:rFonts w:ascii="Times New Roman" w:eastAsia="Arial Unicode MS" w:hAnsi="Times New Roman" w:cs="Times New Roman"/>
          <w:bCs/>
          <w:sz w:val="28"/>
          <w:szCs w:val="28"/>
          <w:lang w:eastAsia="ar-SA" w:bidi="ar-SA"/>
        </w:rPr>
        <w:softHyphen/>
        <w:t>нос</w:t>
      </w:r>
      <w:r w:rsidRPr="00730C15">
        <w:rPr>
          <w:rFonts w:ascii="Times New Roman" w:eastAsia="Arial Unicode MS" w:hAnsi="Times New Roman" w:cs="Times New Roman"/>
          <w:bCs/>
          <w:sz w:val="28"/>
          <w:szCs w:val="28"/>
          <w:lang w:eastAsia="ar-SA" w:bidi="ar-SA"/>
        </w:rPr>
        <w:softHyphen/>
        <w:t>ти, одной из которых является способность ее осуществления не только под прямым и непосредственным руководством и ко</w:t>
      </w:r>
      <w:r w:rsidRPr="00730C15">
        <w:rPr>
          <w:rFonts w:ascii="Times New Roman" w:eastAsia="Arial Unicode MS" w:hAnsi="Times New Roman" w:cs="Times New Roman"/>
          <w:bCs/>
          <w:sz w:val="28"/>
          <w:szCs w:val="28"/>
          <w:lang w:eastAsia="ar-SA" w:bidi="ar-SA"/>
        </w:rPr>
        <w:softHyphen/>
        <w:t>н</w:t>
      </w:r>
      <w:r w:rsidRPr="00730C15">
        <w:rPr>
          <w:rFonts w:ascii="Times New Roman" w:eastAsia="Arial Unicode MS" w:hAnsi="Times New Roman" w:cs="Times New Roman"/>
          <w:bCs/>
          <w:sz w:val="28"/>
          <w:szCs w:val="28"/>
          <w:lang w:eastAsia="ar-SA" w:bidi="ar-SA"/>
        </w:rPr>
        <w:softHyphen/>
        <w:t>т</w:t>
      </w:r>
      <w:r w:rsidRPr="00730C15">
        <w:rPr>
          <w:rFonts w:ascii="Times New Roman" w:eastAsia="Arial Unicode MS" w:hAnsi="Times New Roman" w:cs="Times New Roman"/>
          <w:bCs/>
          <w:sz w:val="28"/>
          <w:szCs w:val="28"/>
          <w:lang w:eastAsia="ar-SA" w:bidi="ar-SA"/>
        </w:rPr>
        <w:softHyphen/>
        <w:t>ро</w:t>
      </w:r>
      <w:r w:rsidRPr="00730C15">
        <w:rPr>
          <w:rFonts w:ascii="Times New Roman" w:eastAsia="Arial Unicode MS" w:hAnsi="Times New Roman" w:cs="Times New Roman"/>
          <w:bCs/>
          <w:sz w:val="28"/>
          <w:szCs w:val="28"/>
          <w:lang w:eastAsia="ar-SA" w:bidi="ar-SA"/>
        </w:rPr>
        <w:softHyphen/>
        <w:t xml:space="preserve">лем учителя, но и с определенной долей самостоятельности во взаимодействии с учителем и одноклассниками. </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В целом оценка достижения обучающимися с умственной отсталостью (интеллектуальными нарушениями) пред</w:t>
      </w:r>
      <w:r w:rsidRPr="00730C15">
        <w:rPr>
          <w:rFonts w:ascii="Times New Roman" w:eastAsia="Arial Unicode MS" w:hAnsi="Times New Roman" w:cs="Times New Roman"/>
          <w:sz w:val="28"/>
          <w:szCs w:val="28"/>
          <w:lang w:eastAsia="ar-SA" w:bidi="ar-SA"/>
        </w:rPr>
        <w:softHyphen/>
        <w:t>метных результатов должна базироваться на принципах ин</w:t>
      </w:r>
      <w:r w:rsidRPr="00730C15">
        <w:rPr>
          <w:rFonts w:ascii="Times New Roman" w:eastAsia="Arial Unicode MS" w:hAnsi="Times New Roman" w:cs="Times New Roman"/>
          <w:sz w:val="28"/>
          <w:szCs w:val="28"/>
          <w:lang w:eastAsia="ar-SA" w:bidi="ar-SA"/>
        </w:rPr>
        <w:softHyphen/>
        <w:t>ди</w:t>
      </w:r>
      <w:r w:rsidRPr="00730C15">
        <w:rPr>
          <w:rFonts w:ascii="Times New Roman" w:eastAsia="Arial Unicode MS" w:hAnsi="Times New Roman" w:cs="Times New Roman"/>
          <w:sz w:val="28"/>
          <w:szCs w:val="28"/>
          <w:lang w:eastAsia="ar-SA" w:bidi="ar-SA"/>
        </w:rPr>
        <w:softHyphen/>
        <w:t>ви</w:t>
      </w:r>
      <w:r w:rsidRPr="00730C15">
        <w:rPr>
          <w:rFonts w:ascii="Times New Roman" w:eastAsia="Arial Unicode MS" w:hAnsi="Times New Roman" w:cs="Times New Roman"/>
          <w:sz w:val="28"/>
          <w:szCs w:val="28"/>
          <w:lang w:eastAsia="ar-SA" w:bidi="ar-SA"/>
        </w:rPr>
        <w:softHyphen/>
        <w:t>ду</w:t>
      </w:r>
      <w:r w:rsidRPr="00730C15">
        <w:rPr>
          <w:rFonts w:ascii="Times New Roman" w:eastAsia="Arial Unicode MS" w:hAnsi="Times New Roman" w:cs="Times New Roman"/>
          <w:sz w:val="28"/>
          <w:szCs w:val="28"/>
          <w:lang w:eastAsia="ar-SA" w:bidi="ar-SA"/>
        </w:rPr>
        <w:softHyphen/>
        <w:t>аль</w:t>
      </w:r>
      <w:r w:rsidRPr="00730C15">
        <w:rPr>
          <w:rFonts w:ascii="Times New Roman" w:eastAsia="Arial Unicode MS" w:hAnsi="Times New Roman" w:cs="Times New Roman"/>
          <w:sz w:val="28"/>
          <w:szCs w:val="28"/>
          <w:lang w:eastAsia="ar-SA" w:bidi="ar-SA"/>
        </w:rPr>
        <w:softHyphen/>
        <w:t>но</w:t>
      </w:r>
      <w:r w:rsidRPr="00730C15">
        <w:rPr>
          <w:rFonts w:ascii="Times New Roman" w:eastAsia="Arial Unicode MS" w:hAnsi="Times New Roman" w:cs="Times New Roman"/>
          <w:sz w:val="28"/>
          <w:szCs w:val="28"/>
          <w:lang w:eastAsia="ar-SA" w:bidi="ar-SA"/>
        </w:rPr>
        <w:softHyphen/>
        <w:t>го и дифференцированного подходов. Усвоенные обу</w:t>
      </w:r>
      <w:r w:rsidRPr="00730C15">
        <w:rPr>
          <w:rFonts w:ascii="Times New Roman" w:eastAsia="Arial Unicode MS" w:hAnsi="Times New Roman" w:cs="Times New Roman"/>
          <w:sz w:val="28"/>
          <w:szCs w:val="28"/>
          <w:lang w:eastAsia="ar-SA" w:bidi="ar-SA"/>
        </w:rPr>
        <w:softHyphen/>
        <w:t>ча</w:t>
      </w:r>
      <w:r w:rsidRPr="00730C15">
        <w:rPr>
          <w:rFonts w:ascii="Times New Roman" w:eastAsia="Arial Unicode MS" w:hAnsi="Times New Roman" w:cs="Times New Roman"/>
          <w:sz w:val="28"/>
          <w:szCs w:val="28"/>
          <w:lang w:eastAsia="ar-SA" w:bidi="ar-SA"/>
        </w:rPr>
        <w:softHyphen/>
        <w:t xml:space="preserve">ющимися даже </w:t>
      </w:r>
      <w:r w:rsidRPr="00730C15">
        <w:rPr>
          <w:rFonts w:ascii="Times New Roman" w:eastAsia="Arial Unicode MS" w:hAnsi="Times New Roman" w:cs="Times New Roman"/>
          <w:sz w:val="28"/>
          <w:szCs w:val="28"/>
          <w:lang w:eastAsia="ar-SA" w:bidi="ar-SA"/>
        </w:rPr>
        <w:lastRenderedPageBreak/>
        <w:t>незначительные по объему и эле</w:t>
      </w:r>
      <w:r w:rsidRPr="00730C15">
        <w:rPr>
          <w:rFonts w:ascii="Times New Roman" w:eastAsia="Arial Unicode MS" w:hAnsi="Times New Roman" w:cs="Times New Roman"/>
          <w:sz w:val="28"/>
          <w:szCs w:val="28"/>
          <w:lang w:eastAsia="ar-SA" w:bidi="ar-SA"/>
        </w:rPr>
        <w:softHyphen/>
        <w:t>мен</w:t>
      </w:r>
      <w:r w:rsidRPr="00730C15">
        <w:rPr>
          <w:rFonts w:ascii="Times New Roman" w:eastAsia="Arial Unicode MS" w:hAnsi="Times New Roman" w:cs="Times New Roman"/>
          <w:sz w:val="28"/>
          <w:szCs w:val="28"/>
          <w:lang w:eastAsia="ar-SA" w:bidi="ar-SA"/>
        </w:rPr>
        <w:softHyphen/>
        <w:t>тарные по содержанию знания и умения должны выполнять кор</w:t>
      </w:r>
      <w:r w:rsidRPr="00730C15">
        <w:rPr>
          <w:rFonts w:ascii="Times New Roman" w:eastAsia="Arial Unicode MS" w:hAnsi="Times New Roman" w:cs="Times New Roman"/>
          <w:sz w:val="28"/>
          <w:szCs w:val="28"/>
          <w:lang w:eastAsia="ar-SA" w:bidi="ar-SA"/>
        </w:rPr>
        <w:softHyphen/>
        <w:t>рек</w:t>
      </w:r>
      <w:r w:rsidRPr="00730C15">
        <w:rPr>
          <w:rFonts w:ascii="Times New Roman" w:eastAsia="Arial Unicode MS" w:hAnsi="Times New Roman" w:cs="Times New Roman"/>
          <w:sz w:val="28"/>
          <w:szCs w:val="28"/>
          <w:lang w:eastAsia="ar-SA" w:bidi="ar-SA"/>
        </w:rPr>
        <w:softHyphen/>
        <w:t>ци</w:t>
      </w:r>
      <w:r w:rsidRPr="00730C15">
        <w:rPr>
          <w:rFonts w:ascii="Times New Roman" w:eastAsia="Arial Unicode MS" w:hAnsi="Times New Roman" w:cs="Times New Roman"/>
          <w:sz w:val="28"/>
          <w:szCs w:val="28"/>
          <w:lang w:eastAsia="ar-SA" w:bidi="ar-SA"/>
        </w:rPr>
        <w:softHyphen/>
        <w:t>он</w:t>
      </w:r>
      <w:r w:rsidRPr="00730C15">
        <w:rPr>
          <w:rFonts w:ascii="Times New Roman" w:eastAsia="Arial Unicode MS" w:hAnsi="Times New Roman" w:cs="Times New Roman"/>
          <w:sz w:val="28"/>
          <w:szCs w:val="28"/>
          <w:lang w:eastAsia="ar-SA" w:bidi="ar-SA"/>
        </w:rPr>
        <w:softHyphen/>
        <w:t>но-раз</w:t>
      </w:r>
      <w:r w:rsidRPr="00730C15">
        <w:rPr>
          <w:rFonts w:ascii="Times New Roman" w:eastAsia="Arial Unicode MS" w:hAnsi="Times New Roman" w:cs="Times New Roman"/>
          <w:sz w:val="28"/>
          <w:szCs w:val="28"/>
          <w:lang w:eastAsia="ar-SA" w:bidi="ar-SA"/>
        </w:rPr>
        <w:softHyphen/>
        <w:t>ви</w:t>
      </w:r>
      <w:r w:rsidRPr="00730C15">
        <w:rPr>
          <w:rFonts w:ascii="Times New Roman" w:eastAsia="Arial Unicode MS" w:hAnsi="Times New Roman" w:cs="Times New Roman"/>
          <w:sz w:val="28"/>
          <w:szCs w:val="28"/>
          <w:lang w:eastAsia="ar-SA" w:bidi="ar-SA"/>
        </w:rPr>
        <w:softHyphen/>
        <w:t>ва</w:t>
      </w:r>
      <w:r w:rsidRPr="00730C15">
        <w:rPr>
          <w:rFonts w:ascii="Times New Roman" w:eastAsia="Arial Unicode MS" w:hAnsi="Times New Roman" w:cs="Times New Roman"/>
          <w:sz w:val="28"/>
          <w:szCs w:val="28"/>
          <w:lang w:eastAsia="ar-SA" w:bidi="ar-SA"/>
        </w:rPr>
        <w:softHyphen/>
        <w:t>ю</w:t>
      </w:r>
      <w:r w:rsidRPr="00730C15">
        <w:rPr>
          <w:rFonts w:ascii="Times New Roman" w:eastAsia="Arial Unicode MS" w:hAnsi="Times New Roman" w:cs="Times New Roman"/>
          <w:sz w:val="28"/>
          <w:szCs w:val="28"/>
          <w:lang w:eastAsia="ar-SA" w:bidi="ar-SA"/>
        </w:rPr>
        <w:softHyphen/>
        <w:t>щую функцию, поскольку они играют определенную роль в становлении лич</w:t>
      </w:r>
      <w:r w:rsidRPr="00730C15">
        <w:rPr>
          <w:rFonts w:ascii="Times New Roman" w:eastAsia="Arial Unicode MS" w:hAnsi="Times New Roman" w:cs="Times New Roman"/>
          <w:sz w:val="28"/>
          <w:szCs w:val="28"/>
          <w:lang w:eastAsia="ar-SA" w:bidi="ar-SA"/>
        </w:rPr>
        <w:softHyphen/>
        <w:t>нос</w:t>
      </w:r>
      <w:r w:rsidRPr="00730C15">
        <w:rPr>
          <w:rFonts w:ascii="Times New Roman" w:eastAsia="Arial Unicode MS" w:hAnsi="Times New Roman" w:cs="Times New Roman"/>
          <w:sz w:val="28"/>
          <w:szCs w:val="28"/>
          <w:lang w:eastAsia="ar-SA" w:bidi="ar-SA"/>
        </w:rPr>
        <w:softHyphen/>
        <w:t xml:space="preserve">ти ученика и овладении им социальным опытом. </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Для преодоления формального подхода в оценивании предметных ре</w:t>
      </w:r>
      <w:r w:rsidRPr="00730C15">
        <w:rPr>
          <w:rFonts w:ascii="Times New Roman" w:eastAsia="Arial Unicode MS" w:hAnsi="Times New Roman" w:cs="Times New Roman"/>
          <w:sz w:val="28"/>
          <w:szCs w:val="28"/>
          <w:lang w:eastAsia="ar-SA" w:bidi="ar-SA"/>
        </w:rPr>
        <w:softHyphen/>
        <w:t>зуль</w:t>
      </w:r>
      <w:r w:rsidRPr="00730C15">
        <w:rPr>
          <w:rFonts w:ascii="Times New Roman" w:eastAsia="Arial Unicode MS" w:hAnsi="Times New Roman" w:cs="Times New Roman"/>
          <w:sz w:val="28"/>
          <w:szCs w:val="28"/>
          <w:lang w:eastAsia="ar-SA" w:bidi="ar-SA"/>
        </w:rPr>
        <w:softHyphen/>
        <w:t>татов освоения АООП обуча</w:t>
      </w:r>
      <w:r w:rsidRPr="00730C15">
        <w:rPr>
          <w:rFonts w:ascii="Times New Roman" w:eastAsia="Arial Unicode MS" w:hAnsi="Times New Roman" w:cs="Times New Roman"/>
          <w:sz w:val="28"/>
          <w:szCs w:val="28"/>
          <w:lang w:eastAsia="ar-SA" w:bidi="ar-SA"/>
        </w:rPr>
        <w:softHyphen/>
        <w:t>ю</w:t>
      </w:r>
      <w:r w:rsidRPr="00730C15">
        <w:rPr>
          <w:rFonts w:ascii="Times New Roman" w:eastAsia="Arial Unicode MS" w:hAnsi="Times New Roman" w:cs="Times New Roman"/>
          <w:sz w:val="28"/>
          <w:szCs w:val="28"/>
          <w:lang w:eastAsia="ar-SA" w:bidi="ar-SA"/>
        </w:rPr>
        <w:softHyphen/>
        <w:t>щи</w:t>
      </w:r>
      <w:r w:rsidRPr="00730C15">
        <w:rPr>
          <w:rFonts w:ascii="Times New Roman" w:eastAsia="Arial Unicode MS" w:hAnsi="Times New Roman" w:cs="Times New Roman"/>
          <w:sz w:val="28"/>
          <w:szCs w:val="28"/>
          <w:lang w:eastAsia="ar-SA" w:bidi="ar-SA"/>
        </w:rPr>
        <w:softHyphen/>
        <w:t>мися с умственной отсталостью (интеллектуальными нарушениями) необходимо, что</w:t>
      </w:r>
      <w:r w:rsidRPr="00730C15">
        <w:rPr>
          <w:rFonts w:ascii="Times New Roman" w:eastAsia="Arial Unicode MS" w:hAnsi="Times New Roman" w:cs="Times New Roman"/>
          <w:sz w:val="28"/>
          <w:szCs w:val="28"/>
          <w:lang w:eastAsia="ar-SA" w:bidi="ar-SA"/>
        </w:rPr>
        <w:softHyphen/>
        <w:t>бы балльная оценка свидетельствовала о качестве ус</w:t>
      </w:r>
      <w:r w:rsidRPr="00730C15">
        <w:rPr>
          <w:rFonts w:ascii="Times New Roman" w:eastAsia="Arial Unicode MS" w:hAnsi="Times New Roman" w:cs="Times New Roman"/>
          <w:sz w:val="28"/>
          <w:szCs w:val="28"/>
          <w:lang w:eastAsia="ar-SA" w:bidi="ar-SA"/>
        </w:rPr>
        <w:softHyphen/>
        <w:t>во</w:t>
      </w:r>
      <w:r w:rsidRPr="00730C15">
        <w:rPr>
          <w:rFonts w:ascii="Times New Roman" w:eastAsia="Arial Unicode MS" w:hAnsi="Times New Roman" w:cs="Times New Roman"/>
          <w:sz w:val="28"/>
          <w:szCs w:val="28"/>
          <w:lang w:eastAsia="ar-SA" w:bidi="ar-SA"/>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Таким образом, ус</w:t>
      </w:r>
      <w:r w:rsidRPr="00730C15">
        <w:rPr>
          <w:rFonts w:ascii="Times New Roman" w:eastAsia="Arial Unicode MS" w:hAnsi="Times New Roman" w:cs="Times New Roman"/>
          <w:sz w:val="28"/>
          <w:szCs w:val="28"/>
          <w:lang w:eastAsia="ar-SA" w:bidi="ar-SA"/>
        </w:rPr>
        <w:softHyphen/>
        <w:t>во</w:t>
      </w:r>
      <w:r w:rsidRPr="00730C15">
        <w:rPr>
          <w:rFonts w:ascii="Times New Roman" w:eastAsia="Arial Unicode MS" w:hAnsi="Times New Roman" w:cs="Times New Roman"/>
          <w:sz w:val="28"/>
          <w:szCs w:val="28"/>
          <w:lang w:eastAsia="ar-SA" w:bidi="ar-SA"/>
        </w:rPr>
        <w:softHyphen/>
        <w:t>енные предметные ре</w:t>
      </w:r>
      <w:r w:rsidRPr="00730C15">
        <w:rPr>
          <w:rFonts w:ascii="Times New Roman" w:eastAsia="Arial Unicode MS" w:hAnsi="Times New Roman" w:cs="Times New Roman"/>
          <w:sz w:val="28"/>
          <w:szCs w:val="28"/>
          <w:lang w:eastAsia="ar-SA" w:bidi="ar-SA"/>
        </w:rPr>
        <w:softHyphen/>
        <w:t>зультаты могут быть оценены с точки зрения до</w:t>
      </w:r>
      <w:r w:rsidRPr="00730C15">
        <w:rPr>
          <w:rFonts w:ascii="Times New Roman" w:eastAsia="Arial Unicode MS" w:hAnsi="Times New Roman" w:cs="Times New Roman"/>
          <w:sz w:val="28"/>
          <w:szCs w:val="28"/>
          <w:lang w:eastAsia="ar-SA" w:bidi="ar-SA"/>
        </w:rPr>
        <w:softHyphen/>
        <w:t>сто</w:t>
      </w:r>
      <w:r w:rsidRPr="00730C15">
        <w:rPr>
          <w:rFonts w:ascii="Times New Roman" w:eastAsia="Arial Unicode MS" w:hAnsi="Times New Roman" w:cs="Times New Roman"/>
          <w:sz w:val="28"/>
          <w:szCs w:val="28"/>
          <w:lang w:eastAsia="ar-SA" w:bidi="ar-SA"/>
        </w:rPr>
        <w:softHyphen/>
        <w:t>вер</w:t>
      </w:r>
      <w:r w:rsidRPr="00730C15">
        <w:rPr>
          <w:rFonts w:ascii="Times New Roman" w:eastAsia="Arial Unicode MS" w:hAnsi="Times New Roman" w:cs="Times New Roman"/>
          <w:sz w:val="28"/>
          <w:szCs w:val="28"/>
          <w:lang w:eastAsia="ar-SA" w:bidi="ar-SA"/>
        </w:rPr>
        <w:softHyphen/>
        <w:t>нос</w:t>
      </w:r>
      <w:r w:rsidRPr="00730C15">
        <w:rPr>
          <w:rFonts w:ascii="Times New Roman" w:eastAsia="Arial Unicode MS" w:hAnsi="Times New Roman" w:cs="Times New Roman"/>
          <w:sz w:val="28"/>
          <w:szCs w:val="28"/>
          <w:lang w:eastAsia="ar-SA" w:bidi="ar-SA"/>
        </w:rPr>
        <w:softHyphen/>
        <w:t>ти как «верные» или «неверные». Критерий «верно» / «неверно» (правильность выполнения задания) сви</w:t>
      </w:r>
      <w:r w:rsidRPr="00730C15">
        <w:rPr>
          <w:rFonts w:ascii="Times New Roman" w:eastAsia="Arial Unicode MS" w:hAnsi="Times New Roman" w:cs="Times New Roman"/>
          <w:sz w:val="28"/>
          <w:szCs w:val="28"/>
          <w:lang w:eastAsia="ar-SA" w:bidi="ar-SA"/>
        </w:rPr>
        <w:softHyphen/>
        <w:t>детельствует о частотности допущения тех или иных ошибок, возможных при</w:t>
      </w:r>
      <w:r w:rsidRPr="00730C15">
        <w:rPr>
          <w:rFonts w:ascii="Times New Roman" w:eastAsia="Arial Unicode MS" w:hAnsi="Times New Roman" w:cs="Times New Roman"/>
          <w:sz w:val="28"/>
          <w:szCs w:val="28"/>
          <w:lang w:eastAsia="ar-SA" w:bidi="ar-SA"/>
        </w:rPr>
        <w:softHyphen/>
        <w:t>чинах их появления, способах их предупреждения или пре</w:t>
      </w:r>
      <w:r w:rsidRPr="00730C15">
        <w:rPr>
          <w:rFonts w:ascii="Times New Roman" w:eastAsia="Arial Unicode MS" w:hAnsi="Times New Roman" w:cs="Times New Roman"/>
          <w:sz w:val="28"/>
          <w:szCs w:val="28"/>
          <w:lang w:eastAsia="ar-SA" w:bidi="ar-SA"/>
        </w:rPr>
        <w:softHyphen/>
        <w:t>о</w:t>
      </w:r>
      <w:r w:rsidRPr="00730C15">
        <w:rPr>
          <w:rFonts w:ascii="Times New Roman" w:eastAsia="Arial Unicode MS" w:hAnsi="Times New Roman" w:cs="Times New Roman"/>
          <w:sz w:val="28"/>
          <w:szCs w:val="28"/>
          <w:lang w:eastAsia="ar-SA" w:bidi="ar-SA"/>
        </w:rPr>
        <w:softHyphen/>
        <w:t>до</w:t>
      </w:r>
      <w:r w:rsidRPr="00730C15">
        <w:rPr>
          <w:rFonts w:ascii="Times New Roman" w:eastAsia="Arial Unicode MS" w:hAnsi="Times New Roman" w:cs="Times New Roman"/>
          <w:sz w:val="28"/>
          <w:szCs w:val="28"/>
          <w:lang w:eastAsia="ar-SA" w:bidi="ar-SA"/>
        </w:rPr>
        <w:softHyphen/>
        <w:t>ле</w:t>
      </w:r>
      <w:r w:rsidRPr="00730C15">
        <w:rPr>
          <w:rFonts w:ascii="Times New Roman" w:eastAsia="Arial Unicode MS" w:hAnsi="Times New Roman" w:cs="Times New Roman"/>
          <w:sz w:val="28"/>
          <w:szCs w:val="28"/>
          <w:lang w:eastAsia="ar-SA" w:bidi="ar-SA"/>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Результаты овладения АООП выявляются в ходе выполнения обучающимися разных видов заданий, требующих верного решения:</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по способу предъявления (устные, письменные, практические); </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по характеру выполнения (репродуктивные, продуктивные, творческие).</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Чем больше верно выполненных заданий к общему объему, тем выше по</w:t>
      </w:r>
      <w:r w:rsidRPr="00730C15">
        <w:rPr>
          <w:rFonts w:ascii="Times New Roman" w:eastAsia="Arial Unicode MS" w:hAnsi="Times New Roman" w:cs="Times New Roman"/>
          <w:sz w:val="28"/>
          <w:szCs w:val="28"/>
          <w:lang w:eastAsia="ar-SA" w:bidi="ar-SA"/>
        </w:rPr>
        <w:softHyphen/>
        <w:t>казатель надежности полученных результатов, что дает основание оце</w:t>
      </w:r>
      <w:r w:rsidRPr="00730C15">
        <w:rPr>
          <w:rFonts w:ascii="Times New Roman" w:eastAsia="Arial Unicode MS" w:hAnsi="Times New Roman" w:cs="Times New Roman"/>
          <w:sz w:val="28"/>
          <w:szCs w:val="28"/>
          <w:lang w:eastAsia="ar-SA" w:bidi="ar-SA"/>
        </w:rPr>
        <w:softHyphen/>
        <w:t>ни</w:t>
      </w:r>
      <w:r w:rsidRPr="00730C15">
        <w:rPr>
          <w:rFonts w:ascii="Times New Roman" w:eastAsia="Arial Unicode MS" w:hAnsi="Times New Roman" w:cs="Times New Roman"/>
          <w:sz w:val="28"/>
          <w:szCs w:val="28"/>
          <w:lang w:eastAsia="ar-SA" w:bidi="ar-SA"/>
        </w:rPr>
        <w:softHyphen/>
        <w:t>вать их как «удовлетворительные», «хорошие», «очень хорошие» (отличные).</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В текущей оценочной деятельности целесообразно соотносить результаты, продемонстрированные учеником, с оценками типа:</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 «удовлетворительно» (зачёт), если обучающиеся верно выполняют от 35% до 50% заданий; </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«хорошо» ― от 51% до 65% заданий.</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«очень хорошо» (отлично) свыше 65%.</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Такой подход не исключает возможности использования традиционной системы отметок по 5</w:t>
      </w:r>
      <w:r w:rsidRPr="00730C15">
        <w:rPr>
          <w:rFonts w:ascii="Times New Roman" w:eastAsia="Arial Unicode MS" w:hAnsi="Times New Roman" w:cs="Times New Roman"/>
          <w:sz w:val="28"/>
          <w:szCs w:val="28"/>
          <w:lang w:eastAsia="ar-SA" w:bidi="ar-SA"/>
        </w:rPr>
        <w:noBreakHyphen/>
        <w:t>балльной шкале, однако требует уточнения и переосмыс</w:t>
      </w:r>
      <w:r w:rsidRPr="00730C15">
        <w:rPr>
          <w:rFonts w:ascii="Times New Roman" w:eastAsia="Arial Unicode MS" w:hAnsi="Times New Roman" w:cs="Times New Roman"/>
          <w:sz w:val="28"/>
          <w:szCs w:val="28"/>
          <w:lang w:eastAsia="ar-SA" w:bidi="ar-SA"/>
        </w:rPr>
        <w:softHyphen/>
        <w:t>ления их наполнения. В любом случае, при оценке итоговых предмет</w:t>
      </w:r>
      <w:r w:rsidRPr="00730C15">
        <w:rPr>
          <w:rFonts w:ascii="Times New Roman" w:eastAsia="Arial Unicode MS" w:hAnsi="Times New Roman" w:cs="Times New Roman"/>
          <w:sz w:val="28"/>
          <w:szCs w:val="28"/>
          <w:lang w:eastAsia="ar-SA" w:bidi="ar-SA"/>
        </w:rPr>
        <w:softHyphen/>
        <w:t>ных результатов следует из всего спектра оценок выбирать такие, которые сти</w:t>
      </w:r>
      <w:r w:rsidRPr="00730C15">
        <w:rPr>
          <w:rFonts w:ascii="Times New Roman" w:eastAsia="Arial Unicode MS" w:hAnsi="Times New Roman" w:cs="Times New Roman"/>
          <w:sz w:val="28"/>
          <w:szCs w:val="28"/>
          <w:lang w:eastAsia="ar-SA" w:bidi="ar-SA"/>
        </w:rPr>
        <w:softHyphen/>
        <w:t>мулировали бы учебную и практическую деятельность обучающегося, ока</w:t>
      </w:r>
      <w:r w:rsidRPr="00730C15">
        <w:rPr>
          <w:rFonts w:ascii="Times New Roman" w:eastAsia="Arial Unicode MS" w:hAnsi="Times New Roman" w:cs="Times New Roman"/>
          <w:sz w:val="28"/>
          <w:szCs w:val="28"/>
          <w:lang w:eastAsia="ar-SA" w:bidi="ar-SA"/>
        </w:rPr>
        <w:softHyphen/>
        <w:t>зывали бы положительное влияние на формирование жизненных компетен</w:t>
      </w:r>
      <w:r w:rsidRPr="00730C15">
        <w:rPr>
          <w:rFonts w:ascii="Times New Roman" w:eastAsia="Arial Unicode MS" w:hAnsi="Times New Roman" w:cs="Times New Roman"/>
          <w:sz w:val="28"/>
          <w:szCs w:val="28"/>
          <w:lang w:eastAsia="ar-SA" w:bidi="ar-SA"/>
        </w:rPr>
        <w:softHyphen/>
        <w:t>ций.</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color w:val="000000"/>
          <w:sz w:val="28"/>
          <w:szCs w:val="28"/>
          <w:lang w:eastAsia="ar-SA" w:bidi="ar-SA"/>
        </w:rPr>
      </w:pPr>
      <w:r w:rsidRPr="00730C15">
        <w:rPr>
          <w:rFonts w:ascii="Times New Roman" w:eastAsia="Times New Roman" w:hAnsi="Times New Roman" w:cs="Times New Roman"/>
          <w:bCs/>
          <w:color w:val="000000"/>
          <w:sz w:val="28"/>
          <w:szCs w:val="28"/>
          <w:lang w:eastAsia="ar-SA" w:bidi="ar-SA"/>
        </w:rPr>
        <w:lastRenderedPageBreak/>
        <w:t xml:space="preserve">Оценка результатов деятельности общеобразовательной организации </w:t>
      </w:r>
      <w:r w:rsidRPr="00730C15">
        <w:rPr>
          <w:rFonts w:ascii="Times New Roman" w:eastAsia="Times New Roman" w:hAnsi="Times New Roman" w:cs="Times New Roman"/>
          <w:color w:val="000000"/>
          <w:sz w:val="28"/>
          <w:szCs w:val="28"/>
          <w:lang w:eastAsia="ar-SA" w:bidi="ar-SA"/>
        </w:rPr>
        <w:t>осу</w:t>
      </w:r>
      <w:r w:rsidRPr="00730C15">
        <w:rPr>
          <w:rFonts w:ascii="Times New Roman" w:eastAsia="Times New Roman" w:hAnsi="Times New Roman" w:cs="Times New Roman"/>
          <w:color w:val="000000"/>
          <w:sz w:val="28"/>
          <w:szCs w:val="28"/>
          <w:lang w:eastAsia="ar-SA" w:bidi="ar-SA"/>
        </w:rPr>
        <w:softHyphen/>
        <w:t>ще</w:t>
      </w:r>
      <w:r w:rsidRPr="00730C15">
        <w:rPr>
          <w:rFonts w:ascii="Times New Roman" w:eastAsia="Times New Roman" w:hAnsi="Times New Roman" w:cs="Times New Roman"/>
          <w:color w:val="000000"/>
          <w:sz w:val="28"/>
          <w:szCs w:val="28"/>
          <w:lang w:eastAsia="ar-SA" w:bidi="ar-SA"/>
        </w:rPr>
        <w:softHyphen/>
        <w:t>с</w:t>
      </w:r>
      <w:r w:rsidRPr="00730C15">
        <w:rPr>
          <w:rFonts w:ascii="Times New Roman" w:eastAsia="Times New Roman" w:hAnsi="Times New Roman" w:cs="Times New Roman"/>
          <w:color w:val="000000"/>
          <w:sz w:val="28"/>
          <w:szCs w:val="28"/>
          <w:lang w:eastAsia="ar-SA" w:bidi="ar-SA"/>
        </w:rPr>
        <w:softHyphen/>
        <w:t>т</w:t>
      </w:r>
      <w:r w:rsidRPr="00730C15">
        <w:rPr>
          <w:rFonts w:ascii="Times New Roman" w:eastAsia="Times New Roman" w:hAnsi="Times New Roman" w:cs="Times New Roman"/>
          <w:color w:val="000000"/>
          <w:sz w:val="28"/>
          <w:szCs w:val="28"/>
          <w:lang w:eastAsia="ar-SA" w:bidi="ar-SA"/>
        </w:rPr>
        <w:softHyphen/>
        <w:t>в</w:t>
      </w:r>
      <w:r w:rsidRPr="00730C15">
        <w:rPr>
          <w:rFonts w:ascii="Times New Roman" w:eastAsia="Times New Roman" w:hAnsi="Times New Roman" w:cs="Times New Roman"/>
          <w:color w:val="000000"/>
          <w:sz w:val="28"/>
          <w:szCs w:val="28"/>
          <w:lang w:eastAsia="ar-SA" w:bidi="ar-SA"/>
        </w:rPr>
        <w:softHyphen/>
        <w:t>ляется в ходе ее аккредитации, а также в рамках аттестации педагогических кад</w:t>
      </w:r>
      <w:r w:rsidRPr="00730C15">
        <w:rPr>
          <w:rFonts w:ascii="Times New Roman" w:eastAsia="Times New Roman" w:hAnsi="Times New Roman" w:cs="Times New Roman"/>
          <w:color w:val="000000"/>
          <w:sz w:val="28"/>
          <w:szCs w:val="28"/>
          <w:lang w:eastAsia="ar-SA" w:bidi="ar-SA"/>
        </w:rPr>
        <w:softHyphen/>
        <w:t>ров. Она проводится на основе результатов итоговой оценки достижения пла</w:t>
      </w:r>
      <w:r w:rsidRPr="00730C15">
        <w:rPr>
          <w:rFonts w:ascii="Times New Roman" w:eastAsia="Times New Roman" w:hAnsi="Times New Roman" w:cs="Times New Roman"/>
          <w:color w:val="000000"/>
          <w:sz w:val="28"/>
          <w:szCs w:val="28"/>
          <w:lang w:eastAsia="ar-SA" w:bidi="ar-SA"/>
        </w:rPr>
        <w:softHyphen/>
        <w:t>нируемых результатов освоения АООП с учётом:</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color w:val="000000"/>
          <w:sz w:val="28"/>
          <w:szCs w:val="28"/>
          <w:lang w:eastAsia="ar-SA" w:bidi="ar-SA"/>
        </w:rPr>
      </w:pPr>
      <w:r w:rsidRPr="00730C15">
        <w:rPr>
          <w:rFonts w:ascii="Times New Roman" w:eastAsia="Times New Roman" w:hAnsi="Times New Roman" w:cs="Times New Roman"/>
          <w:color w:val="000000"/>
          <w:sz w:val="28"/>
          <w:szCs w:val="28"/>
          <w:lang w:eastAsia="ar-SA" w:bidi="ar-SA"/>
        </w:rPr>
        <w:t>результатов мониторинговых исследований разного уровня (федерального, регионального, муниципального);</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color w:val="000000"/>
          <w:sz w:val="28"/>
          <w:szCs w:val="28"/>
          <w:lang w:eastAsia="ar-SA" w:bidi="ar-SA"/>
        </w:rPr>
      </w:pPr>
      <w:r w:rsidRPr="00730C15">
        <w:rPr>
          <w:rFonts w:ascii="Times New Roman" w:eastAsia="Times New Roman" w:hAnsi="Times New Roman" w:cs="Times New Roman"/>
          <w:color w:val="000000"/>
          <w:sz w:val="28"/>
          <w:szCs w:val="28"/>
          <w:lang w:eastAsia="ar-SA" w:bidi="ar-SA"/>
        </w:rPr>
        <w:t>условий реализации АООП ОО;</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color w:val="000000"/>
          <w:sz w:val="28"/>
          <w:szCs w:val="28"/>
          <w:lang w:eastAsia="ar-SA" w:bidi="ar-SA"/>
        </w:rPr>
      </w:pPr>
      <w:r w:rsidRPr="00730C15">
        <w:rPr>
          <w:rFonts w:ascii="Times New Roman" w:eastAsia="Times New Roman" w:hAnsi="Times New Roman" w:cs="Times New Roman"/>
          <w:color w:val="000000"/>
          <w:sz w:val="28"/>
          <w:szCs w:val="28"/>
          <w:lang w:eastAsia="ar-SA" w:bidi="ar-SA"/>
        </w:rPr>
        <w:t>особенностей контингента обучающихся.</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b/>
          <w:color w:val="000000"/>
          <w:sz w:val="28"/>
          <w:szCs w:val="28"/>
          <w:lang w:eastAsia="ar-SA" w:bidi="ar-SA"/>
        </w:rPr>
      </w:pPr>
      <w:r w:rsidRPr="00730C15">
        <w:rPr>
          <w:rFonts w:ascii="Times New Roman" w:eastAsia="Times New Roman" w:hAnsi="Times New Roman" w:cs="Times New Roman"/>
          <w:color w:val="000000"/>
          <w:sz w:val="28"/>
          <w:szCs w:val="28"/>
          <w:lang w:eastAsia="ar-SA" w:bidi="ar-SA"/>
        </w:rPr>
        <w:t>Предметом оценки в ходе данных процедур является также</w:t>
      </w:r>
      <w:r w:rsidRPr="00730C15">
        <w:rPr>
          <w:rFonts w:ascii="Times New Roman" w:eastAsia="Times New Roman" w:hAnsi="Times New Roman" w:cs="Times New Roman"/>
          <w:i/>
          <w:iCs/>
          <w:color w:val="000000"/>
          <w:sz w:val="28"/>
          <w:szCs w:val="28"/>
          <w:lang w:eastAsia="ar-SA" w:bidi="ar-SA"/>
        </w:rPr>
        <w:t xml:space="preserve"> текущая оценочная деятельность</w:t>
      </w:r>
      <w:r w:rsidRPr="00730C15">
        <w:rPr>
          <w:rFonts w:ascii="Times New Roman" w:eastAsia="Times New Roman" w:hAnsi="Times New Roman" w:cs="Times New Roman"/>
          <w:color w:val="000000"/>
          <w:sz w:val="28"/>
          <w:szCs w:val="28"/>
          <w:lang w:eastAsia="ar-SA" w:bidi="ar-SA"/>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730C15">
        <w:rPr>
          <w:rFonts w:ascii="Times New Roman" w:eastAsia="Times New Roman" w:hAnsi="Times New Roman" w:cs="Times New Roman"/>
          <w:sz w:val="28"/>
          <w:szCs w:val="28"/>
          <w:lang w:eastAsia="ar-SA" w:bidi="ar-SA"/>
        </w:rPr>
        <w:t xml:space="preserve">(интеллектуальными нарушениями) </w:t>
      </w:r>
      <w:r w:rsidRPr="00730C15">
        <w:rPr>
          <w:rFonts w:ascii="Times New Roman" w:eastAsia="Times New Roman" w:hAnsi="Times New Roman" w:cs="Times New Roman"/>
          <w:color w:val="000000"/>
          <w:sz w:val="28"/>
          <w:szCs w:val="28"/>
          <w:lang w:eastAsia="ar-SA" w:bidi="ar-SA"/>
        </w:rPr>
        <w:t>данной образовательной организации.</w:t>
      </w:r>
    </w:p>
    <w:p w:rsidR="00730C15" w:rsidRDefault="00730C15" w:rsidP="00730C15">
      <w:pPr>
        <w:widowControl/>
        <w:ind w:firstLine="709"/>
        <w:jc w:val="center"/>
        <w:rPr>
          <w:rFonts w:ascii="Times New Roman" w:eastAsia="Arial Unicode MS" w:hAnsi="Times New Roman" w:cs="Times New Roman"/>
          <w:b/>
          <w:color w:val="00000A"/>
          <w:sz w:val="28"/>
          <w:szCs w:val="28"/>
          <w:lang w:eastAsia="ar-SA" w:bidi="ar-SA"/>
        </w:rPr>
      </w:pPr>
    </w:p>
    <w:p w:rsidR="000031AC" w:rsidRDefault="000031AC" w:rsidP="00730C15">
      <w:pPr>
        <w:widowControl/>
        <w:ind w:firstLine="709"/>
        <w:jc w:val="center"/>
        <w:rPr>
          <w:rFonts w:ascii="Times New Roman" w:eastAsia="Arial Unicode MS" w:hAnsi="Times New Roman" w:cs="Times New Roman"/>
          <w:b/>
          <w:color w:val="00000A"/>
          <w:sz w:val="28"/>
          <w:szCs w:val="28"/>
          <w:lang w:eastAsia="ar-SA" w:bidi="ar-SA"/>
        </w:rPr>
      </w:pPr>
    </w:p>
    <w:p w:rsidR="000031AC" w:rsidRPr="00730C15" w:rsidRDefault="000031AC" w:rsidP="00730C15">
      <w:pPr>
        <w:widowControl/>
        <w:ind w:firstLine="709"/>
        <w:jc w:val="center"/>
        <w:rPr>
          <w:rFonts w:ascii="Times New Roman" w:eastAsia="Arial Unicode MS" w:hAnsi="Times New Roman" w:cs="Times New Roman"/>
          <w:b/>
          <w:color w:val="00000A"/>
          <w:sz w:val="28"/>
          <w:szCs w:val="28"/>
          <w:lang w:eastAsia="ar-SA" w:bidi="ar-SA"/>
        </w:rPr>
      </w:pPr>
    </w:p>
    <w:p w:rsidR="00730C15" w:rsidRPr="00730C15" w:rsidRDefault="00730C15" w:rsidP="00730C15">
      <w:pPr>
        <w:widowControl/>
        <w:ind w:firstLine="709"/>
        <w:jc w:val="center"/>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2.2. Содержательный раздел</w:t>
      </w:r>
    </w:p>
    <w:p w:rsidR="00730C15" w:rsidRPr="00730C15" w:rsidRDefault="00730C15" w:rsidP="00730C15">
      <w:pPr>
        <w:widowControl/>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color w:val="00000A"/>
          <w:sz w:val="28"/>
          <w:szCs w:val="28"/>
          <w:lang w:eastAsia="ar-SA" w:bidi="ar-SA"/>
        </w:rPr>
        <w:t>2.2.1.</w:t>
      </w:r>
      <w:r w:rsidRPr="00730C15">
        <w:rPr>
          <w:rFonts w:ascii="Times New Roman" w:eastAsia="Arial Unicode MS" w:hAnsi="Times New Roman" w:cs="Times New Roman"/>
          <w:b/>
          <w:i/>
          <w:color w:val="00000A"/>
          <w:sz w:val="28"/>
          <w:szCs w:val="28"/>
          <w:lang w:eastAsia="ar-SA" w:bidi="ar-SA"/>
        </w:rPr>
        <w:t> Программа формирования базовых учебных действий</w:t>
      </w:r>
    </w:p>
    <w:p w:rsidR="00730C15" w:rsidRPr="00730C15" w:rsidRDefault="00730C15" w:rsidP="00730C15">
      <w:pPr>
        <w:widowControl/>
        <w:tabs>
          <w:tab w:val="left" w:pos="851"/>
        </w:tabs>
        <w:spacing w:before="120"/>
        <w:ind w:firstLine="851"/>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730C15">
        <w:rPr>
          <w:rFonts w:ascii="Times New Roman" w:eastAsia="Arial Unicode MS" w:hAnsi="Times New Roman" w:cs="Times New Roman"/>
          <w:sz w:val="28"/>
          <w:szCs w:val="28"/>
          <w:lang w:eastAsia="ar-SA" w:bidi="ar-SA"/>
        </w:rPr>
        <w:softHyphen/>
        <w:t>ализуется в процессе всего школьного обучения и ко</w:t>
      </w:r>
      <w:r w:rsidRPr="00730C15">
        <w:rPr>
          <w:rFonts w:ascii="Times New Roman" w:eastAsia="Arial Unicode MS" w:hAnsi="Times New Roman" w:cs="Times New Roman"/>
          <w:sz w:val="28"/>
          <w:szCs w:val="28"/>
          <w:lang w:eastAsia="ar-SA" w:bidi="ar-SA"/>
        </w:rPr>
        <w:softHyphen/>
        <w:t>н</w:t>
      </w:r>
      <w:r w:rsidRPr="00730C15">
        <w:rPr>
          <w:rFonts w:ascii="Times New Roman" w:eastAsia="Arial Unicode MS" w:hAnsi="Times New Roman" w:cs="Times New Roman"/>
          <w:sz w:val="28"/>
          <w:szCs w:val="28"/>
          <w:lang w:eastAsia="ar-SA" w:bidi="ar-SA"/>
        </w:rPr>
        <w:softHyphen/>
        <w:t>кре</w:t>
      </w:r>
      <w:r w:rsidRPr="00730C15">
        <w:rPr>
          <w:rFonts w:ascii="Times New Roman" w:eastAsia="Arial Unicode MS" w:hAnsi="Times New Roman" w:cs="Times New Roman"/>
          <w:sz w:val="28"/>
          <w:szCs w:val="28"/>
          <w:lang w:eastAsia="ar-SA" w:bidi="ar-SA"/>
        </w:rPr>
        <w:softHyphen/>
        <w:t>ти</w:t>
      </w:r>
      <w:r w:rsidRPr="00730C15">
        <w:rPr>
          <w:rFonts w:ascii="Times New Roman" w:eastAsia="Arial Unicode MS" w:hAnsi="Times New Roman" w:cs="Times New Roman"/>
          <w:sz w:val="28"/>
          <w:szCs w:val="28"/>
          <w:lang w:eastAsia="ar-SA" w:bidi="ar-SA"/>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730C15" w:rsidRPr="00730C15" w:rsidRDefault="00730C15" w:rsidP="00730C15">
      <w:pPr>
        <w:widowControl/>
        <w:tabs>
          <w:tab w:val="left" w:pos="851"/>
        </w:tabs>
        <w:ind w:firstLine="851"/>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Программа строится на основе деятельностного подхода к обучению и позволяет реализовывать коррекционно-развивающий потенциал образо</w:t>
      </w:r>
      <w:r w:rsidRPr="00730C15">
        <w:rPr>
          <w:rFonts w:ascii="Times New Roman" w:eastAsia="Arial Unicode MS" w:hAnsi="Times New Roman" w:cs="Times New Roman"/>
          <w:sz w:val="28"/>
          <w:szCs w:val="28"/>
          <w:lang w:eastAsia="ar-SA" w:bidi="ar-SA"/>
        </w:rPr>
        <w:softHyphen/>
        <w:t>вания школьников с умственной отсталостью (интеллектуальными нарушениями).</w:t>
      </w:r>
    </w:p>
    <w:p w:rsidR="00730C15" w:rsidRPr="00730C15" w:rsidRDefault="00730C15" w:rsidP="00730C15">
      <w:pPr>
        <w:widowControl/>
        <w:tabs>
          <w:tab w:val="left" w:pos="851"/>
        </w:tabs>
        <w:ind w:firstLine="851"/>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730C15" w:rsidRPr="00730C15" w:rsidRDefault="00730C15" w:rsidP="00730C15">
      <w:pPr>
        <w:widowControl/>
        <w:tabs>
          <w:tab w:val="left" w:pos="851"/>
        </w:tabs>
        <w:snapToGrid w:val="0"/>
        <w:ind w:firstLine="851"/>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730C15" w:rsidRPr="00730C15" w:rsidRDefault="00730C15" w:rsidP="00730C15">
      <w:pPr>
        <w:widowControl/>
        <w:tabs>
          <w:tab w:val="left" w:pos="851"/>
        </w:tabs>
        <w:ind w:firstLine="851"/>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Основная</w:t>
      </w:r>
      <w:r w:rsidRPr="00730C15">
        <w:rPr>
          <w:rFonts w:ascii="Times New Roman" w:eastAsia="Arial Unicode MS" w:hAnsi="Times New Roman" w:cs="Times New Roman"/>
          <w:b/>
          <w:sz w:val="28"/>
          <w:szCs w:val="28"/>
          <w:lang w:eastAsia="ar-SA" w:bidi="ar-SA"/>
        </w:rPr>
        <w:t xml:space="preserve"> цель</w:t>
      </w:r>
      <w:r w:rsidRPr="00730C15">
        <w:rPr>
          <w:rFonts w:ascii="Times New Roman" w:eastAsia="Arial Unicode MS" w:hAnsi="Times New Roman" w:cs="Times New Roman"/>
          <w:sz w:val="28"/>
          <w:szCs w:val="28"/>
          <w:lang w:eastAsia="ar-SA" w:bidi="ar-SA"/>
        </w:rPr>
        <w:t xml:space="preserve"> реализации программы формирования БУД состоит в  фор</w:t>
      </w:r>
      <w:r w:rsidRPr="00730C15">
        <w:rPr>
          <w:rFonts w:ascii="Times New Roman" w:eastAsia="Arial Unicode MS" w:hAnsi="Times New Roman" w:cs="Times New Roman"/>
          <w:sz w:val="28"/>
          <w:szCs w:val="28"/>
          <w:lang w:eastAsia="ar-SA" w:bidi="ar-SA"/>
        </w:rPr>
        <w:softHyphen/>
        <w:t>ми</w:t>
      </w:r>
      <w:r w:rsidRPr="00730C15">
        <w:rPr>
          <w:rFonts w:ascii="Times New Roman" w:eastAsia="Arial Unicode MS" w:hAnsi="Times New Roman" w:cs="Times New Roman"/>
          <w:sz w:val="28"/>
          <w:szCs w:val="28"/>
          <w:lang w:eastAsia="ar-SA" w:bidi="ar-SA"/>
        </w:rPr>
        <w:softHyphen/>
        <w:t>ро</w:t>
      </w:r>
      <w:r w:rsidRPr="00730C15">
        <w:rPr>
          <w:rFonts w:ascii="Times New Roman" w:eastAsia="Arial Unicode MS" w:hAnsi="Times New Roman" w:cs="Times New Roman"/>
          <w:sz w:val="28"/>
          <w:szCs w:val="28"/>
          <w:lang w:eastAsia="ar-SA" w:bidi="ar-SA"/>
        </w:rPr>
        <w:softHyphen/>
        <w:t>ва</w:t>
      </w:r>
      <w:r w:rsidRPr="00730C15">
        <w:rPr>
          <w:rFonts w:ascii="Times New Roman" w:eastAsia="Arial Unicode MS" w:hAnsi="Times New Roman" w:cs="Times New Roman"/>
          <w:sz w:val="28"/>
          <w:szCs w:val="28"/>
          <w:lang w:eastAsia="ar-SA" w:bidi="ar-SA"/>
        </w:rPr>
        <w:softHyphen/>
        <w:t>нии основ учебной де</w:t>
      </w:r>
      <w:r w:rsidRPr="00730C15">
        <w:rPr>
          <w:rFonts w:ascii="Times New Roman" w:eastAsia="Arial Unicode MS" w:hAnsi="Times New Roman" w:cs="Times New Roman"/>
          <w:sz w:val="28"/>
          <w:szCs w:val="28"/>
          <w:lang w:eastAsia="ar-SA" w:bidi="ar-SA"/>
        </w:rPr>
        <w:softHyphen/>
        <w:t>ятельности учащихся с легкой умственной отсталостью (интеллектуальными нарушениями), которые обеспечивают его подготовку к са</w:t>
      </w:r>
      <w:r w:rsidRPr="00730C15">
        <w:rPr>
          <w:rFonts w:ascii="Times New Roman" w:eastAsia="Arial Unicode MS" w:hAnsi="Times New Roman" w:cs="Times New Roman"/>
          <w:sz w:val="28"/>
          <w:szCs w:val="28"/>
          <w:lang w:eastAsia="ar-SA" w:bidi="ar-SA"/>
        </w:rPr>
        <w:softHyphen/>
        <w:t>мо</w:t>
      </w:r>
      <w:r w:rsidRPr="00730C15">
        <w:rPr>
          <w:rFonts w:ascii="Times New Roman" w:eastAsia="Arial Unicode MS" w:hAnsi="Times New Roman" w:cs="Times New Roman"/>
          <w:sz w:val="28"/>
          <w:szCs w:val="28"/>
          <w:lang w:eastAsia="ar-SA" w:bidi="ar-SA"/>
        </w:rPr>
        <w:softHyphen/>
        <w:t xml:space="preserve">стоятельной жизни в обществе и овладение доступными видами профильного труда. </w:t>
      </w:r>
    </w:p>
    <w:p w:rsidR="00730C15" w:rsidRPr="00730C15" w:rsidRDefault="00730C15" w:rsidP="00730C15">
      <w:pPr>
        <w:widowControl/>
        <w:tabs>
          <w:tab w:val="left" w:pos="851"/>
        </w:tabs>
        <w:ind w:firstLine="851"/>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sz w:val="28"/>
          <w:szCs w:val="28"/>
          <w:lang w:eastAsia="ar-SA" w:bidi="ar-SA"/>
        </w:rPr>
        <w:t>Задачами</w:t>
      </w:r>
      <w:r w:rsidRPr="00730C15">
        <w:rPr>
          <w:rFonts w:ascii="Times New Roman" w:eastAsia="Arial Unicode MS" w:hAnsi="Times New Roman" w:cs="Times New Roman"/>
          <w:sz w:val="28"/>
          <w:szCs w:val="28"/>
          <w:lang w:eastAsia="ar-SA" w:bidi="ar-SA"/>
        </w:rPr>
        <w:t xml:space="preserve"> реализации программы являются:</w:t>
      </w:r>
    </w:p>
    <w:p w:rsidR="00730C15" w:rsidRPr="00730C15" w:rsidRDefault="00730C15" w:rsidP="00730C15">
      <w:pPr>
        <w:widowControl/>
        <w:tabs>
          <w:tab w:val="left" w:pos="851"/>
        </w:tabs>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формирование мотивационного компонента учебной деятельности;</w:t>
      </w:r>
    </w:p>
    <w:p w:rsidR="00730C15" w:rsidRPr="00730C15" w:rsidRDefault="00730C15" w:rsidP="00730C15">
      <w:pPr>
        <w:widowControl/>
        <w:tabs>
          <w:tab w:val="left" w:pos="851"/>
        </w:tabs>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lastRenderedPageBreak/>
        <w:t>― овладение комплексом базовых учебных действий, составляющих операционный компонент учебной деятельности;</w:t>
      </w:r>
    </w:p>
    <w:p w:rsidR="00730C15" w:rsidRPr="00730C15" w:rsidRDefault="00730C15" w:rsidP="00730C15">
      <w:pPr>
        <w:widowControl/>
        <w:tabs>
          <w:tab w:val="left" w:pos="851"/>
        </w:tabs>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Для реализации поставленной цели и соответствующих ей задач необходимо:</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•определить функции и состав базовых учебных действий, учитывая пси</w:t>
      </w:r>
      <w:r w:rsidRPr="00730C15">
        <w:rPr>
          <w:rFonts w:ascii="Times New Roman" w:eastAsia="Arial Unicode MS" w:hAnsi="Times New Roman" w:cs="Times New Roman"/>
          <w:sz w:val="28"/>
          <w:szCs w:val="28"/>
          <w:lang w:eastAsia="ar-SA" w:bidi="ar-SA"/>
        </w:rPr>
        <w:softHyphen/>
        <w:t xml:space="preserve">хофизические особенности и своеобразие учебной деятельности обучающихся; </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•определить связи базовых учебных действий с содержанием учебных предметов;</w:t>
      </w:r>
    </w:p>
    <w:p w:rsidR="00730C15" w:rsidRPr="00730C15" w:rsidRDefault="00730C15" w:rsidP="00730C15">
      <w:pPr>
        <w:widowControl/>
        <w:tabs>
          <w:tab w:val="left" w:pos="4500"/>
          <w:tab w:val="left" w:pos="9180"/>
          <w:tab w:val="left" w:pos="9360"/>
        </w:tabs>
        <w:spacing w:before="12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730C15" w:rsidRPr="00730C15" w:rsidRDefault="00730C15" w:rsidP="00730C15">
      <w:pPr>
        <w:widowControl/>
        <w:rPr>
          <w:rFonts w:ascii="Calibri" w:eastAsia="Times New Roman" w:hAnsi="Calibri" w:cs="Times New Roman"/>
          <w:kern w:val="0"/>
          <w:sz w:val="22"/>
          <w:szCs w:val="22"/>
          <w:lang w:eastAsia="ar-SA" w:bidi="ar-SA"/>
        </w:rPr>
      </w:pPr>
    </w:p>
    <w:p w:rsidR="000031AC" w:rsidRDefault="000031AC" w:rsidP="00730C15">
      <w:pPr>
        <w:widowControl/>
        <w:jc w:val="center"/>
        <w:rPr>
          <w:rFonts w:ascii="Times New Roman" w:eastAsia="Arial Unicode MS" w:hAnsi="Times New Roman" w:cs="Times New Roman"/>
          <w:b/>
          <w:sz w:val="28"/>
          <w:szCs w:val="28"/>
          <w:lang w:eastAsia="ar-SA" w:bidi="ar-SA"/>
        </w:rPr>
      </w:pPr>
    </w:p>
    <w:p w:rsidR="00730C15" w:rsidRPr="00730C15" w:rsidRDefault="00730C15" w:rsidP="00730C15">
      <w:pPr>
        <w:widowControl/>
        <w:jc w:val="center"/>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b/>
          <w:sz w:val="28"/>
          <w:szCs w:val="28"/>
          <w:lang w:eastAsia="ar-SA" w:bidi="ar-SA"/>
        </w:rPr>
        <w:t>Функции, состав и характеристика базовых учебных действий</w:t>
      </w:r>
    </w:p>
    <w:p w:rsidR="00730C15" w:rsidRPr="00730C15" w:rsidRDefault="00730C15" w:rsidP="00730C15">
      <w:pPr>
        <w:widowControl/>
        <w:jc w:val="center"/>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b/>
          <w:sz w:val="28"/>
          <w:szCs w:val="28"/>
          <w:lang w:eastAsia="ar-SA" w:bidi="ar-SA"/>
        </w:rPr>
        <w:t>обучающихся с умственной отсталостью</w:t>
      </w:r>
    </w:p>
    <w:p w:rsidR="00730C15" w:rsidRPr="00730C15" w:rsidRDefault="00730C15" w:rsidP="00730C15">
      <w:pPr>
        <w:widowControl/>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 xml:space="preserve"> (интеллектуальными нарушениями)</w:t>
      </w:r>
    </w:p>
    <w:p w:rsidR="00730C15" w:rsidRPr="00730C15" w:rsidRDefault="00730C15" w:rsidP="00730C15">
      <w:pPr>
        <w:widowControl/>
        <w:spacing w:before="12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Современные подходы к повышению эффективности обучения предпола</w:t>
      </w:r>
      <w:r w:rsidRPr="00730C15">
        <w:rPr>
          <w:rFonts w:ascii="Times New Roman" w:eastAsia="Arial Unicode MS" w:hAnsi="Times New Roman" w:cs="Times New Roman"/>
          <w:sz w:val="28"/>
          <w:szCs w:val="28"/>
          <w:lang w:eastAsia="ar-SA" w:bidi="ar-SA"/>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730C15">
        <w:rPr>
          <w:rFonts w:ascii="Times New Roman" w:eastAsia="Arial Unicode MS" w:hAnsi="Times New Roman" w:cs="Times New Roman"/>
          <w:sz w:val="28"/>
          <w:szCs w:val="28"/>
          <w:lang w:eastAsia="ar-SA" w:bidi="ar-SA"/>
        </w:rPr>
        <w:softHyphen/>
        <w:t>мание уделяется развитию и коррекции мо</w:t>
      </w:r>
      <w:r w:rsidRPr="00730C15">
        <w:rPr>
          <w:rFonts w:ascii="Times New Roman" w:eastAsia="Arial Unicode MS" w:hAnsi="Times New Roman" w:cs="Times New Roman"/>
          <w:sz w:val="28"/>
          <w:szCs w:val="28"/>
          <w:lang w:eastAsia="ar-SA" w:bidi="ar-SA"/>
        </w:rPr>
        <w:softHyphen/>
        <w:t>ти</w:t>
      </w:r>
      <w:r w:rsidRPr="00730C15">
        <w:rPr>
          <w:rFonts w:ascii="Times New Roman" w:eastAsia="Arial Unicode MS" w:hAnsi="Times New Roman" w:cs="Times New Roman"/>
          <w:sz w:val="28"/>
          <w:szCs w:val="28"/>
          <w:lang w:eastAsia="ar-SA" w:bidi="ar-SA"/>
        </w:rPr>
        <w:softHyphen/>
        <w:t>ва</w:t>
      </w:r>
      <w:r w:rsidRPr="00730C15">
        <w:rPr>
          <w:rFonts w:ascii="Times New Roman" w:eastAsia="Arial Unicode MS" w:hAnsi="Times New Roman" w:cs="Times New Roman"/>
          <w:sz w:val="28"/>
          <w:szCs w:val="28"/>
          <w:lang w:eastAsia="ar-SA" w:bidi="ar-SA"/>
        </w:rPr>
        <w:softHyphen/>
        <w:t>ци</w:t>
      </w:r>
      <w:r w:rsidRPr="00730C15">
        <w:rPr>
          <w:rFonts w:ascii="Times New Roman" w:eastAsia="Arial Unicode MS" w:hAnsi="Times New Roman" w:cs="Times New Roman"/>
          <w:sz w:val="28"/>
          <w:szCs w:val="28"/>
          <w:lang w:eastAsia="ar-SA" w:bidi="ar-SA"/>
        </w:rPr>
        <w:softHyphen/>
        <w:t>он</w:t>
      </w:r>
      <w:r w:rsidRPr="00730C15">
        <w:rPr>
          <w:rFonts w:ascii="Times New Roman" w:eastAsia="Arial Unicode MS" w:hAnsi="Times New Roman" w:cs="Times New Roman"/>
          <w:sz w:val="28"/>
          <w:szCs w:val="28"/>
          <w:lang w:eastAsia="ar-SA" w:bidi="ar-SA"/>
        </w:rPr>
        <w:softHyphen/>
        <w:t>но</w:t>
      </w:r>
      <w:r w:rsidRPr="00730C15">
        <w:rPr>
          <w:rFonts w:ascii="Times New Roman" w:eastAsia="Arial Unicode MS" w:hAnsi="Times New Roman" w:cs="Times New Roman"/>
          <w:sz w:val="28"/>
          <w:szCs w:val="28"/>
          <w:lang w:eastAsia="ar-SA" w:bidi="ar-SA"/>
        </w:rPr>
        <w:softHyphen/>
        <w:t>го и операционного компонентов учебной деятельности, т.к. они во многом оп</w:t>
      </w:r>
      <w:r w:rsidRPr="00730C15">
        <w:rPr>
          <w:rFonts w:ascii="Times New Roman" w:eastAsia="Arial Unicode MS" w:hAnsi="Times New Roman" w:cs="Times New Roman"/>
          <w:sz w:val="28"/>
          <w:szCs w:val="28"/>
          <w:lang w:eastAsia="ar-SA" w:bidi="ar-SA"/>
        </w:rPr>
        <w:softHyphen/>
        <w:t xml:space="preserve">ределяют уровень ее сформированности и успешность обучения школьника. </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В качестве базовых учебных действий рассматриваются операционные, мотивационные, целевые и оценочные.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sz w:val="28"/>
          <w:szCs w:val="28"/>
          <w:lang w:eastAsia="ar-SA" w:bidi="ar-SA"/>
        </w:rPr>
        <w:t>Функции базовых учебных действий:</w:t>
      </w:r>
    </w:p>
    <w:p w:rsidR="00730C15" w:rsidRPr="00730C15" w:rsidRDefault="00730C15" w:rsidP="00730C15">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обеспечение успешности (эффективности) изучения содержания любой предметной области;</w:t>
      </w:r>
    </w:p>
    <w:p w:rsidR="00730C15" w:rsidRPr="00730C15" w:rsidRDefault="00730C15" w:rsidP="00730C15">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реализация преемственности обучения на всех ступенях образования;</w:t>
      </w:r>
    </w:p>
    <w:p w:rsidR="00730C15" w:rsidRPr="00730C15" w:rsidRDefault="00730C15" w:rsidP="00730C15">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формирование готовности обучающегося с умственной отсталостью (интеллектуальными нарушениями) к даль</w:t>
      </w:r>
      <w:r w:rsidRPr="00730C15">
        <w:rPr>
          <w:rFonts w:ascii="Times New Roman" w:eastAsia="Times New Roman" w:hAnsi="Times New Roman" w:cs="Times New Roman"/>
          <w:sz w:val="28"/>
          <w:szCs w:val="28"/>
          <w:lang w:eastAsia="ar-SA" w:bidi="ar-SA"/>
        </w:rPr>
        <w:softHyphen/>
        <w:t xml:space="preserve">нейшей трудовой деятельности; </w:t>
      </w:r>
    </w:p>
    <w:p w:rsidR="00730C15" w:rsidRPr="00730C15" w:rsidRDefault="00730C15" w:rsidP="00730C15">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обеспечение целостности  развития личности обучающегося. </w:t>
      </w:r>
    </w:p>
    <w:p w:rsidR="00730C15" w:rsidRPr="00730C15" w:rsidRDefault="00730C15" w:rsidP="00730C15">
      <w:pPr>
        <w:widowControl/>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730C15" w:rsidRPr="00730C15" w:rsidRDefault="00730C15" w:rsidP="00730C15">
      <w:pPr>
        <w:widowControl/>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val="en-US" w:eastAsia="ar-SA" w:bidi="ar-SA"/>
        </w:rPr>
        <w:t>I</w:t>
      </w:r>
      <w:r w:rsidRPr="00730C15">
        <w:rPr>
          <w:rFonts w:ascii="Times New Roman" w:eastAsia="Arial Unicode MS" w:hAnsi="Times New Roman" w:cs="Times New Roman"/>
          <w:b/>
          <w:sz w:val="28"/>
          <w:szCs w:val="28"/>
          <w:lang w:eastAsia="ar-SA" w:bidi="ar-SA"/>
        </w:rPr>
        <w:t xml:space="preserve"> (</w:t>
      </w:r>
      <w:r w:rsidRPr="00730C15">
        <w:rPr>
          <w:rFonts w:ascii="Times New Roman" w:eastAsia="Arial Unicode MS" w:hAnsi="Times New Roman" w:cs="Times New Roman"/>
          <w:b/>
          <w:sz w:val="28"/>
          <w:szCs w:val="28"/>
          <w:lang w:val="en-US" w:eastAsia="ar-SA" w:bidi="ar-SA"/>
        </w:rPr>
        <w:t>I</w:t>
      </w:r>
      <w:r w:rsidRPr="00730C15">
        <w:rPr>
          <w:rFonts w:ascii="Times New Roman" w:eastAsia="Arial Unicode MS" w:hAnsi="Times New Roman" w:cs="Times New Roman"/>
          <w:b/>
          <w:sz w:val="28"/>
          <w:szCs w:val="28"/>
          <w:vertAlign w:val="superscript"/>
          <w:lang w:eastAsia="ar-SA" w:bidi="ar-SA"/>
        </w:rPr>
        <w:t>1</w:t>
      </w:r>
      <w:r w:rsidRPr="00730C15">
        <w:rPr>
          <w:rFonts w:ascii="Times New Roman" w:eastAsia="Arial Unicode MS" w:hAnsi="Times New Roman" w:cs="Times New Roman"/>
          <w:b/>
          <w:sz w:val="28"/>
          <w:szCs w:val="28"/>
          <w:lang w:eastAsia="ar-SA" w:bidi="ar-SA"/>
        </w:rPr>
        <w:t>)-</w:t>
      </w:r>
      <w:r w:rsidRPr="00730C15">
        <w:rPr>
          <w:rFonts w:ascii="Times New Roman" w:eastAsia="Arial Unicode MS" w:hAnsi="Times New Roman" w:cs="Times New Roman"/>
          <w:b/>
          <w:sz w:val="28"/>
          <w:szCs w:val="28"/>
          <w:lang w:val="en-US" w:eastAsia="ar-SA" w:bidi="ar-SA"/>
        </w:rPr>
        <w:t>IV</w:t>
      </w:r>
      <w:r w:rsidRPr="00730C15">
        <w:rPr>
          <w:rFonts w:ascii="Times New Roman" w:eastAsia="Arial Unicode MS" w:hAnsi="Times New Roman" w:cs="Times New Roman"/>
          <w:b/>
          <w:sz w:val="28"/>
          <w:szCs w:val="28"/>
          <w:lang w:eastAsia="ar-SA" w:bidi="ar-SA"/>
        </w:rPr>
        <w:t xml:space="preserve"> классы</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sz w:val="28"/>
          <w:szCs w:val="28"/>
          <w:lang w:eastAsia="ar-SA" w:bidi="ar-SA"/>
        </w:rPr>
        <w:t>Базовые учебные действия, формируемые у младших школьников, обеспечивают, с одной стороны, успешное начало школьного обу</w:t>
      </w:r>
      <w:r w:rsidRPr="00730C15">
        <w:rPr>
          <w:rFonts w:ascii="Times New Roman" w:eastAsia="Arial Unicode MS" w:hAnsi="Times New Roman" w:cs="Times New Roman"/>
          <w:sz w:val="28"/>
          <w:szCs w:val="28"/>
          <w:lang w:eastAsia="ar-SA" w:bidi="ar-SA"/>
        </w:rPr>
        <w:softHyphen/>
        <w:t>че</w:t>
      </w:r>
      <w:r w:rsidRPr="00730C15">
        <w:rPr>
          <w:rFonts w:ascii="Times New Roman" w:eastAsia="Arial Unicode MS" w:hAnsi="Times New Roman" w:cs="Times New Roman"/>
          <w:sz w:val="28"/>
          <w:szCs w:val="28"/>
          <w:lang w:eastAsia="ar-SA" w:bidi="ar-SA"/>
        </w:rPr>
        <w:softHyphen/>
        <w:t>ния и осознанное отношение к обучению, с другой ― составляют ос</w:t>
      </w:r>
      <w:r w:rsidRPr="00730C15">
        <w:rPr>
          <w:rFonts w:ascii="Times New Roman" w:eastAsia="Arial Unicode MS" w:hAnsi="Times New Roman" w:cs="Times New Roman"/>
          <w:sz w:val="28"/>
          <w:szCs w:val="28"/>
          <w:lang w:eastAsia="ar-SA" w:bidi="ar-SA"/>
        </w:rPr>
        <w:softHyphen/>
        <w:t>но</w:t>
      </w:r>
      <w:r w:rsidRPr="00730C15">
        <w:rPr>
          <w:rFonts w:ascii="Times New Roman" w:eastAsia="Arial Unicode MS" w:hAnsi="Times New Roman" w:cs="Times New Roman"/>
          <w:sz w:val="28"/>
          <w:szCs w:val="28"/>
          <w:lang w:eastAsia="ar-SA" w:bidi="ar-SA"/>
        </w:rPr>
        <w:softHyphen/>
        <w:t xml:space="preserve">ву </w:t>
      </w:r>
      <w:r w:rsidRPr="00730C15">
        <w:rPr>
          <w:rFonts w:ascii="Times New Roman" w:eastAsia="Arial Unicode MS" w:hAnsi="Times New Roman" w:cs="Times New Roman"/>
          <w:sz w:val="28"/>
          <w:szCs w:val="28"/>
          <w:lang w:eastAsia="ar-SA" w:bidi="ar-SA"/>
        </w:rPr>
        <w:lastRenderedPageBreak/>
        <w:t>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730C15" w:rsidRPr="00730C15" w:rsidRDefault="00730C15" w:rsidP="00730C15">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730C15" w:rsidRPr="00730C15" w:rsidRDefault="00730C15" w:rsidP="00730C15">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2. Коммуникативные учебные действия обеспечивают способность вступать в коммуникацию с взрослыми и сверстниками в процессе обучения.</w:t>
      </w:r>
    </w:p>
    <w:p w:rsidR="00730C15" w:rsidRPr="00730C15" w:rsidRDefault="00730C15" w:rsidP="00730C15">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730C15" w:rsidRPr="00730C15" w:rsidRDefault="00730C15" w:rsidP="00730C15">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Умение использовать все группы действий в различных образовательных ситуациях является показателем их сформированности. </w:t>
      </w:r>
    </w:p>
    <w:p w:rsidR="00730C15" w:rsidRPr="00730C15" w:rsidRDefault="00730C15" w:rsidP="00730C15">
      <w:pPr>
        <w:widowControl/>
        <w:ind w:firstLine="709"/>
        <w:jc w:val="both"/>
        <w:rPr>
          <w:rFonts w:ascii="Times New Roman" w:eastAsia="Arial Unicode MS" w:hAnsi="Times New Roman" w:cs="Times New Roman"/>
          <w:color w:val="00000A"/>
          <w:sz w:val="28"/>
          <w:szCs w:val="28"/>
          <w:u w:val="single"/>
          <w:lang w:eastAsia="ar-SA" w:bidi="ar-SA"/>
        </w:rPr>
      </w:pPr>
      <w:r w:rsidRPr="00730C15">
        <w:rPr>
          <w:rFonts w:ascii="Times New Roman" w:eastAsia="Arial Unicode MS" w:hAnsi="Times New Roman" w:cs="Times New Roman"/>
          <w:sz w:val="28"/>
          <w:szCs w:val="28"/>
          <w:lang w:eastAsia="ar-SA" w:bidi="ar-SA"/>
        </w:rPr>
        <w:t>Характеристика базовых учебных действий</w:t>
      </w:r>
    </w:p>
    <w:p w:rsidR="00730C15" w:rsidRPr="00730C15" w:rsidRDefault="00730C15" w:rsidP="00730C15">
      <w:pPr>
        <w:widowControl/>
        <w:suppressAutoHyphens w:val="0"/>
        <w:ind w:left="709"/>
        <w:jc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u w:val="single"/>
          <w:lang w:eastAsia="ar-SA" w:bidi="ar-SA"/>
        </w:rPr>
        <w:t>Личностные учебные действия</w:t>
      </w:r>
    </w:p>
    <w:p w:rsidR="00730C15" w:rsidRPr="00730C15" w:rsidRDefault="00730C15" w:rsidP="00730C15">
      <w:pPr>
        <w:widowControl/>
        <w:ind w:firstLine="709"/>
        <w:jc w:val="both"/>
        <w:rPr>
          <w:rFonts w:ascii="Times New Roman" w:eastAsia="Arial Unicode MS" w:hAnsi="Times New Roman" w:cs="Times New Roman"/>
          <w:color w:val="00000A"/>
          <w:sz w:val="28"/>
          <w:szCs w:val="28"/>
          <w:u w:val="single"/>
          <w:lang w:eastAsia="ar-SA" w:bidi="ar-SA"/>
        </w:rPr>
      </w:pPr>
      <w:r w:rsidRPr="00730C15">
        <w:rPr>
          <w:rFonts w:ascii="Times New Roman" w:eastAsia="Arial Unicode MS" w:hAnsi="Times New Roman" w:cs="Times New Roman"/>
          <w:sz w:val="28"/>
          <w:szCs w:val="28"/>
          <w:lang w:eastAsia="ar-SA" w:bidi="ar-SA"/>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730C15">
        <w:rPr>
          <w:rFonts w:ascii="Times New Roman" w:eastAsia="Arial Unicode MS" w:hAnsi="Times New Roman" w:cs="Times New Roman"/>
          <w:bCs/>
          <w:sz w:val="28"/>
          <w:szCs w:val="28"/>
          <w:lang w:eastAsia="ar-SA" w:bidi="ar-SA"/>
        </w:rPr>
        <w:t xml:space="preserve"> </w:t>
      </w:r>
      <w:r w:rsidRPr="00730C15">
        <w:rPr>
          <w:rFonts w:ascii="Times New Roman" w:eastAsia="Arial Unicode MS" w:hAnsi="Times New Roman" w:cs="Times New Roman"/>
          <w:sz w:val="28"/>
          <w:szCs w:val="28"/>
          <w:lang w:eastAsia="ar-SA" w:bidi="ar-SA"/>
        </w:rPr>
        <w:t>положительное отношение к окружающей действительности, готовность к ор</w:t>
      </w:r>
      <w:r w:rsidRPr="00730C15">
        <w:rPr>
          <w:rFonts w:ascii="Times New Roman" w:eastAsia="Arial Unicode MS" w:hAnsi="Times New Roman" w:cs="Times New Roman"/>
          <w:sz w:val="28"/>
          <w:szCs w:val="28"/>
          <w:lang w:eastAsia="ar-SA" w:bidi="ar-SA"/>
        </w:rPr>
        <w:softHyphen/>
        <w:t>га</w:t>
      </w:r>
      <w:r w:rsidRPr="00730C15">
        <w:rPr>
          <w:rFonts w:ascii="Times New Roman" w:eastAsia="Arial Unicode MS" w:hAnsi="Times New Roman" w:cs="Times New Roman"/>
          <w:sz w:val="28"/>
          <w:szCs w:val="28"/>
          <w:lang w:eastAsia="ar-SA" w:bidi="ar-SA"/>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730C15">
        <w:rPr>
          <w:rFonts w:ascii="Times New Roman" w:eastAsia="Arial Unicode MS" w:hAnsi="Times New Roman" w:cs="Times New Roman"/>
          <w:sz w:val="28"/>
          <w:szCs w:val="28"/>
          <w:lang w:eastAsia="ar-SA" w:bidi="ar-SA"/>
        </w:rPr>
        <w:softHyphen/>
        <w:t>тей; понимание личной от</w:t>
      </w:r>
      <w:r w:rsidRPr="00730C15">
        <w:rPr>
          <w:rFonts w:ascii="Times New Roman" w:eastAsia="Arial Unicode MS" w:hAnsi="Times New Roman" w:cs="Times New Roman"/>
          <w:sz w:val="28"/>
          <w:szCs w:val="28"/>
          <w:lang w:eastAsia="ar-SA" w:bidi="ar-SA"/>
        </w:rPr>
        <w:softHyphen/>
        <w:t>вет</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т</w:t>
      </w:r>
      <w:r w:rsidRPr="00730C15">
        <w:rPr>
          <w:rFonts w:ascii="Times New Roman" w:eastAsia="Arial Unicode MS" w:hAnsi="Times New Roman" w:cs="Times New Roman"/>
          <w:sz w:val="28"/>
          <w:szCs w:val="28"/>
          <w:lang w:eastAsia="ar-SA" w:bidi="ar-SA"/>
        </w:rPr>
        <w:softHyphen/>
        <w:t>вен</w:t>
      </w:r>
      <w:r w:rsidRPr="00730C15">
        <w:rPr>
          <w:rFonts w:ascii="Times New Roman" w:eastAsia="Arial Unicode MS" w:hAnsi="Times New Roman" w:cs="Times New Roman"/>
          <w:sz w:val="28"/>
          <w:szCs w:val="28"/>
          <w:lang w:eastAsia="ar-SA" w:bidi="ar-SA"/>
        </w:rPr>
        <w:softHyphen/>
        <w:t>ности за свои поступки на основе пред</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тавлений об эти</w:t>
      </w:r>
      <w:r w:rsidRPr="00730C15">
        <w:rPr>
          <w:rFonts w:ascii="Times New Roman" w:eastAsia="Arial Unicode MS" w:hAnsi="Times New Roman" w:cs="Times New Roman"/>
          <w:sz w:val="28"/>
          <w:szCs w:val="28"/>
          <w:lang w:eastAsia="ar-SA" w:bidi="ar-SA"/>
        </w:rPr>
        <w:softHyphen/>
        <w:t>ческих нормах и правилах поведения в современном обществе; готовность к безопасному и бережному поведению в природе и обществе.</w:t>
      </w:r>
    </w:p>
    <w:p w:rsidR="00730C15" w:rsidRPr="00730C15" w:rsidRDefault="00730C15" w:rsidP="00730C15">
      <w:pPr>
        <w:widowControl/>
        <w:suppressAutoHyphens w:val="0"/>
        <w:ind w:left="709"/>
        <w:jc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u w:val="single"/>
          <w:lang w:eastAsia="ar-SA" w:bidi="ar-SA"/>
        </w:rPr>
        <w:t>Коммуникативные учебные действия</w:t>
      </w:r>
    </w:p>
    <w:p w:rsidR="00730C15" w:rsidRPr="00730C15" w:rsidRDefault="00730C15" w:rsidP="00730C15">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Коммуникативные учебные действия включают следующие умения: </w:t>
      </w:r>
    </w:p>
    <w:p w:rsidR="00730C15" w:rsidRPr="00730C15" w:rsidRDefault="00730C15" w:rsidP="00730C15">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всту</w:t>
      </w:r>
      <w:r w:rsidRPr="00730C15">
        <w:rPr>
          <w:rFonts w:ascii="Times New Roman" w:eastAsia="Times New Roman" w:hAnsi="Times New Roman" w:cs="Times New Roman"/>
          <w:sz w:val="28"/>
          <w:szCs w:val="28"/>
          <w:lang w:eastAsia="ar-SA" w:bidi="ar-SA"/>
        </w:rPr>
        <w:softHyphen/>
        <w:t>пать в контакт и работать в коллективе (учитель−ученик, ученик–уче</w:t>
      </w:r>
      <w:r w:rsidRPr="00730C15">
        <w:rPr>
          <w:rFonts w:ascii="Times New Roman" w:eastAsia="Times New Roman" w:hAnsi="Times New Roman" w:cs="Times New Roman"/>
          <w:sz w:val="28"/>
          <w:szCs w:val="28"/>
          <w:lang w:eastAsia="ar-SA" w:bidi="ar-SA"/>
        </w:rPr>
        <w:softHyphen/>
        <w:t xml:space="preserve">ник, ученик–класс, учитель−класс); </w:t>
      </w:r>
    </w:p>
    <w:p w:rsidR="00730C15" w:rsidRPr="00730C15" w:rsidRDefault="00730C15" w:rsidP="00730C15">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использовать принятые ритуалы со</w:t>
      </w:r>
      <w:r w:rsidRPr="00730C15">
        <w:rPr>
          <w:rFonts w:ascii="Times New Roman" w:eastAsia="Times New Roman" w:hAnsi="Times New Roman" w:cs="Times New Roman"/>
          <w:sz w:val="28"/>
          <w:szCs w:val="28"/>
          <w:lang w:eastAsia="ar-SA" w:bidi="ar-SA"/>
        </w:rPr>
        <w:softHyphen/>
        <w:t>ци</w:t>
      </w:r>
      <w:r w:rsidRPr="00730C15">
        <w:rPr>
          <w:rFonts w:ascii="Times New Roman" w:eastAsia="Times New Roman" w:hAnsi="Times New Roman" w:cs="Times New Roman"/>
          <w:sz w:val="28"/>
          <w:szCs w:val="28"/>
          <w:lang w:eastAsia="ar-SA" w:bidi="ar-SA"/>
        </w:rPr>
        <w:softHyphen/>
        <w:t>аль</w:t>
      </w:r>
      <w:r w:rsidRPr="00730C15">
        <w:rPr>
          <w:rFonts w:ascii="Times New Roman" w:eastAsia="Times New Roman" w:hAnsi="Times New Roman" w:cs="Times New Roman"/>
          <w:sz w:val="28"/>
          <w:szCs w:val="28"/>
          <w:lang w:eastAsia="ar-SA" w:bidi="ar-SA"/>
        </w:rPr>
        <w:softHyphen/>
        <w:t>ного взаимодействия с одноклассниками и учителем</w:t>
      </w:r>
      <w:r w:rsidRPr="00730C15">
        <w:rPr>
          <w:rFonts w:ascii="Times New Roman" w:eastAsia="Times New Roman" w:hAnsi="Times New Roman" w:cs="Times New Roman"/>
          <w:iCs/>
          <w:sz w:val="28"/>
          <w:szCs w:val="28"/>
          <w:lang w:eastAsia="ar-SA" w:bidi="ar-SA"/>
        </w:rPr>
        <w:t xml:space="preserve">; </w:t>
      </w:r>
    </w:p>
    <w:p w:rsidR="00730C15" w:rsidRPr="00730C15" w:rsidRDefault="00730C15" w:rsidP="00730C15">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обращаться за по</w:t>
      </w:r>
      <w:r w:rsidRPr="00730C15">
        <w:rPr>
          <w:rFonts w:ascii="Times New Roman" w:eastAsia="Times New Roman" w:hAnsi="Times New Roman" w:cs="Times New Roman"/>
          <w:sz w:val="28"/>
          <w:szCs w:val="28"/>
          <w:lang w:eastAsia="ar-SA" w:bidi="ar-SA"/>
        </w:rPr>
        <w:softHyphen/>
        <w:t>мо</w:t>
      </w:r>
      <w:r w:rsidRPr="00730C15">
        <w:rPr>
          <w:rFonts w:ascii="Times New Roman" w:eastAsia="Times New Roman" w:hAnsi="Times New Roman" w:cs="Times New Roman"/>
          <w:sz w:val="28"/>
          <w:szCs w:val="28"/>
          <w:lang w:eastAsia="ar-SA" w:bidi="ar-SA"/>
        </w:rPr>
        <w:softHyphen/>
        <w:t>щью и при</w:t>
      </w:r>
      <w:r w:rsidRPr="00730C15">
        <w:rPr>
          <w:rFonts w:ascii="Times New Roman" w:eastAsia="Times New Roman" w:hAnsi="Times New Roman" w:cs="Times New Roman"/>
          <w:sz w:val="28"/>
          <w:szCs w:val="28"/>
          <w:lang w:eastAsia="ar-SA" w:bidi="ar-SA"/>
        </w:rPr>
        <w:softHyphen/>
        <w:t xml:space="preserve">нимать помощь; </w:t>
      </w:r>
    </w:p>
    <w:p w:rsidR="00730C15" w:rsidRPr="00730C15" w:rsidRDefault="00730C15" w:rsidP="00730C15">
      <w:pPr>
        <w:widowControl/>
        <w:suppressAutoHyphens w:val="0"/>
        <w:ind w:firstLine="709"/>
        <w:jc w:val="both"/>
        <w:rPr>
          <w:rFonts w:ascii="Times New Roman" w:eastAsia="Times New Roman" w:hAnsi="Times New Roman" w:cs="Times New Roman"/>
          <w:bCs/>
          <w:sz w:val="28"/>
          <w:szCs w:val="28"/>
          <w:lang w:eastAsia="ar-SA" w:bidi="ar-SA"/>
        </w:rPr>
      </w:pPr>
      <w:r w:rsidRPr="00730C15">
        <w:rPr>
          <w:rFonts w:ascii="Times New Roman" w:eastAsia="Times New Roman" w:hAnsi="Times New Roman" w:cs="Times New Roman"/>
          <w:sz w:val="28"/>
          <w:szCs w:val="28"/>
          <w:lang w:eastAsia="ar-SA" w:bidi="ar-SA"/>
        </w:rPr>
        <w:t>слушать и понимать инструкцию к учебному за</w:t>
      </w:r>
      <w:r w:rsidRPr="00730C15">
        <w:rPr>
          <w:rFonts w:ascii="Times New Roman" w:eastAsia="Times New Roman" w:hAnsi="Times New Roman" w:cs="Times New Roman"/>
          <w:sz w:val="28"/>
          <w:szCs w:val="28"/>
          <w:lang w:eastAsia="ar-SA" w:bidi="ar-SA"/>
        </w:rPr>
        <w:softHyphen/>
        <w:t>да</w:t>
      </w:r>
      <w:r w:rsidRPr="00730C15">
        <w:rPr>
          <w:rFonts w:ascii="Times New Roman" w:eastAsia="Times New Roman" w:hAnsi="Times New Roman" w:cs="Times New Roman"/>
          <w:sz w:val="28"/>
          <w:szCs w:val="28"/>
          <w:lang w:eastAsia="ar-SA" w:bidi="ar-SA"/>
        </w:rPr>
        <w:softHyphen/>
        <w:t xml:space="preserve">нию в разных видах деятельности и быту; </w:t>
      </w:r>
    </w:p>
    <w:p w:rsidR="00730C15" w:rsidRPr="00730C15" w:rsidRDefault="00730C15" w:rsidP="00730C15">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bCs/>
          <w:sz w:val="28"/>
          <w:szCs w:val="28"/>
          <w:lang w:eastAsia="ar-SA" w:bidi="ar-SA"/>
        </w:rPr>
        <w:lastRenderedPageBreak/>
        <w:t>сотрудничать с взрослыми и све</w:t>
      </w:r>
      <w:r w:rsidRPr="00730C15">
        <w:rPr>
          <w:rFonts w:ascii="Times New Roman" w:eastAsia="Times New Roman" w:hAnsi="Times New Roman" w:cs="Times New Roman"/>
          <w:bCs/>
          <w:sz w:val="28"/>
          <w:szCs w:val="28"/>
          <w:lang w:eastAsia="ar-SA" w:bidi="ar-SA"/>
        </w:rPr>
        <w:softHyphen/>
        <w:t>рстниками в разных социальных ситуациях;</w:t>
      </w:r>
      <w:r w:rsidRPr="00730C15">
        <w:rPr>
          <w:rFonts w:ascii="Times New Roman" w:eastAsia="Times New Roman" w:hAnsi="Times New Roman" w:cs="Times New Roman"/>
          <w:sz w:val="28"/>
          <w:szCs w:val="28"/>
          <w:lang w:eastAsia="ar-SA" w:bidi="ar-SA"/>
        </w:rPr>
        <w:t xml:space="preserve"> доброжелательно относиться, со</w:t>
      </w:r>
      <w:r w:rsidRPr="00730C15">
        <w:rPr>
          <w:rFonts w:ascii="Times New Roman" w:eastAsia="Times New Roman" w:hAnsi="Times New Roman" w:cs="Times New Roman"/>
          <w:sz w:val="28"/>
          <w:szCs w:val="28"/>
          <w:lang w:eastAsia="ar-SA" w:bidi="ar-SA"/>
        </w:rPr>
        <w:softHyphen/>
        <w:t>переживать, кон</w:t>
      </w:r>
      <w:r w:rsidRPr="00730C15">
        <w:rPr>
          <w:rFonts w:ascii="Times New Roman" w:eastAsia="Times New Roman" w:hAnsi="Times New Roman" w:cs="Times New Roman"/>
          <w:sz w:val="28"/>
          <w:szCs w:val="28"/>
          <w:lang w:eastAsia="ar-SA" w:bidi="ar-SA"/>
        </w:rPr>
        <w:softHyphen/>
        <w:t>с</w:t>
      </w:r>
      <w:r w:rsidRPr="00730C15">
        <w:rPr>
          <w:rFonts w:ascii="Times New Roman" w:eastAsia="Times New Roman" w:hAnsi="Times New Roman" w:cs="Times New Roman"/>
          <w:sz w:val="28"/>
          <w:szCs w:val="28"/>
          <w:lang w:eastAsia="ar-SA" w:bidi="ar-SA"/>
        </w:rPr>
        <w:softHyphen/>
        <w:t>т</w:t>
      </w:r>
      <w:r w:rsidRPr="00730C15">
        <w:rPr>
          <w:rFonts w:ascii="Times New Roman" w:eastAsia="Times New Roman" w:hAnsi="Times New Roman" w:cs="Times New Roman"/>
          <w:sz w:val="28"/>
          <w:szCs w:val="28"/>
          <w:lang w:eastAsia="ar-SA" w:bidi="ar-SA"/>
        </w:rPr>
        <w:softHyphen/>
        <w:t>ру</w:t>
      </w:r>
      <w:r w:rsidRPr="00730C15">
        <w:rPr>
          <w:rFonts w:ascii="Times New Roman" w:eastAsia="Times New Roman" w:hAnsi="Times New Roman" w:cs="Times New Roman"/>
          <w:sz w:val="28"/>
          <w:szCs w:val="28"/>
          <w:lang w:eastAsia="ar-SA" w:bidi="ar-SA"/>
        </w:rPr>
        <w:softHyphen/>
        <w:t>к</w:t>
      </w:r>
      <w:r w:rsidRPr="00730C15">
        <w:rPr>
          <w:rFonts w:ascii="Times New Roman" w:eastAsia="Times New Roman" w:hAnsi="Times New Roman" w:cs="Times New Roman"/>
          <w:sz w:val="28"/>
          <w:szCs w:val="28"/>
          <w:lang w:eastAsia="ar-SA" w:bidi="ar-SA"/>
        </w:rPr>
        <w:softHyphen/>
        <w:t>ти</w:t>
      </w:r>
      <w:r w:rsidRPr="00730C15">
        <w:rPr>
          <w:rFonts w:ascii="Times New Roman" w:eastAsia="Times New Roman" w:hAnsi="Times New Roman" w:cs="Times New Roman"/>
          <w:sz w:val="28"/>
          <w:szCs w:val="28"/>
          <w:lang w:eastAsia="ar-SA" w:bidi="ar-SA"/>
        </w:rPr>
        <w:softHyphen/>
        <w:t>в</w:t>
      </w:r>
      <w:r w:rsidRPr="00730C15">
        <w:rPr>
          <w:rFonts w:ascii="Times New Roman" w:eastAsia="Times New Roman" w:hAnsi="Times New Roman" w:cs="Times New Roman"/>
          <w:sz w:val="28"/>
          <w:szCs w:val="28"/>
          <w:lang w:eastAsia="ar-SA" w:bidi="ar-SA"/>
        </w:rPr>
        <w:softHyphen/>
        <w:t xml:space="preserve">но взаимодействовать с людьми; </w:t>
      </w:r>
    </w:p>
    <w:p w:rsidR="00730C15" w:rsidRPr="00730C15" w:rsidRDefault="00730C15" w:rsidP="00730C15">
      <w:pPr>
        <w:widowControl/>
        <w:suppressAutoHyphens w:val="0"/>
        <w:ind w:firstLine="709"/>
        <w:jc w:val="both"/>
        <w:rPr>
          <w:rFonts w:ascii="Times New Roman" w:eastAsia="Times New Roman" w:hAnsi="Times New Roman" w:cs="Times New Roman"/>
          <w:sz w:val="28"/>
          <w:szCs w:val="28"/>
          <w:u w:val="single"/>
          <w:lang w:eastAsia="ar-SA" w:bidi="ar-SA"/>
        </w:rPr>
      </w:pPr>
      <w:r w:rsidRPr="00730C15">
        <w:rPr>
          <w:rFonts w:ascii="Times New Roman" w:eastAsia="Times New Roman" w:hAnsi="Times New Roman" w:cs="Times New Roman"/>
          <w:sz w:val="28"/>
          <w:szCs w:val="28"/>
          <w:lang w:eastAsia="ar-SA" w:bidi="ar-SA"/>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730C15" w:rsidRPr="00730C15" w:rsidRDefault="00730C15" w:rsidP="00730C15">
      <w:pPr>
        <w:widowControl/>
        <w:suppressAutoHyphens w:val="0"/>
        <w:ind w:left="709"/>
        <w:jc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u w:val="single"/>
          <w:lang w:eastAsia="ar-SA" w:bidi="ar-SA"/>
        </w:rPr>
        <w:t>Регулятивные учебные действия:</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Регулятивные учебные действия включают следующие умения: </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адекватно соблюдать ритуалы школьного поведения (поднимать руку, вставать и выходить из-за парты и т. д.); </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при</w:t>
      </w:r>
      <w:r w:rsidRPr="00730C15">
        <w:rPr>
          <w:rFonts w:ascii="Times New Roman" w:eastAsia="Arial Unicode MS" w:hAnsi="Times New Roman" w:cs="Times New Roman"/>
          <w:sz w:val="28"/>
          <w:szCs w:val="28"/>
          <w:lang w:eastAsia="ar-SA" w:bidi="ar-SA"/>
        </w:rPr>
        <w:softHyphen/>
        <w:t>нимать цели и произвольно включаться в деятельность, сле</w:t>
      </w:r>
      <w:r w:rsidRPr="00730C15">
        <w:rPr>
          <w:rFonts w:ascii="Times New Roman" w:eastAsia="Arial Unicode MS" w:hAnsi="Times New Roman" w:cs="Times New Roman"/>
          <w:sz w:val="28"/>
          <w:szCs w:val="28"/>
          <w:lang w:eastAsia="ar-SA" w:bidi="ar-SA"/>
        </w:rPr>
        <w:softHyphen/>
        <w:t>до</w:t>
      </w:r>
      <w:r w:rsidRPr="00730C15">
        <w:rPr>
          <w:rFonts w:ascii="Times New Roman" w:eastAsia="Arial Unicode MS" w:hAnsi="Times New Roman" w:cs="Times New Roman"/>
          <w:sz w:val="28"/>
          <w:szCs w:val="28"/>
          <w:lang w:eastAsia="ar-SA" w:bidi="ar-SA"/>
        </w:rPr>
        <w:softHyphen/>
        <w:t xml:space="preserve">вать предложенному плану и работать в общем темпе; </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активно уча</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т</w:t>
      </w:r>
      <w:r w:rsidRPr="00730C15">
        <w:rPr>
          <w:rFonts w:ascii="Times New Roman" w:eastAsia="Arial Unicode MS" w:hAnsi="Times New Roman" w:cs="Times New Roman"/>
          <w:sz w:val="28"/>
          <w:szCs w:val="28"/>
          <w:lang w:eastAsia="ar-SA" w:bidi="ar-SA"/>
        </w:rPr>
        <w:softHyphen/>
        <w:t>во</w:t>
      </w:r>
      <w:r w:rsidRPr="00730C15">
        <w:rPr>
          <w:rFonts w:ascii="Times New Roman" w:eastAsia="Arial Unicode MS" w:hAnsi="Times New Roman" w:cs="Times New Roman"/>
          <w:sz w:val="28"/>
          <w:szCs w:val="28"/>
          <w:lang w:eastAsia="ar-SA" w:bidi="ar-SA"/>
        </w:rPr>
        <w:softHyphen/>
        <w:t>вать в де</w:t>
      </w:r>
      <w:r w:rsidRPr="00730C15">
        <w:rPr>
          <w:rFonts w:ascii="Times New Roman" w:eastAsia="Arial Unicode MS" w:hAnsi="Times New Roman" w:cs="Times New Roman"/>
          <w:sz w:val="28"/>
          <w:szCs w:val="28"/>
          <w:lang w:eastAsia="ar-SA" w:bidi="ar-SA"/>
        </w:rPr>
        <w:softHyphen/>
        <w:t>ятельности, контролировать и оценивать свои дей</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т</w:t>
      </w:r>
      <w:r w:rsidRPr="00730C15">
        <w:rPr>
          <w:rFonts w:ascii="Times New Roman" w:eastAsia="Arial Unicode MS" w:hAnsi="Times New Roman" w:cs="Times New Roman"/>
          <w:sz w:val="28"/>
          <w:szCs w:val="28"/>
          <w:lang w:eastAsia="ar-SA" w:bidi="ar-SA"/>
        </w:rPr>
        <w:softHyphen/>
        <w:t>вия и действия од</w:t>
      </w:r>
      <w:r w:rsidRPr="00730C15">
        <w:rPr>
          <w:rFonts w:ascii="Times New Roman" w:eastAsia="Arial Unicode MS" w:hAnsi="Times New Roman" w:cs="Times New Roman"/>
          <w:sz w:val="28"/>
          <w:szCs w:val="28"/>
          <w:lang w:eastAsia="ar-SA" w:bidi="ar-SA"/>
        </w:rPr>
        <w:softHyphen/>
        <w:t>но</w:t>
      </w:r>
      <w:r w:rsidRPr="00730C15">
        <w:rPr>
          <w:rFonts w:ascii="Times New Roman" w:eastAsia="Arial Unicode MS" w:hAnsi="Times New Roman" w:cs="Times New Roman"/>
          <w:sz w:val="28"/>
          <w:szCs w:val="28"/>
          <w:lang w:eastAsia="ar-SA" w:bidi="ar-SA"/>
        </w:rPr>
        <w:softHyphen/>
        <w:t>к</w:t>
      </w:r>
      <w:r w:rsidRPr="00730C15">
        <w:rPr>
          <w:rFonts w:ascii="Times New Roman" w:eastAsia="Arial Unicode MS" w:hAnsi="Times New Roman" w:cs="Times New Roman"/>
          <w:sz w:val="28"/>
          <w:szCs w:val="28"/>
          <w:lang w:eastAsia="ar-SA" w:bidi="ar-SA"/>
        </w:rPr>
        <w:softHyphen/>
        <w:t>ла</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 xml:space="preserve">сников; </w:t>
      </w:r>
    </w:p>
    <w:p w:rsidR="00730C15" w:rsidRPr="00730C15" w:rsidRDefault="00730C15" w:rsidP="00730C15">
      <w:pPr>
        <w:widowControl/>
        <w:ind w:firstLine="709"/>
        <w:jc w:val="both"/>
        <w:rPr>
          <w:rFonts w:ascii="Times New Roman" w:eastAsia="Arial Unicode MS" w:hAnsi="Times New Roman" w:cs="Times New Roman"/>
          <w:sz w:val="28"/>
          <w:szCs w:val="28"/>
          <w:u w:val="single"/>
          <w:lang w:eastAsia="ar-SA" w:bidi="ar-SA"/>
        </w:rPr>
      </w:pPr>
      <w:r w:rsidRPr="00730C15">
        <w:rPr>
          <w:rFonts w:ascii="Times New Roman" w:eastAsia="Arial Unicode MS" w:hAnsi="Times New Roman" w:cs="Times New Roman"/>
          <w:sz w:val="28"/>
          <w:szCs w:val="28"/>
          <w:lang w:eastAsia="ar-SA" w:bidi="ar-SA"/>
        </w:rPr>
        <w:t>соотносить свои действия и их результаты с заданными об</w:t>
      </w:r>
      <w:r w:rsidRPr="00730C15">
        <w:rPr>
          <w:rFonts w:ascii="Times New Roman" w:eastAsia="Arial Unicode MS" w:hAnsi="Times New Roman" w:cs="Times New Roman"/>
          <w:sz w:val="28"/>
          <w:szCs w:val="28"/>
          <w:lang w:eastAsia="ar-SA" w:bidi="ar-SA"/>
        </w:rPr>
        <w:softHyphen/>
        <w:t>ра</w:t>
      </w:r>
      <w:r w:rsidRPr="00730C15">
        <w:rPr>
          <w:rFonts w:ascii="Times New Roman" w:eastAsia="Arial Unicode MS" w:hAnsi="Times New Roman" w:cs="Times New Roman"/>
          <w:sz w:val="28"/>
          <w:szCs w:val="28"/>
          <w:lang w:eastAsia="ar-SA" w:bidi="ar-SA"/>
        </w:rPr>
        <w:softHyphen/>
        <w:t>з</w:t>
      </w:r>
      <w:r w:rsidRPr="00730C15">
        <w:rPr>
          <w:rFonts w:ascii="Times New Roman" w:eastAsia="Arial Unicode MS" w:hAnsi="Times New Roman" w:cs="Times New Roman"/>
          <w:sz w:val="28"/>
          <w:szCs w:val="28"/>
          <w:lang w:eastAsia="ar-SA" w:bidi="ar-SA"/>
        </w:rPr>
        <w:softHyphen/>
        <w:t>ца</w:t>
      </w:r>
      <w:r w:rsidRPr="00730C15">
        <w:rPr>
          <w:rFonts w:ascii="Times New Roman" w:eastAsia="Arial Unicode MS" w:hAnsi="Times New Roman" w:cs="Times New Roman"/>
          <w:sz w:val="28"/>
          <w:szCs w:val="28"/>
          <w:lang w:eastAsia="ar-SA" w:bidi="ar-SA"/>
        </w:rPr>
        <w:softHyphen/>
        <w:t>ми, принимать оценку деятельности, оценивать ее с учетом предложенных кри</w:t>
      </w:r>
      <w:r w:rsidRPr="00730C15">
        <w:rPr>
          <w:rFonts w:ascii="Times New Roman" w:eastAsia="Arial Unicode MS" w:hAnsi="Times New Roman" w:cs="Times New Roman"/>
          <w:sz w:val="28"/>
          <w:szCs w:val="28"/>
          <w:lang w:eastAsia="ar-SA" w:bidi="ar-SA"/>
        </w:rPr>
        <w:softHyphen/>
        <w:t>териев, корректировать свою деятельность с учетом выявленных недочетов.</w:t>
      </w:r>
    </w:p>
    <w:p w:rsidR="00730C15" w:rsidRPr="00730C15" w:rsidRDefault="00730C15" w:rsidP="00730C15">
      <w:pPr>
        <w:widowControl/>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u w:val="single"/>
          <w:lang w:eastAsia="ar-SA" w:bidi="ar-SA"/>
        </w:rPr>
        <w:t>Познавательные учебные действия</w:t>
      </w:r>
      <w:r w:rsidRPr="00730C15">
        <w:rPr>
          <w:rFonts w:ascii="Times New Roman" w:eastAsia="Arial Unicode MS" w:hAnsi="Times New Roman" w:cs="Times New Roman"/>
          <w:sz w:val="28"/>
          <w:szCs w:val="28"/>
          <w:lang w:eastAsia="ar-SA" w:bidi="ar-SA"/>
        </w:rPr>
        <w:t>:</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К познавательным учебным действиям относятся следующие умения: </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выделять некоторые существенные, общие и отличительные свойства хорошо знакомых пред</w:t>
      </w:r>
      <w:r w:rsidRPr="00730C15">
        <w:rPr>
          <w:rFonts w:ascii="Times New Roman" w:eastAsia="Arial Unicode MS" w:hAnsi="Times New Roman" w:cs="Times New Roman"/>
          <w:sz w:val="28"/>
          <w:szCs w:val="28"/>
          <w:lang w:eastAsia="ar-SA" w:bidi="ar-SA"/>
        </w:rPr>
        <w:softHyphen/>
        <w:t xml:space="preserve">метов; </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устанавливать видо-родовые отношения предметов; </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делать простейшие обобщения, сравнивать, классифицировать на наглядном материале; </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пользоваться знаками, символами, предметами-заместителями; </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читать; писать; выполнять арифметические действия; </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наблюдать под руководством взрослого за предметами и явлениями окружающей действительности; </w:t>
      </w:r>
    </w:p>
    <w:p w:rsidR="00730C15" w:rsidRPr="00730C15" w:rsidRDefault="00730C15" w:rsidP="00730C15">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sz w:val="28"/>
          <w:szCs w:val="28"/>
          <w:lang w:eastAsia="ar-SA" w:bidi="ar-SA"/>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730C15">
        <w:rPr>
          <w:rFonts w:ascii="Times New Roman" w:eastAsia="Arial Unicode MS" w:hAnsi="Times New Roman" w:cs="Times New Roman"/>
          <w:bCs/>
          <w:sz w:val="28"/>
          <w:szCs w:val="28"/>
          <w:lang w:eastAsia="ar-SA" w:bidi="ar-SA"/>
        </w:rPr>
        <w:t>.</w:t>
      </w:r>
    </w:p>
    <w:p w:rsidR="000031AC" w:rsidRDefault="000031AC" w:rsidP="00730C15">
      <w:pPr>
        <w:widowControl/>
        <w:suppressAutoHyphens w:val="0"/>
        <w:ind w:firstLine="709"/>
        <w:jc w:val="center"/>
        <w:rPr>
          <w:rFonts w:ascii="Times New Roman" w:eastAsia="Times New Roman" w:hAnsi="Times New Roman" w:cs="Times New Roman"/>
          <w:b/>
          <w:sz w:val="28"/>
          <w:szCs w:val="28"/>
          <w:lang w:eastAsia="ar-SA" w:bidi="ar-SA"/>
        </w:rPr>
      </w:pPr>
    </w:p>
    <w:p w:rsidR="000031AC" w:rsidRDefault="000031AC" w:rsidP="00730C15">
      <w:pPr>
        <w:widowControl/>
        <w:suppressAutoHyphens w:val="0"/>
        <w:ind w:firstLine="709"/>
        <w:jc w:val="center"/>
        <w:rPr>
          <w:rFonts w:ascii="Times New Roman" w:eastAsia="Times New Roman" w:hAnsi="Times New Roman" w:cs="Times New Roman"/>
          <w:b/>
          <w:sz w:val="28"/>
          <w:szCs w:val="28"/>
          <w:lang w:eastAsia="ar-SA" w:bidi="ar-SA"/>
        </w:rPr>
      </w:pPr>
    </w:p>
    <w:p w:rsidR="000031AC" w:rsidRDefault="000031AC" w:rsidP="00730C15">
      <w:pPr>
        <w:widowControl/>
        <w:suppressAutoHyphens w:val="0"/>
        <w:ind w:firstLine="709"/>
        <w:jc w:val="center"/>
        <w:rPr>
          <w:rFonts w:ascii="Times New Roman" w:eastAsia="Times New Roman" w:hAnsi="Times New Roman" w:cs="Times New Roman"/>
          <w:b/>
          <w:sz w:val="28"/>
          <w:szCs w:val="28"/>
          <w:lang w:eastAsia="ar-SA" w:bidi="ar-SA"/>
        </w:rPr>
      </w:pPr>
    </w:p>
    <w:p w:rsidR="00730C15" w:rsidRPr="00730C15" w:rsidRDefault="00730C15" w:rsidP="00730C15">
      <w:pPr>
        <w:widowControl/>
        <w:suppressAutoHyphens w:val="0"/>
        <w:ind w:firstLine="709"/>
        <w:jc w:val="center"/>
        <w:rPr>
          <w:rFonts w:ascii="Times New Roman" w:eastAsia="Times New Roman" w:hAnsi="Times New Roman" w:cs="Times New Roman"/>
          <w:sz w:val="28"/>
          <w:szCs w:val="28"/>
          <w:u w:val="single"/>
          <w:lang w:eastAsia="ar-SA" w:bidi="ar-SA"/>
        </w:rPr>
      </w:pPr>
      <w:r w:rsidRPr="00730C15">
        <w:rPr>
          <w:rFonts w:ascii="Times New Roman" w:eastAsia="Times New Roman" w:hAnsi="Times New Roman" w:cs="Times New Roman"/>
          <w:b/>
          <w:sz w:val="28"/>
          <w:szCs w:val="28"/>
          <w:lang w:val="en-US" w:eastAsia="ar-SA" w:bidi="ar-SA"/>
        </w:rPr>
        <w:t>V</w:t>
      </w:r>
      <w:r w:rsidRPr="00730C15">
        <w:rPr>
          <w:rFonts w:ascii="Times New Roman" w:eastAsia="Times New Roman" w:hAnsi="Times New Roman" w:cs="Times New Roman"/>
          <w:b/>
          <w:sz w:val="28"/>
          <w:szCs w:val="28"/>
          <w:lang w:eastAsia="ar-SA" w:bidi="ar-SA"/>
        </w:rPr>
        <w:t>-</w:t>
      </w:r>
      <w:r w:rsidRPr="00730C15">
        <w:rPr>
          <w:rFonts w:ascii="Times New Roman" w:eastAsia="Times New Roman" w:hAnsi="Times New Roman" w:cs="Times New Roman"/>
          <w:b/>
          <w:sz w:val="28"/>
          <w:szCs w:val="28"/>
          <w:lang w:val="en-US" w:eastAsia="ar-SA" w:bidi="ar-SA"/>
        </w:rPr>
        <w:t>IX</w:t>
      </w:r>
      <w:r w:rsidRPr="00730C15">
        <w:rPr>
          <w:rFonts w:ascii="Times New Roman" w:eastAsia="Times New Roman" w:hAnsi="Times New Roman" w:cs="Times New Roman"/>
          <w:sz w:val="28"/>
          <w:szCs w:val="28"/>
          <w:lang w:eastAsia="ar-SA" w:bidi="ar-SA"/>
        </w:rPr>
        <w:t xml:space="preserve"> </w:t>
      </w:r>
      <w:r w:rsidRPr="00730C15">
        <w:rPr>
          <w:rFonts w:ascii="Times New Roman" w:eastAsia="Times New Roman" w:hAnsi="Times New Roman" w:cs="Times New Roman"/>
          <w:b/>
          <w:sz w:val="28"/>
          <w:szCs w:val="28"/>
          <w:lang w:eastAsia="ar-SA" w:bidi="ar-SA"/>
        </w:rPr>
        <w:t>классы</w:t>
      </w:r>
    </w:p>
    <w:p w:rsidR="00730C15" w:rsidRPr="00730C15" w:rsidRDefault="00730C15" w:rsidP="00730C15">
      <w:pPr>
        <w:widowControl/>
        <w:suppressAutoHyphens w:val="0"/>
        <w:ind w:left="1003"/>
        <w:jc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u w:val="single"/>
          <w:lang w:eastAsia="ar-SA" w:bidi="ar-SA"/>
        </w:rPr>
        <w:t>Личностные учебные действия:</w:t>
      </w:r>
    </w:p>
    <w:p w:rsidR="00730C15" w:rsidRPr="00730C15" w:rsidRDefault="00730C15" w:rsidP="00730C15">
      <w:pPr>
        <w:widowControl/>
        <w:suppressAutoHyphens w:val="0"/>
        <w:ind w:firstLine="709"/>
        <w:jc w:val="both"/>
        <w:rPr>
          <w:rFonts w:ascii="Times New Roman" w:eastAsia="Times New Roman" w:hAnsi="Times New Roman" w:cs="Times New Roman"/>
          <w:sz w:val="28"/>
          <w:szCs w:val="28"/>
          <w:u w:val="single"/>
          <w:lang w:eastAsia="ar-SA" w:bidi="ar-SA"/>
        </w:rPr>
      </w:pPr>
      <w:r w:rsidRPr="00730C15">
        <w:rPr>
          <w:rFonts w:ascii="Times New Roman" w:eastAsia="Times New Roman" w:hAnsi="Times New Roman" w:cs="Times New Roman"/>
          <w:sz w:val="28"/>
          <w:szCs w:val="28"/>
          <w:lang w:eastAsia="ar-SA" w:bidi="ar-SA"/>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730C15" w:rsidRPr="00730C15" w:rsidRDefault="00730C15" w:rsidP="00730C15">
      <w:pPr>
        <w:widowControl/>
        <w:suppressAutoHyphens w:val="0"/>
        <w:ind w:left="1003"/>
        <w:jc w:val="center"/>
        <w:rPr>
          <w:rFonts w:ascii="Times New Roman" w:eastAsia="Times New Roman" w:hAnsi="Times New Roman" w:cs="Times New Roman"/>
          <w:bCs/>
          <w:sz w:val="28"/>
          <w:szCs w:val="28"/>
          <w:lang w:eastAsia="ar-SA" w:bidi="ar-SA"/>
        </w:rPr>
      </w:pPr>
      <w:r w:rsidRPr="00730C15">
        <w:rPr>
          <w:rFonts w:ascii="Times New Roman" w:eastAsia="Times New Roman" w:hAnsi="Times New Roman" w:cs="Times New Roman"/>
          <w:sz w:val="28"/>
          <w:szCs w:val="28"/>
          <w:u w:val="single"/>
          <w:lang w:eastAsia="ar-SA" w:bidi="ar-SA"/>
        </w:rPr>
        <w:lastRenderedPageBreak/>
        <w:t>Коммуникативные учебные действия:</w:t>
      </w:r>
    </w:p>
    <w:p w:rsidR="00730C15" w:rsidRPr="00730C15" w:rsidRDefault="00730C15" w:rsidP="00730C15">
      <w:pPr>
        <w:widowControl/>
        <w:ind w:firstLine="709"/>
        <w:jc w:val="both"/>
        <w:rPr>
          <w:rFonts w:ascii="Times New Roman" w:eastAsia="Arial Unicode MS" w:hAnsi="Times New Roman" w:cs="Times New Roman"/>
          <w:color w:val="00000A"/>
          <w:sz w:val="28"/>
          <w:szCs w:val="28"/>
          <w:u w:val="single"/>
          <w:lang w:eastAsia="ar-SA" w:bidi="ar-SA"/>
        </w:rPr>
      </w:pPr>
      <w:r w:rsidRPr="00730C15">
        <w:rPr>
          <w:rFonts w:ascii="Times New Roman" w:eastAsia="Arial Unicode MS" w:hAnsi="Times New Roman" w:cs="Times New Roman"/>
          <w:bCs/>
          <w:sz w:val="28"/>
          <w:szCs w:val="28"/>
          <w:lang w:eastAsia="ar-SA" w:bidi="ar-SA"/>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730C15" w:rsidRPr="00730C15" w:rsidRDefault="00730C15" w:rsidP="00730C15">
      <w:pPr>
        <w:widowControl/>
        <w:suppressAutoHyphens w:val="0"/>
        <w:ind w:left="1003"/>
        <w:jc w:val="center"/>
        <w:rPr>
          <w:rFonts w:ascii="Times New Roman" w:eastAsia="Times New Roman" w:hAnsi="Times New Roman" w:cs="Times New Roman"/>
          <w:bCs/>
          <w:sz w:val="28"/>
          <w:szCs w:val="28"/>
          <w:lang w:eastAsia="ar-SA" w:bidi="ar-SA"/>
        </w:rPr>
      </w:pPr>
      <w:r w:rsidRPr="00730C15">
        <w:rPr>
          <w:rFonts w:ascii="Times New Roman" w:eastAsia="Times New Roman" w:hAnsi="Times New Roman" w:cs="Times New Roman"/>
          <w:sz w:val="28"/>
          <w:szCs w:val="28"/>
          <w:u w:val="single"/>
          <w:lang w:eastAsia="ar-SA" w:bidi="ar-SA"/>
        </w:rPr>
        <w:t>Регулятивные учебные действия:</w:t>
      </w:r>
    </w:p>
    <w:p w:rsidR="00730C15" w:rsidRPr="00730C15" w:rsidRDefault="00730C15" w:rsidP="00730C15">
      <w:pPr>
        <w:widowControl/>
        <w:ind w:firstLine="709"/>
        <w:jc w:val="both"/>
        <w:rPr>
          <w:rFonts w:ascii="Times New Roman" w:eastAsia="Arial Unicode MS" w:hAnsi="Times New Roman" w:cs="Times New Roman"/>
          <w:color w:val="00000A"/>
          <w:sz w:val="28"/>
          <w:szCs w:val="28"/>
          <w:u w:val="single"/>
          <w:lang w:eastAsia="ar-SA" w:bidi="ar-SA"/>
        </w:rPr>
      </w:pPr>
      <w:r w:rsidRPr="00730C15">
        <w:rPr>
          <w:rFonts w:ascii="Times New Roman" w:eastAsia="Arial Unicode MS" w:hAnsi="Times New Roman" w:cs="Times New Roman"/>
          <w:bCs/>
          <w:sz w:val="28"/>
          <w:szCs w:val="28"/>
          <w:lang w:eastAsia="ar-SA" w:bidi="ar-SA"/>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730C15">
        <w:rPr>
          <w:rFonts w:ascii="Times New Roman" w:eastAsia="Arial Unicode MS" w:hAnsi="Times New Roman" w:cs="Times New Roman"/>
          <w:color w:val="00000A"/>
          <w:sz w:val="28"/>
          <w:szCs w:val="28"/>
          <w:lang w:eastAsia="ar-SA" w:bidi="ar-SA"/>
        </w:rPr>
        <w:t xml:space="preserve">готовностью к осуществлению самоконтроля в процессе деятельности; </w:t>
      </w:r>
      <w:r w:rsidRPr="00730C15">
        <w:rPr>
          <w:rFonts w:ascii="Times New Roman" w:eastAsia="Arial Unicode MS" w:hAnsi="Times New Roman" w:cs="Times New Roman"/>
          <w:bCs/>
          <w:sz w:val="28"/>
          <w:szCs w:val="28"/>
          <w:lang w:eastAsia="ar-SA" w:bidi="ar-SA"/>
        </w:rPr>
        <w:t>адекватно реагировать на внешний контроль и оценку, корректировать в соответствии с ней свою деятельность.</w:t>
      </w:r>
    </w:p>
    <w:p w:rsidR="00730C15" w:rsidRPr="00730C15" w:rsidRDefault="00730C15" w:rsidP="00730C15">
      <w:pPr>
        <w:widowControl/>
        <w:suppressAutoHyphens w:val="0"/>
        <w:ind w:left="1003"/>
        <w:jc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u w:val="single"/>
          <w:lang w:eastAsia="ar-SA" w:bidi="ar-SA"/>
        </w:rPr>
        <w:t>Познавательные учебные действия:</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Дифференцированно воспринимать окружающий мир, его временно-про</w:t>
      </w:r>
      <w:r w:rsidRPr="00730C15">
        <w:rPr>
          <w:rFonts w:ascii="Times New Roman" w:eastAsia="Arial Unicode MS" w:hAnsi="Times New Roman" w:cs="Times New Roman"/>
          <w:sz w:val="28"/>
          <w:szCs w:val="28"/>
          <w:lang w:eastAsia="ar-SA" w:bidi="ar-SA"/>
        </w:rPr>
        <w:softHyphen/>
        <w:t xml:space="preserve">странственную организацию; </w:t>
      </w:r>
    </w:p>
    <w:p w:rsidR="00730C15" w:rsidRPr="00730C15" w:rsidRDefault="00730C15" w:rsidP="00730C15">
      <w:pPr>
        <w:widowControl/>
        <w:ind w:firstLine="709"/>
        <w:jc w:val="both"/>
        <w:rPr>
          <w:rFonts w:ascii="Times New Roman" w:eastAsia="Arial Unicode MS" w:hAnsi="Times New Roman" w:cs="Times New Roman"/>
          <w:bCs/>
          <w:sz w:val="28"/>
          <w:szCs w:val="28"/>
          <w:lang w:eastAsia="ar-SA" w:bidi="ar-SA"/>
        </w:rPr>
      </w:pPr>
      <w:r w:rsidRPr="00730C15">
        <w:rPr>
          <w:rFonts w:ascii="Times New Roman" w:eastAsia="Arial Unicode MS" w:hAnsi="Times New Roman" w:cs="Times New Roman"/>
          <w:sz w:val="28"/>
          <w:szCs w:val="28"/>
          <w:lang w:eastAsia="ar-SA" w:bidi="ar-SA"/>
        </w:rPr>
        <w:t xml:space="preserve">использовать усвоенные </w:t>
      </w:r>
      <w:r w:rsidRPr="00730C15">
        <w:rPr>
          <w:rFonts w:ascii="Times New Roman" w:eastAsia="Arial Unicode MS" w:hAnsi="Times New Roman" w:cs="Times New Roman"/>
          <w:bCs/>
          <w:sz w:val="28"/>
          <w:szCs w:val="28"/>
          <w:lang w:eastAsia="ar-SA" w:bidi="ar-SA"/>
        </w:rPr>
        <w:t>логические операции (сравнение, ана</w:t>
      </w:r>
      <w:r w:rsidRPr="00730C15">
        <w:rPr>
          <w:rFonts w:ascii="Times New Roman" w:eastAsia="Arial Unicode MS" w:hAnsi="Times New Roman" w:cs="Times New Roman"/>
          <w:bCs/>
          <w:sz w:val="28"/>
          <w:szCs w:val="28"/>
          <w:lang w:eastAsia="ar-SA" w:bidi="ar-SA"/>
        </w:rPr>
        <w:softHyphen/>
        <w:t>лиз, синтез, обобщение, классификацию, установление аналогий, закономерностей, при</w:t>
      </w:r>
      <w:r w:rsidRPr="00730C15">
        <w:rPr>
          <w:rFonts w:ascii="Times New Roman" w:eastAsia="Arial Unicode MS" w:hAnsi="Times New Roman" w:cs="Times New Roman"/>
          <w:bCs/>
          <w:sz w:val="28"/>
          <w:szCs w:val="28"/>
          <w:lang w:eastAsia="ar-SA" w:bidi="ar-SA"/>
        </w:rPr>
        <w:softHyphen/>
        <w:t>чинно-следственных связей) на наглядном, доступном вербальном материале, ос</w:t>
      </w:r>
      <w:r w:rsidRPr="00730C15">
        <w:rPr>
          <w:rFonts w:ascii="Times New Roman" w:eastAsia="Arial Unicode MS" w:hAnsi="Times New Roman" w:cs="Times New Roman"/>
          <w:bCs/>
          <w:sz w:val="28"/>
          <w:szCs w:val="28"/>
          <w:lang w:eastAsia="ar-SA" w:bidi="ar-SA"/>
        </w:rPr>
        <w:softHyphen/>
        <w:t>но</w:t>
      </w:r>
      <w:r w:rsidRPr="00730C15">
        <w:rPr>
          <w:rFonts w:ascii="Times New Roman" w:eastAsia="Arial Unicode MS" w:hAnsi="Times New Roman" w:cs="Times New Roman"/>
          <w:bCs/>
          <w:sz w:val="28"/>
          <w:szCs w:val="28"/>
          <w:lang w:eastAsia="ar-SA" w:bidi="ar-SA"/>
        </w:rPr>
        <w:softHyphen/>
        <w:t xml:space="preserve">ве практической деятельности в соответствии с индивидуальными возможностями; </w:t>
      </w:r>
    </w:p>
    <w:p w:rsidR="00730C15" w:rsidRPr="00730C15" w:rsidRDefault="00730C15" w:rsidP="00730C15">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Cs/>
          <w:sz w:val="28"/>
          <w:szCs w:val="28"/>
          <w:lang w:eastAsia="ar-SA" w:bidi="ar-SA"/>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sidRPr="00730C15">
        <w:rPr>
          <w:rFonts w:ascii="Times New Roman" w:eastAsia="Arial Unicode MS" w:hAnsi="Times New Roman" w:cs="Times New Roman"/>
          <w:bCs/>
          <w:sz w:val="28"/>
          <w:szCs w:val="28"/>
          <w:lang w:eastAsia="ar-SA" w:bidi="ar-SA"/>
        </w:rPr>
        <w:softHyphen/>
        <w:t>цессами.</w:t>
      </w:r>
    </w:p>
    <w:p w:rsidR="00730C15" w:rsidRPr="00730C15" w:rsidRDefault="00730C15" w:rsidP="00730C15">
      <w:pPr>
        <w:widowControl/>
        <w:ind w:firstLine="709"/>
        <w:jc w:val="center"/>
        <w:rPr>
          <w:rFonts w:ascii="Times New Roman" w:eastAsia="Arial Unicode MS" w:hAnsi="Times New Roman" w:cs="Times New Roman"/>
          <w:color w:val="00000A"/>
          <w:sz w:val="28"/>
          <w:szCs w:val="28"/>
          <w:u w:val="single"/>
          <w:lang w:eastAsia="ar-SA" w:bidi="ar-SA"/>
        </w:rPr>
      </w:pPr>
      <w:r w:rsidRPr="00730C15">
        <w:rPr>
          <w:rFonts w:ascii="Times New Roman" w:eastAsia="Arial Unicode MS" w:hAnsi="Times New Roman" w:cs="Times New Roman"/>
          <w:b/>
          <w:color w:val="00000A"/>
          <w:sz w:val="28"/>
          <w:szCs w:val="28"/>
          <w:lang w:val="en-US" w:eastAsia="ar-SA" w:bidi="ar-SA"/>
        </w:rPr>
        <w:t>X</w:t>
      </w:r>
      <w:r w:rsidRPr="00730C15">
        <w:rPr>
          <w:rFonts w:ascii="Times New Roman" w:eastAsia="Arial Unicode MS" w:hAnsi="Times New Roman" w:cs="Times New Roman"/>
          <w:b/>
          <w:color w:val="00000A"/>
          <w:sz w:val="28"/>
          <w:szCs w:val="28"/>
          <w:lang w:eastAsia="ar-SA" w:bidi="ar-SA"/>
        </w:rPr>
        <w:t>-</w:t>
      </w:r>
      <w:r w:rsidRPr="00730C15">
        <w:rPr>
          <w:rFonts w:ascii="Times New Roman" w:eastAsia="Arial Unicode MS" w:hAnsi="Times New Roman" w:cs="Times New Roman"/>
          <w:b/>
          <w:color w:val="00000A"/>
          <w:sz w:val="28"/>
          <w:szCs w:val="28"/>
          <w:lang w:val="en-US" w:eastAsia="ar-SA" w:bidi="ar-SA"/>
        </w:rPr>
        <w:t>XII</w:t>
      </w:r>
      <w:r w:rsidRPr="00730C15">
        <w:rPr>
          <w:rFonts w:ascii="Times New Roman" w:eastAsia="Arial Unicode MS" w:hAnsi="Times New Roman" w:cs="Times New Roman"/>
          <w:color w:val="00000A"/>
          <w:sz w:val="28"/>
          <w:szCs w:val="28"/>
          <w:lang w:eastAsia="ar-SA" w:bidi="ar-SA"/>
        </w:rPr>
        <w:t xml:space="preserve"> </w:t>
      </w:r>
      <w:r w:rsidRPr="00730C15">
        <w:rPr>
          <w:rFonts w:ascii="Times New Roman" w:eastAsia="Arial Unicode MS" w:hAnsi="Times New Roman" w:cs="Times New Roman"/>
          <w:b/>
          <w:color w:val="00000A"/>
          <w:sz w:val="28"/>
          <w:szCs w:val="28"/>
          <w:lang w:eastAsia="ar-SA" w:bidi="ar-SA"/>
        </w:rPr>
        <w:t>классы</w:t>
      </w:r>
    </w:p>
    <w:p w:rsidR="00730C15" w:rsidRPr="00730C15" w:rsidRDefault="00730C15" w:rsidP="00730C15">
      <w:pPr>
        <w:widowControl/>
        <w:ind w:firstLine="709"/>
        <w:jc w:val="center"/>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u w:val="single"/>
          <w:lang w:eastAsia="ar-SA" w:bidi="ar-SA"/>
        </w:rPr>
        <w:t>Личностные учебные действия: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К личностным БУД, формируемым на этом третьем этапе школьного обучения, относятся умения: </w:t>
      </w:r>
    </w:p>
    <w:p w:rsidR="00730C15" w:rsidRPr="00730C15" w:rsidRDefault="00730C15" w:rsidP="00730C15">
      <w:pPr>
        <w:widowControl/>
        <w:ind w:firstLine="709"/>
        <w:jc w:val="both"/>
        <w:rPr>
          <w:rFonts w:ascii="Times New Roman" w:eastAsia="Arial Unicode MS" w:hAnsi="Times New Roman" w:cs="Times New Roman"/>
          <w:color w:val="00000A"/>
          <w:spacing w:val="4"/>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осознание себя как гражданина России, имеющего определенные права и обязанности;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pacing w:val="4"/>
          <w:sz w:val="28"/>
          <w:szCs w:val="28"/>
          <w:lang w:eastAsia="ar-SA" w:bidi="ar-SA"/>
        </w:rPr>
        <w:t xml:space="preserve">соотнесение собственных поступков и поступков других людей с принятыми и усвоенными </w:t>
      </w:r>
      <w:r w:rsidRPr="00730C15">
        <w:rPr>
          <w:rFonts w:ascii="Times New Roman" w:eastAsia="Arial Unicode MS" w:hAnsi="Times New Roman" w:cs="Times New Roman"/>
          <w:color w:val="00000A"/>
          <w:sz w:val="28"/>
          <w:szCs w:val="28"/>
          <w:lang w:eastAsia="ar-SA" w:bidi="ar-SA"/>
        </w:rPr>
        <w:t xml:space="preserve">этическими нормами;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определение нравственного аспекта в собственном поведении и поведении других людей;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ориентировка в социальных ролях; </w:t>
      </w:r>
    </w:p>
    <w:p w:rsidR="00730C15" w:rsidRPr="00730C15" w:rsidRDefault="00730C15" w:rsidP="00730C15">
      <w:pPr>
        <w:widowControl/>
        <w:ind w:firstLine="709"/>
        <w:jc w:val="both"/>
        <w:rPr>
          <w:rFonts w:ascii="Times New Roman" w:eastAsia="Arial Unicode MS" w:hAnsi="Times New Roman" w:cs="Times New Roman"/>
          <w:color w:val="00000A"/>
          <w:sz w:val="28"/>
          <w:szCs w:val="28"/>
          <w:u w:val="single"/>
          <w:lang w:eastAsia="ar-SA" w:bidi="ar-SA"/>
        </w:rPr>
      </w:pPr>
      <w:r w:rsidRPr="00730C15">
        <w:rPr>
          <w:rFonts w:ascii="Times New Roman" w:eastAsia="Arial Unicode MS" w:hAnsi="Times New Roman" w:cs="Times New Roman"/>
          <w:color w:val="00000A"/>
          <w:sz w:val="28"/>
          <w:szCs w:val="28"/>
          <w:lang w:eastAsia="ar-SA" w:bidi="ar-SA"/>
        </w:rPr>
        <w:t>осознанное отношение к выбору профессии.</w:t>
      </w:r>
    </w:p>
    <w:p w:rsidR="00730C15" w:rsidRPr="00730C15" w:rsidRDefault="00730C15" w:rsidP="00730C15">
      <w:pPr>
        <w:widowControl/>
        <w:suppressAutoHyphens w:val="0"/>
        <w:ind w:left="1003"/>
        <w:jc w:val="center"/>
        <w:rPr>
          <w:rFonts w:ascii="Times New Roman" w:eastAsia="Times New Roman" w:hAnsi="Times New Roman" w:cs="Times New Roman"/>
          <w:bCs/>
          <w:sz w:val="28"/>
          <w:szCs w:val="28"/>
          <w:lang w:eastAsia="ar-SA" w:bidi="ar-SA"/>
        </w:rPr>
      </w:pPr>
      <w:r w:rsidRPr="00730C15">
        <w:rPr>
          <w:rFonts w:ascii="Times New Roman" w:eastAsia="Times New Roman" w:hAnsi="Times New Roman" w:cs="Times New Roman"/>
          <w:sz w:val="28"/>
          <w:szCs w:val="28"/>
          <w:u w:val="single"/>
          <w:lang w:eastAsia="ar-SA" w:bidi="ar-SA"/>
        </w:rPr>
        <w:t>Коммуникативные учебные действия:</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color w:val="000000"/>
          <w:sz w:val="28"/>
          <w:szCs w:val="28"/>
          <w:lang w:eastAsia="ar-SA" w:bidi="ar-SA"/>
        </w:rPr>
      </w:pPr>
      <w:r w:rsidRPr="00730C15">
        <w:rPr>
          <w:rFonts w:ascii="Times New Roman" w:eastAsia="Times New Roman" w:hAnsi="Times New Roman" w:cs="Times New Roman"/>
          <w:bCs/>
          <w:sz w:val="28"/>
          <w:szCs w:val="28"/>
          <w:lang w:eastAsia="ar-SA" w:bidi="ar-SA"/>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w:t>
      </w:r>
      <w:r w:rsidRPr="00730C15">
        <w:rPr>
          <w:rFonts w:ascii="Times New Roman" w:eastAsia="Times New Roman" w:hAnsi="Times New Roman" w:cs="Times New Roman"/>
          <w:bCs/>
          <w:sz w:val="28"/>
          <w:szCs w:val="28"/>
          <w:lang w:eastAsia="ar-SA" w:bidi="ar-SA"/>
        </w:rPr>
        <w:lastRenderedPageBreak/>
        <w:t xml:space="preserve">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sidRPr="00730C15">
        <w:rPr>
          <w:rFonts w:ascii="Times New Roman" w:eastAsia="Times New Roman" w:hAnsi="Times New Roman" w:cs="Times New Roman"/>
          <w:color w:val="000000"/>
          <w:spacing w:val="2"/>
          <w:sz w:val="28"/>
          <w:szCs w:val="28"/>
          <w:lang w:eastAsia="ar-SA" w:bidi="ar-SA"/>
        </w:rPr>
        <w:t xml:space="preserve">выявлять </w:t>
      </w:r>
      <w:r w:rsidRPr="00730C15">
        <w:rPr>
          <w:rFonts w:ascii="Times New Roman" w:eastAsia="Times New Roman" w:hAnsi="Times New Roman" w:cs="Times New Roman"/>
          <w:color w:val="000000"/>
          <w:sz w:val="28"/>
          <w:szCs w:val="28"/>
          <w:lang w:eastAsia="ar-SA" w:bidi="ar-SA"/>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sidRPr="00730C15">
        <w:rPr>
          <w:rFonts w:ascii="Times New Roman" w:eastAsia="Times New Roman" w:hAnsi="Times New Roman" w:cs="Times New Roman"/>
          <w:color w:val="000000"/>
          <w:spacing w:val="2"/>
          <w:sz w:val="28"/>
          <w:szCs w:val="28"/>
          <w:lang w:eastAsia="ar-SA" w:bidi="ar-SA"/>
        </w:rPr>
        <w:t xml:space="preserve">и </w:t>
      </w:r>
      <w:r w:rsidRPr="00730C15">
        <w:rPr>
          <w:rFonts w:ascii="Times New Roman" w:eastAsia="Times New Roman" w:hAnsi="Times New Roman" w:cs="Times New Roman"/>
          <w:color w:val="000000"/>
          <w:sz w:val="28"/>
          <w:szCs w:val="28"/>
          <w:lang w:eastAsia="ar-SA" w:bidi="ar-SA"/>
        </w:rPr>
        <w:t xml:space="preserve">основами монологической форм речи </w:t>
      </w:r>
      <w:r w:rsidRPr="00730C15">
        <w:rPr>
          <w:rFonts w:ascii="Times New Roman" w:eastAsia="Times New Roman" w:hAnsi="Times New Roman" w:cs="Times New Roman"/>
          <w:color w:val="000000"/>
          <w:spacing w:val="2"/>
          <w:sz w:val="28"/>
          <w:szCs w:val="28"/>
          <w:lang w:eastAsia="ar-SA" w:bidi="ar-SA"/>
        </w:rPr>
        <w:t>в соответствии с грамматическими и синтаксиче</w:t>
      </w:r>
      <w:r w:rsidRPr="00730C15">
        <w:rPr>
          <w:rFonts w:ascii="Times New Roman" w:eastAsia="Times New Roman" w:hAnsi="Times New Roman" w:cs="Times New Roman"/>
          <w:color w:val="000000"/>
          <w:sz w:val="28"/>
          <w:szCs w:val="28"/>
          <w:lang w:eastAsia="ar-SA" w:bidi="ar-SA"/>
        </w:rPr>
        <w:t>скими нормами родного языка, современных средств коммуникации.</w:t>
      </w:r>
    </w:p>
    <w:p w:rsidR="00730C15" w:rsidRPr="00730C15" w:rsidRDefault="00730C15" w:rsidP="00730C15">
      <w:pPr>
        <w:widowControl/>
        <w:suppressAutoHyphens w:val="0"/>
        <w:autoSpaceDE w:val="0"/>
        <w:spacing w:line="360" w:lineRule="auto"/>
        <w:ind w:firstLine="454"/>
        <w:jc w:val="both"/>
        <w:textAlignment w:val="center"/>
        <w:rPr>
          <w:rFonts w:ascii="Times New Roman" w:eastAsia="Times New Roman" w:hAnsi="Times New Roman" w:cs="Times New Roman"/>
          <w:color w:val="000000"/>
          <w:sz w:val="28"/>
          <w:szCs w:val="28"/>
          <w:u w:val="single"/>
          <w:lang w:eastAsia="ar-SA" w:bidi="ar-SA"/>
        </w:rPr>
      </w:pPr>
    </w:p>
    <w:p w:rsidR="00730C15" w:rsidRPr="00730C15" w:rsidRDefault="00730C15" w:rsidP="00363AC7">
      <w:pPr>
        <w:widowControl/>
        <w:ind w:firstLine="709"/>
        <w:jc w:val="center"/>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u w:val="single"/>
          <w:lang w:eastAsia="ar-SA" w:bidi="ar-SA"/>
        </w:rPr>
        <w:t>Регулятивные учебные действия:</w:t>
      </w:r>
    </w:p>
    <w:p w:rsidR="00730C15" w:rsidRPr="00730C15" w:rsidRDefault="00730C15" w:rsidP="00363AC7">
      <w:pPr>
        <w:widowControl/>
        <w:suppressAutoHyphens w:val="0"/>
        <w:autoSpaceDE w:val="0"/>
        <w:ind w:firstLine="454"/>
        <w:jc w:val="both"/>
        <w:textAlignment w:val="center"/>
        <w:rPr>
          <w:rFonts w:ascii="Times New Roman" w:eastAsia="Times New Roman" w:hAnsi="Times New Roman" w:cs="Times New Roman"/>
          <w:color w:val="000000"/>
          <w:sz w:val="28"/>
          <w:szCs w:val="28"/>
          <w:lang w:eastAsia="ar-SA" w:bidi="ar-SA"/>
        </w:rPr>
      </w:pPr>
      <w:r w:rsidRPr="00730C15">
        <w:rPr>
          <w:rFonts w:ascii="Times New Roman" w:eastAsia="Times New Roman" w:hAnsi="Times New Roman" w:cs="Times New Roman"/>
          <w:color w:val="000000"/>
          <w:sz w:val="28"/>
          <w:szCs w:val="28"/>
          <w:lang w:eastAsia="ar-SA" w:bidi="ar-SA"/>
        </w:rPr>
        <w:t xml:space="preserve">К регулятивным БУД, </w:t>
      </w:r>
      <w:r w:rsidRPr="00730C15">
        <w:rPr>
          <w:rFonts w:ascii="Times New Roman" w:eastAsia="Times New Roman" w:hAnsi="Times New Roman" w:cs="Times New Roman"/>
          <w:color w:val="000000"/>
          <w:spacing w:val="2"/>
          <w:sz w:val="28"/>
          <w:szCs w:val="28"/>
          <w:lang w:eastAsia="ar-SA" w:bidi="ar-SA"/>
        </w:rPr>
        <w:t>обе</w:t>
      </w:r>
      <w:r w:rsidRPr="00730C15">
        <w:rPr>
          <w:rFonts w:ascii="Times New Roman" w:eastAsia="Times New Roman" w:hAnsi="Times New Roman" w:cs="Times New Roman"/>
          <w:color w:val="000000"/>
          <w:spacing w:val="4"/>
          <w:sz w:val="28"/>
          <w:szCs w:val="28"/>
          <w:lang w:eastAsia="ar-SA" w:bidi="ar-SA"/>
        </w:rPr>
        <w:t>спечивающим обучающимся организацию учебной дея</w:t>
      </w:r>
      <w:r w:rsidRPr="00730C15">
        <w:rPr>
          <w:rFonts w:ascii="Times New Roman" w:eastAsia="Times New Roman" w:hAnsi="Times New Roman" w:cs="Times New Roman"/>
          <w:color w:val="000000"/>
          <w:sz w:val="28"/>
          <w:szCs w:val="28"/>
          <w:lang w:eastAsia="ar-SA" w:bidi="ar-SA"/>
        </w:rPr>
        <w:t xml:space="preserve">тельности относятся: </w:t>
      </w:r>
    </w:p>
    <w:p w:rsidR="00730C15" w:rsidRPr="00730C15" w:rsidRDefault="00730C15" w:rsidP="00363AC7">
      <w:pPr>
        <w:widowControl/>
        <w:suppressAutoHyphens w:val="0"/>
        <w:autoSpaceDE w:val="0"/>
        <w:ind w:firstLine="454"/>
        <w:jc w:val="both"/>
        <w:textAlignment w:val="center"/>
        <w:rPr>
          <w:rFonts w:ascii="Times New Roman" w:eastAsia="Times New Roman" w:hAnsi="Times New Roman" w:cs="Times New Roman"/>
          <w:color w:val="000000"/>
          <w:sz w:val="28"/>
          <w:szCs w:val="28"/>
          <w:lang w:eastAsia="ar-SA" w:bidi="ar-SA"/>
        </w:rPr>
      </w:pPr>
      <w:r w:rsidRPr="00730C15">
        <w:rPr>
          <w:rFonts w:ascii="Times New Roman" w:eastAsia="Times New Roman" w:hAnsi="Times New Roman" w:cs="Times New Roman"/>
          <w:color w:val="000000"/>
          <w:sz w:val="28"/>
          <w:szCs w:val="28"/>
          <w:lang w:eastAsia="ar-SA" w:bidi="ar-SA"/>
        </w:rPr>
        <w:t xml:space="preserve">постановка задач в различных видах доступной деятельности (учебной, трудовой, бытовой); </w:t>
      </w:r>
    </w:p>
    <w:p w:rsidR="00730C15" w:rsidRPr="00730C15" w:rsidRDefault="00730C15" w:rsidP="00363AC7">
      <w:pPr>
        <w:widowControl/>
        <w:suppressAutoHyphens w:val="0"/>
        <w:autoSpaceDE w:val="0"/>
        <w:ind w:firstLine="454"/>
        <w:jc w:val="both"/>
        <w:textAlignment w:val="center"/>
        <w:rPr>
          <w:rFonts w:ascii="Times New Roman" w:eastAsia="Times New Roman" w:hAnsi="Times New Roman" w:cs="Times New Roman"/>
          <w:color w:val="000000"/>
          <w:sz w:val="28"/>
          <w:szCs w:val="28"/>
          <w:lang w:eastAsia="ar-SA" w:bidi="ar-SA"/>
        </w:rPr>
      </w:pPr>
      <w:r w:rsidRPr="00730C15">
        <w:rPr>
          <w:rFonts w:ascii="Times New Roman" w:eastAsia="Times New Roman" w:hAnsi="Times New Roman" w:cs="Times New Roman"/>
          <w:color w:val="000000"/>
          <w:sz w:val="28"/>
          <w:szCs w:val="28"/>
          <w:lang w:eastAsia="ar-SA" w:bidi="ar-SA"/>
        </w:rPr>
        <w:t xml:space="preserve">определение достаточного круга действий и их последовательности для достижения поставленных задач; </w:t>
      </w:r>
    </w:p>
    <w:p w:rsidR="00730C15" w:rsidRPr="00730C15" w:rsidRDefault="00730C15" w:rsidP="00363AC7">
      <w:pPr>
        <w:widowControl/>
        <w:suppressAutoHyphens w:val="0"/>
        <w:autoSpaceDE w:val="0"/>
        <w:ind w:firstLine="454"/>
        <w:jc w:val="both"/>
        <w:textAlignment w:val="center"/>
        <w:rPr>
          <w:rFonts w:ascii="Times New Roman" w:eastAsia="Times New Roman" w:hAnsi="Times New Roman" w:cs="Times New Roman"/>
          <w:bCs/>
          <w:sz w:val="28"/>
          <w:szCs w:val="28"/>
          <w:lang w:eastAsia="ar-SA" w:bidi="ar-SA"/>
        </w:rPr>
      </w:pPr>
      <w:r w:rsidRPr="00730C15">
        <w:rPr>
          <w:rFonts w:ascii="Times New Roman" w:eastAsia="Times New Roman" w:hAnsi="Times New Roman" w:cs="Times New Roman"/>
          <w:color w:val="000000"/>
          <w:sz w:val="28"/>
          <w:szCs w:val="28"/>
          <w:lang w:eastAsia="ar-SA" w:bidi="ar-SA"/>
        </w:rPr>
        <w:t>осознание необходимости внесения дополнений и коррективов в план и способ действия в случае расхождения полученного результата с эталоном;</w:t>
      </w:r>
      <w:r w:rsidRPr="00730C15">
        <w:rPr>
          <w:rFonts w:ascii="Times New Roman" w:eastAsia="Times New Roman" w:hAnsi="Times New Roman" w:cs="Times New Roman"/>
          <w:bCs/>
          <w:sz w:val="28"/>
          <w:szCs w:val="28"/>
          <w:lang w:eastAsia="ar-SA" w:bidi="ar-SA"/>
        </w:rPr>
        <w:t xml:space="preserve"> </w:t>
      </w:r>
    </w:p>
    <w:p w:rsidR="00730C15" w:rsidRPr="00730C15" w:rsidRDefault="00730C15" w:rsidP="00363AC7">
      <w:pPr>
        <w:widowControl/>
        <w:suppressAutoHyphens w:val="0"/>
        <w:autoSpaceDE w:val="0"/>
        <w:ind w:firstLine="454"/>
        <w:jc w:val="both"/>
        <w:textAlignment w:val="center"/>
        <w:rPr>
          <w:rFonts w:ascii="Times New Roman" w:eastAsia="Times New Roman" w:hAnsi="Times New Roman" w:cs="Times New Roman"/>
          <w:bCs/>
          <w:sz w:val="28"/>
          <w:szCs w:val="28"/>
          <w:lang w:eastAsia="ar-SA" w:bidi="ar-SA"/>
        </w:rPr>
      </w:pPr>
      <w:r w:rsidRPr="00730C15">
        <w:rPr>
          <w:rFonts w:ascii="Times New Roman" w:eastAsia="Times New Roman" w:hAnsi="Times New Roman" w:cs="Times New Roman"/>
          <w:bCs/>
          <w:sz w:val="28"/>
          <w:szCs w:val="28"/>
          <w:lang w:eastAsia="ar-SA" w:bidi="ar-SA"/>
        </w:rPr>
        <w:t xml:space="preserve">осуществление самооценки и самоконтроля в деятельности; </w:t>
      </w:r>
    </w:p>
    <w:p w:rsidR="00730C15" w:rsidRPr="00730C15" w:rsidRDefault="00730C15" w:rsidP="00363AC7">
      <w:pPr>
        <w:widowControl/>
        <w:suppressAutoHyphens w:val="0"/>
        <w:autoSpaceDE w:val="0"/>
        <w:ind w:firstLine="454"/>
        <w:jc w:val="both"/>
        <w:textAlignment w:val="center"/>
        <w:rPr>
          <w:rFonts w:ascii="Times New Roman" w:eastAsia="Times New Roman" w:hAnsi="Times New Roman" w:cs="Times New Roman"/>
          <w:color w:val="000000"/>
          <w:sz w:val="28"/>
          <w:szCs w:val="28"/>
          <w:u w:val="single"/>
          <w:lang w:eastAsia="ar-SA" w:bidi="ar-SA"/>
        </w:rPr>
      </w:pPr>
      <w:r w:rsidRPr="00730C15">
        <w:rPr>
          <w:rFonts w:ascii="Times New Roman" w:eastAsia="Times New Roman" w:hAnsi="Times New Roman" w:cs="Times New Roman"/>
          <w:bCs/>
          <w:sz w:val="28"/>
          <w:szCs w:val="28"/>
          <w:lang w:eastAsia="ar-SA" w:bidi="ar-SA"/>
        </w:rPr>
        <w:t>адекватная оценка собственного поведения и поведения окружающих.</w:t>
      </w:r>
    </w:p>
    <w:p w:rsidR="00730C15" w:rsidRPr="00730C15" w:rsidRDefault="00730C15" w:rsidP="00363AC7">
      <w:pPr>
        <w:widowControl/>
        <w:suppressAutoHyphens w:val="0"/>
        <w:ind w:left="1003"/>
        <w:jc w:val="center"/>
        <w:rPr>
          <w:rFonts w:ascii="Times New Roman" w:eastAsia="Times New Roman" w:hAnsi="Times New Roman" w:cs="Times New Roman"/>
          <w:bCs/>
          <w:sz w:val="28"/>
          <w:szCs w:val="28"/>
          <w:lang w:eastAsia="ar-SA" w:bidi="ar-SA"/>
        </w:rPr>
      </w:pPr>
      <w:r w:rsidRPr="00730C15">
        <w:rPr>
          <w:rFonts w:ascii="Times New Roman" w:eastAsia="Times New Roman" w:hAnsi="Times New Roman" w:cs="Times New Roman"/>
          <w:sz w:val="28"/>
          <w:szCs w:val="28"/>
          <w:u w:val="single"/>
          <w:lang w:eastAsia="ar-SA" w:bidi="ar-SA"/>
        </w:rPr>
        <w:t>Познавательные учебные действия:</w:t>
      </w:r>
    </w:p>
    <w:p w:rsidR="00730C15" w:rsidRPr="00730C15" w:rsidRDefault="00730C15" w:rsidP="00363AC7">
      <w:pPr>
        <w:widowControl/>
        <w:ind w:firstLine="709"/>
        <w:jc w:val="both"/>
        <w:rPr>
          <w:rFonts w:ascii="Times New Roman" w:eastAsia="Arial Unicode MS" w:hAnsi="Times New Roman" w:cs="Times New Roman"/>
          <w:bCs/>
          <w:sz w:val="28"/>
          <w:szCs w:val="28"/>
          <w:lang w:eastAsia="ar-SA" w:bidi="ar-SA"/>
        </w:rPr>
      </w:pPr>
      <w:r w:rsidRPr="00730C15">
        <w:rPr>
          <w:rFonts w:ascii="Times New Roman" w:eastAsia="Arial Unicode MS" w:hAnsi="Times New Roman" w:cs="Times New Roman"/>
          <w:bCs/>
          <w:sz w:val="28"/>
          <w:szCs w:val="28"/>
          <w:lang w:eastAsia="ar-SA" w:bidi="ar-SA"/>
        </w:rPr>
        <w:t>При</w:t>
      </w:r>
      <w:r w:rsidRPr="00730C15">
        <w:rPr>
          <w:rFonts w:ascii="Times New Roman" w:eastAsia="Arial Unicode MS" w:hAnsi="Times New Roman" w:cs="Times New Roman"/>
          <w:bCs/>
          <w:sz w:val="28"/>
          <w:szCs w:val="28"/>
          <w:lang w:eastAsia="ar-SA" w:bidi="ar-SA"/>
        </w:rPr>
        <w:softHyphen/>
        <w:t>менять начальные сведения о сущности и особенностях объектов, процессов и яв</w:t>
      </w:r>
      <w:r w:rsidRPr="00730C15">
        <w:rPr>
          <w:rFonts w:ascii="Times New Roman" w:eastAsia="Arial Unicode MS" w:hAnsi="Times New Roman" w:cs="Times New Roman"/>
          <w:bCs/>
          <w:sz w:val="28"/>
          <w:szCs w:val="28"/>
          <w:lang w:eastAsia="ar-SA" w:bidi="ar-SA"/>
        </w:rPr>
        <w:softHyphen/>
        <w:t>ле</w:t>
      </w:r>
      <w:r w:rsidRPr="00730C15">
        <w:rPr>
          <w:rFonts w:ascii="Times New Roman" w:eastAsia="Arial Unicode MS" w:hAnsi="Times New Roman" w:cs="Times New Roman"/>
          <w:bCs/>
          <w:sz w:val="28"/>
          <w:szCs w:val="28"/>
          <w:lang w:eastAsia="ar-SA" w:bidi="ar-SA"/>
        </w:rPr>
        <w:softHyphen/>
        <w:t>ний действительности (природных, социальных, культурных, технических и др.) в со</w:t>
      </w:r>
      <w:r w:rsidRPr="00730C15">
        <w:rPr>
          <w:rFonts w:ascii="Times New Roman" w:eastAsia="Arial Unicode MS" w:hAnsi="Times New Roman" w:cs="Times New Roman"/>
          <w:bCs/>
          <w:sz w:val="28"/>
          <w:szCs w:val="28"/>
          <w:lang w:eastAsia="ar-SA" w:bidi="ar-SA"/>
        </w:rPr>
        <w:softHyphen/>
        <w:t>от</w:t>
      </w:r>
      <w:r w:rsidRPr="00730C15">
        <w:rPr>
          <w:rFonts w:ascii="Times New Roman" w:eastAsia="Arial Unicode MS" w:hAnsi="Times New Roman" w:cs="Times New Roman"/>
          <w:bCs/>
          <w:sz w:val="28"/>
          <w:szCs w:val="28"/>
          <w:lang w:eastAsia="ar-SA" w:bidi="ar-SA"/>
        </w:rPr>
        <w:softHyphen/>
        <w:t>ве</w:t>
      </w:r>
      <w:r w:rsidRPr="00730C15">
        <w:rPr>
          <w:rFonts w:ascii="Times New Roman" w:eastAsia="Arial Unicode MS" w:hAnsi="Times New Roman" w:cs="Times New Roman"/>
          <w:bCs/>
          <w:sz w:val="28"/>
          <w:szCs w:val="28"/>
          <w:lang w:eastAsia="ar-SA" w:bidi="ar-SA"/>
        </w:rPr>
        <w:softHyphen/>
        <w:t xml:space="preserve">тствии с содержанием конкретного учебного предмета и для решения познавательных и практических задач; </w:t>
      </w:r>
    </w:p>
    <w:p w:rsidR="00730C15" w:rsidRPr="00730C15" w:rsidRDefault="00730C15" w:rsidP="00363AC7">
      <w:pPr>
        <w:widowControl/>
        <w:ind w:firstLine="709"/>
        <w:jc w:val="both"/>
        <w:rPr>
          <w:rFonts w:ascii="Times New Roman" w:eastAsia="Arial Unicode MS" w:hAnsi="Times New Roman" w:cs="Times New Roman"/>
          <w:color w:val="00000A"/>
          <w:spacing w:val="2"/>
          <w:sz w:val="28"/>
          <w:szCs w:val="28"/>
          <w:lang w:eastAsia="ar-SA" w:bidi="ar-SA"/>
        </w:rPr>
      </w:pPr>
      <w:r w:rsidRPr="00730C15">
        <w:rPr>
          <w:rFonts w:ascii="Times New Roman" w:eastAsia="Arial Unicode MS" w:hAnsi="Times New Roman" w:cs="Times New Roman"/>
          <w:bCs/>
          <w:sz w:val="28"/>
          <w:szCs w:val="28"/>
          <w:lang w:eastAsia="ar-SA" w:bidi="ar-SA"/>
        </w:rPr>
        <w:t xml:space="preserve">извлекать под руководством педагога необходимую информацию из различных источников для решения различных видов задач; </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pacing w:val="2"/>
          <w:sz w:val="28"/>
          <w:szCs w:val="28"/>
          <w:lang w:eastAsia="ar-SA" w:bidi="ar-SA"/>
        </w:rPr>
        <w:t xml:space="preserve">использовать усвоенные способы решения учебных и практических задач </w:t>
      </w:r>
      <w:r w:rsidRPr="00730C15">
        <w:rPr>
          <w:rFonts w:ascii="Times New Roman" w:eastAsia="Arial Unicode MS" w:hAnsi="Times New Roman" w:cs="Times New Roman"/>
          <w:color w:val="00000A"/>
          <w:sz w:val="28"/>
          <w:szCs w:val="28"/>
          <w:lang w:eastAsia="ar-SA" w:bidi="ar-SA"/>
        </w:rPr>
        <w:t xml:space="preserve">в зависимости от конкретных условий; </w:t>
      </w:r>
    </w:p>
    <w:p w:rsidR="00730C15" w:rsidRPr="00730C15" w:rsidRDefault="00730C15" w:rsidP="00363AC7">
      <w:pPr>
        <w:widowControl/>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использовать готовые алгоритмы деятельности; устанавливать простейшие взаимосвязи и взаимозависимости. </w:t>
      </w:r>
    </w:p>
    <w:p w:rsidR="00730C15" w:rsidRPr="00730C15" w:rsidRDefault="00730C15" w:rsidP="00363AC7">
      <w:pPr>
        <w:widowControl/>
        <w:rPr>
          <w:rFonts w:ascii="Calibri" w:eastAsia="Times New Roman" w:hAnsi="Calibri" w:cs="Times New Roman"/>
          <w:kern w:val="0"/>
          <w:sz w:val="22"/>
          <w:szCs w:val="22"/>
          <w:lang w:eastAsia="ar-SA" w:bidi="ar-SA"/>
        </w:rPr>
      </w:pPr>
    </w:p>
    <w:p w:rsidR="000031AC" w:rsidRDefault="000031AC" w:rsidP="00363AC7">
      <w:pPr>
        <w:widowControl/>
        <w:jc w:val="center"/>
        <w:rPr>
          <w:rFonts w:ascii="Times New Roman" w:eastAsia="Arial Unicode MS" w:hAnsi="Times New Roman" w:cs="Times New Roman"/>
          <w:b/>
          <w:sz w:val="28"/>
          <w:szCs w:val="28"/>
          <w:lang w:eastAsia="ar-SA" w:bidi="ar-SA"/>
        </w:rPr>
      </w:pPr>
    </w:p>
    <w:p w:rsidR="000031AC" w:rsidRDefault="000031AC" w:rsidP="00363AC7">
      <w:pPr>
        <w:widowControl/>
        <w:jc w:val="center"/>
        <w:rPr>
          <w:rFonts w:ascii="Times New Roman" w:eastAsia="Arial Unicode MS" w:hAnsi="Times New Roman" w:cs="Times New Roman"/>
          <w:b/>
          <w:sz w:val="28"/>
          <w:szCs w:val="28"/>
          <w:lang w:eastAsia="ar-SA" w:bidi="ar-SA"/>
        </w:rPr>
      </w:pPr>
    </w:p>
    <w:p w:rsidR="00730C15" w:rsidRPr="00730C15" w:rsidRDefault="00730C15" w:rsidP="00363AC7">
      <w:pPr>
        <w:widowControl/>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Связи базовых учебных действий с содержанием учебных предметов</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w:t>
      </w:r>
      <w:r w:rsidRPr="00730C15">
        <w:rPr>
          <w:rFonts w:ascii="Times New Roman" w:eastAsia="Arial Unicode MS" w:hAnsi="Times New Roman" w:cs="Times New Roman"/>
          <w:sz w:val="28"/>
          <w:szCs w:val="28"/>
          <w:lang w:eastAsia="ar-SA" w:bidi="ar-SA"/>
        </w:rPr>
        <w:lastRenderedPageBreak/>
        <w:t xml:space="preserve">поэтому следует отбирать и указывать те учебные предметы, которые в наибольшей мере способствуют формированию конкретного действия.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0 баллов ― действие отсутствует, обучающийся не понимает его смысла, не включается в процесс выполнения вместе с учителем;</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2 балла ― преимущественно выполняет действие по указанию учителя, в отдельных ситуациях способен выполнить его самостоятельно;</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4 балла ― способен самостоятельно применять действие, но иногда допускает ошибки, которые исправляет по замечанию учителя;</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5 баллов ― самостоятельно применяет действие в любой ситуации. </w:t>
      </w:r>
    </w:p>
    <w:p w:rsidR="00730C15" w:rsidRPr="00730C15" w:rsidRDefault="00730C15" w:rsidP="00363AC7">
      <w:pPr>
        <w:widowControl/>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730C15">
        <w:rPr>
          <w:rFonts w:ascii="Times New Roman" w:eastAsia="Arial Unicode MS" w:hAnsi="Times New Roman" w:cs="Times New Roman"/>
          <w:sz w:val="28"/>
          <w:szCs w:val="28"/>
          <w:lang w:eastAsia="ar-SA" w:bidi="ar-SA"/>
        </w:rPr>
        <w:softHyphen/>
        <w:t>ми</w:t>
      </w:r>
      <w:r w:rsidRPr="00730C15">
        <w:rPr>
          <w:rFonts w:ascii="Times New Roman" w:eastAsia="Arial Unicode MS" w:hAnsi="Times New Roman" w:cs="Times New Roman"/>
          <w:sz w:val="28"/>
          <w:szCs w:val="28"/>
          <w:lang w:eastAsia="ar-SA" w:bidi="ar-SA"/>
        </w:rPr>
        <w:softHyphen/>
        <w:t>ро</w:t>
      </w:r>
      <w:r w:rsidRPr="00730C15">
        <w:rPr>
          <w:rFonts w:ascii="Times New Roman" w:eastAsia="Arial Unicode MS" w:hAnsi="Times New Roman" w:cs="Times New Roman"/>
          <w:sz w:val="28"/>
          <w:szCs w:val="28"/>
          <w:lang w:eastAsia="ar-SA" w:bidi="ar-SA"/>
        </w:rPr>
        <w:softHyphen/>
        <w:t>ван</w:t>
      </w:r>
      <w:r w:rsidRPr="00730C15">
        <w:rPr>
          <w:rFonts w:ascii="Times New Roman" w:eastAsia="Arial Unicode MS" w:hAnsi="Times New Roman" w:cs="Times New Roman"/>
          <w:sz w:val="28"/>
          <w:szCs w:val="28"/>
          <w:lang w:eastAsia="ar-SA" w:bidi="ar-SA"/>
        </w:rPr>
        <w:softHyphen/>
        <w:t>нос</w:t>
      </w:r>
      <w:r w:rsidRPr="00730C15">
        <w:rPr>
          <w:rFonts w:ascii="Times New Roman" w:eastAsia="Arial Unicode MS" w:hAnsi="Times New Roman" w:cs="Times New Roman"/>
          <w:sz w:val="28"/>
          <w:szCs w:val="28"/>
          <w:lang w:eastAsia="ar-SA" w:bidi="ar-SA"/>
        </w:rPr>
        <w:softHyphen/>
        <w:t>ти учебных действий у всех учащихся, и на этой основе осуществить кор</w:t>
      </w:r>
      <w:r w:rsidRPr="00730C15">
        <w:rPr>
          <w:rFonts w:ascii="Times New Roman" w:eastAsia="Arial Unicode MS" w:hAnsi="Times New Roman" w:cs="Times New Roman"/>
          <w:sz w:val="28"/>
          <w:szCs w:val="28"/>
          <w:lang w:eastAsia="ar-SA" w:bidi="ar-SA"/>
        </w:rPr>
        <w:softHyphen/>
        <w:t>ре</w:t>
      </w:r>
      <w:r w:rsidRPr="00730C15">
        <w:rPr>
          <w:rFonts w:ascii="Times New Roman" w:eastAsia="Arial Unicode MS" w:hAnsi="Times New Roman" w:cs="Times New Roman"/>
          <w:sz w:val="28"/>
          <w:szCs w:val="28"/>
          <w:lang w:eastAsia="ar-SA" w:bidi="ar-SA"/>
        </w:rPr>
        <w:softHyphen/>
        <w:t>ктировку процесса их формирования на протяжении всего времени обу</w:t>
      </w:r>
      <w:r w:rsidRPr="00730C15">
        <w:rPr>
          <w:rFonts w:ascii="Times New Roman" w:eastAsia="Arial Unicode MS" w:hAnsi="Times New Roman" w:cs="Times New Roman"/>
          <w:sz w:val="28"/>
          <w:szCs w:val="28"/>
          <w:lang w:eastAsia="ar-SA" w:bidi="ar-SA"/>
        </w:rPr>
        <w:softHyphen/>
        <w:t>че</w:t>
      </w:r>
      <w:r w:rsidRPr="00730C15">
        <w:rPr>
          <w:rFonts w:ascii="Times New Roman" w:eastAsia="Arial Unicode MS" w:hAnsi="Times New Roman" w:cs="Times New Roman"/>
          <w:sz w:val="28"/>
          <w:szCs w:val="28"/>
          <w:lang w:eastAsia="ar-SA" w:bidi="ar-SA"/>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0031AC" w:rsidRPr="00730C15" w:rsidRDefault="000031AC" w:rsidP="00363AC7">
      <w:pPr>
        <w:widowControl/>
        <w:suppressAutoHyphens w:val="0"/>
        <w:autoSpaceDE w:val="0"/>
        <w:spacing w:before="120"/>
        <w:ind w:firstLine="567"/>
        <w:jc w:val="center"/>
        <w:textAlignment w:val="center"/>
        <w:rPr>
          <w:rFonts w:ascii="Times New Roman" w:eastAsia="Times New Roman" w:hAnsi="Times New Roman" w:cs="Times New Roman"/>
          <w:b/>
          <w:sz w:val="28"/>
          <w:szCs w:val="28"/>
          <w:lang w:eastAsia="ar-SA" w:bidi="ar-SA"/>
        </w:rPr>
      </w:pPr>
    </w:p>
    <w:p w:rsidR="00730C15" w:rsidRPr="00730C15" w:rsidRDefault="00730C15" w:rsidP="00363AC7">
      <w:pPr>
        <w:widowControl/>
        <w:suppressAutoHyphens w:val="0"/>
        <w:autoSpaceDE w:val="0"/>
        <w:spacing w:before="120"/>
        <w:ind w:firstLine="567"/>
        <w:jc w:val="center"/>
        <w:textAlignment w:val="center"/>
        <w:rPr>
          <w:rFonts w:ascii="Times New Roman" w:eastAsia="Times New Roman" w:hAnsi="Times New Roman" w:cs="Times New Roman"/>
          <w:b/>
          <w:sz w:val="28"/>
          <w:szCs w:val="28"/>
          <w:lang w:eastAsia="ar-SA" w:bidi="ar-SA"/>
        </w:rPr>
      </w:pPr>
      <w:r w:rsidRPr="00730C15">
        <w:rPr>
          <w:rFonts w:ascii="Times New Roman" w:eastAsia="Times New Roman" w:hAnsi="Times New Roman" w:cs="Times New Roman"/>
          <w:b/>
          <w:sz w:val="28"/>
          <w:szCs w:val="28"/>
          <w:lang w:eastAsia="ar-SA" w:bidi="ar-SA"/>
        </w:rPr>
        <w:t xml:space="preserve">2.2.2. Программы учебных предметов, </w:t>
      </w:r>
    </w:p>
    <w:p w:rsidR="00730C15" w:rsidRPr="00730C15" w:rsidRDefault="00730C15" w:rsidP="00363AC7">
      <w:pPr>
        <w:widowControl/>
        <w:suppressAutoHyphens w:val="0"/>
        <w:autoSpaceDE w:val="0"/>
        <w:spacing w:before="120"/>
        <w:ind w:firstLine="567"/>
        <w:jc w:val="center"/>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b/>
          <w:sz w:val="28"/>
          <w:szCs w:val="28"/>
          <w:lang w:eastAsia="ar-SA" w:bidi="ar-SA"/>
        </w:rPr>
        <w:t>курсов коррекционно-развивающей области</w:t>
      </w:r>
    </w:p>
    <w:p w:rsidR="00730C15" w:rsidRPr="00730C15" w:rsidRDefault="00730C15" w:rsidP="00363AC7">
      <w:pPr>
        <w:keepNext/>
        <w:widowControl/>
        <w:tabs>
          <w:tab w:val="center" w:pos="4904"/>
          <w:tab w:val="left" w:pos="6510"/>
        </w:tabs>
        <w:suppressAutoHyphens w:val="0"/>
        <w:autoSpaceDE w:val="0"/>
        <w:spacing w:before="120"/>
        <w:ind w:firstLine="454"/>
        <w:textAlignment w:val="center"/>
        <w:rPr>
          <w:rFonts w:ascii="Times New Roman" w:eastAsia="Times New Roman" w:hAnsi="Times New Roman" w:cs="Times New Roman"/>
          <w:b/>
          <w:bCs/>
          <w:i/>
          <w:iCs/>
          <w:sz w:val="28"/>
          <w:szCs w:val="28"/>
          <w:lang w:eastAsia="ar-SA" w:bidi="ar-SA"/>
        </w:rPr>
      </w:pPr>
      <w:r w:rsidRPr="00730C15">
        <w:rPr>
          <w:rFonts w:ascii="Times New Roman" w:eastAsia="Times New Roman" w:hAnsi="Times New Roman" w:cs="Times New Roman"/>
          <w:b/>
          <w:bCs/>
          <w:iCs/>
          <w:sz w:val="28"/>
          <w:szCs w:val="28"/>
          <w:lang w:eastAsia="ar-SA" w:bidi="ar-SA"/>
        </w:rPr>
        <w:tab/>
      </w:r>
      <w:r w:rsidRPr="00730C15">
        <w:rPr>
          <w:rFonts w:ascii="Times New Roman" w:eastAsia="Times New Roman" w:hAnsi="Times New Roman" w:cs="Times New Roman"/>
          <w:b/>
          <w:bCs/>
          <w:iCs/>
          <w:sz w:val="28"/>
          <w:szCs w:val="28"/>
          <w:lang w:val="en-US" w:eastAsia="ar-SA" w:bidi="ar-SA"/>
        </w:rPr>
        <w:t>I</w:t>
      </w:r>
      <w:r w:rsidRPr="00730C15">
        <w:rPr>
          <w:rFonts w:ascii="Times New Roman" w:eastAsia="Times New Roman" w:hAnsi="Times New Roman" w:cs="Times New Roman"/>
          <w:b/>
          <w:bCs/>
          <w:iCs/>
          <w:sz w:val="28"/>
          <w:szCs w:val="28"/>
          <w:lang w:eastAsia="ar-SA" w:bidi="ar-SA"/>
        </w:rPr>
        <w:t>-</w:t>
      </w:r>
      <w:r w:rsidRPr="00730C15">
        <w:rPr>
          <w:rFonts w:ascii="Times New Roman" w:eastAsia="Times New Roman" w:hAnsi="Times New Roman" w:cs="Times New Roman"/>
          <w:b/>
          <w:bCs/>
          <w:iCs/>
          <w:sz w:val="28"/>
          <w:szCs w:val="28"/>
          <w:lang w:val="en-US" w:eastAsia="ar-SA" w:bidi="ar-SA"/>
        </w:rPr>
        <w:t>IV</w:t>
      </w:r>
      <w:r w:rsidRPr="00730C15">
        <w:rPr>
          <w:rFonts w:ascii="Times New Roman" w:eastAsia="Times New Roman" w:hAnsi="Times New Roman" w:cs="Times New Roman"/>
          <w:b/>
          <w:bCs/>
          <w:iCs/>
          <w:sz w:val="28"/>
          <w:szCs w:val="28"/>
          <w:lang w:eastAsia="ar-SA" w:bidi="ar-SA"/>
        </w:rPr>
        <w:t xml:space="preserve"> классы</w:t>
      </w:r>
    </w:p>
    <w:p w:rsidR="00730C15" w:rsidRPr="00730C15" w:rsidRDefault="00730C15" w:rsidP="00363AC7">
      <w:pPr>
        <w:widowControl/>
        <w:spacing w:before="120"/>
        <w:ind w:firstLine="567"/>
        <w:jc w:val="center"/>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b/>
          <w:sz w:val="28"/>
          <w:szCs w:val="28"/>
          <w:lang w:eastAsia="ar-SA" w:bidi="ar-SA"/>
        </w:rPr>
        <w:t>РУССКИЙ ЯЗЫК</w:t>
      </w:r>
    </w:p>
    <w:p w:rsidR="00730C15" w:rsidRPr="00730C15" w:rsidRDefault="00730C15" w:rsidP="00363AC7">
      <w:pPr>
        <w:widowControl/>
        <w:spacing w:before="120"/>
        <w:ind w:firstLine="567"/>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Пояснительная записка</w:t>
      </w:r>
    </w:p>
    <w:p w:rsidR="00730C15" w:rsidRPr="00730C15" w:rsidRDefault="00730C15" w:rsidP="00363AC7">
      <w:pPr>
        <w:widowControl/>
        <w:spacing w:before="120"/>
        <w:ind w:firstLine="567"/>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Обучение русскому языку в дополнительном первом классе (</w:t>
      </w:r>
      <w:r w:rsidRPr="00730C15">
        <w:rPr>
          <w:rFonts w:ascii="Times New Roman" w:eastAsia="Arial Unicode MS" w:hAnsi="Times New Roman" w:cs="Times New Roman"/>
          <w:sz w:val="28"/>
          <w:szCs w:val="28"/>
          <w:lang w:val="en-US" w:eastAsia="ar-SA" w:bidi="ar-SA"/>
        </w:rPr>
        <w:t>I</w:t>
      </w:r>
      <w:r w:rsidRPr="00730C15">
        <w:rPr>
          <w:rFonts w:ascii="Times New Roman" w:eastAsia="Arial Unicode MS" w:hAnsi="Times New Roman" w:cs="Times New Roman"/>
          <w:sz w:val="28"/>
          <w:szCs w:val="28"/>
          <w:vertAlign w:val="superscript"/>
          <w:lang w:eastAsia="ar-SA" w:bidi="ar-SA"/>
        </w:rPr>
        <w:t>1</w:t>
      </w:r>
      <w:r w:rsidRPr="00730C15">
        <w:rPr>
          <w:rFonts w:ascii="Times New Roman" w:eastAsia="Arial Unicode MS" w:hAnsi="Times New Roman" w:cs="Times New Roman"/>
          <w:sz w:val="28"/>
          <w:szCs w:val="28"/>
          <w:lang w:eastAsia="ar-SA" w:bidi="ar-SA"/>
        </w:rPr>
        <w:t xml:space="preserve">) </w:t>
      </w:r>
      <w:r w:rsidRPr="00730C15">
        <w:rPr>
          <w:rFonts w:ascii="Times New Roman" w:eastAsia="Arial Unicode MS" w:hAnsi="Times New Roman" w:cs="Times New Roman"/>
          <w:sz w:val="28"/>
          <w:szCs w:val="28"/>
          <w:lang w:val="en-US" w:eastAsia="ar-SA" w:bidi="ar-SA"/>
        </w:rPr>
        <w:t>I</w:t>
      </w:r>
      <w:r w:rsidRPr="00730C15">
        <w:rPr>
          <w:rFonts w:ascii="Times New Roman" w:eastAsia="Arial Unicode MS" w:hAnsi="Times New Roman" w:cs="Times New Roman"/>
          <w:sz w:val="28"/>
          <w:szCs w:val="28"/>
          <w:lang w:eastAsia="ar-SA" w:bidi="ar-SA"/>
        </w:rPr>
        <w:t>–</w:t>
      </w:r>
      <w:r w:rsidRPr="00730C15">
        <w:rPr>
          <w:rFonts w:ascii="Times New Roman" w:eastAsia="Arial Unicode MS" w:hAnsi="Times New Roman" w:cs="Times New Roman"/>
          <w:sz w:val="28"/>
          <w:szCs w:val="28"/>
          <w:lang w:val="en-US" w:eastAsia="ar-SA" w:bidi="ar-SA"/>
        </w:rPr>
        <w:t>IV</w:t>
      </w:r>
      <w:r w:rsidRPr="00730C15">
        <w:rPr>
          <w:rFonts w:ascii="Times New Roman" w:eastAsia="Arial Unicode MS" w:hAnsi="Times New Roman" w:cs="Times New Roman"/>
          <w:sz w:val="28"/>
          <w:szCs w:val="28"/>
          <w:lang w:eastAsia="ar-SA" w:bidi="ar-SA"/>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730C15" w:rsidRPr="00730C15" w:rsidRDefault="00730C15" w:rsidP="00363AC7">
      <w:pPr>
        <w:widowControl/>
        <w:ind w:firstLine="567"/>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В младших классах изучение всех предметов, входящих в структуру русского языка, призвано решить следующие задачи:</w:t>
      </w:r>
    </w:p>
    <w:p w:rsidR="00730C15" w:rsidRPr="00730C15" w:rsidRDefault="00730C15" w:rsidP="00363AC7">
      <w:pPr>
        <w:widowControl/>
        <w:ind w:firstLine="567"/>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lastRenderedPageBreak/>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730C15" w:rsidRPr="00730C15" w:rsidRDefault="00730C15" w:rsidP="00363AC7">
      <w:pPr>
        <w:widowControl/>
        <w:ind w:firstLine="567"/>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Формирование первоначальных «дограмматических» понятий и развитие коммуникативно-речевых навыков;</w:t>
      </w:r>
    </w:p>
    <w:p w:rsidR="00730C15" w:rsidRPr="00730C15" w:rsidRDefault="00730C15" w:rsidP="00363AC7">
      <w:pPr>
        <w:widowControl/>
        <w:ind w:firstLine="567"/>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Овладение различными доступными средствами устной и письменной коммуникации для решения практико-ориентированных задач;</w:t>
      </w:r>
    </w:p>
    <w:p w:rsidR="00730C15" w:rsidRPr="00730C15" w:rsidRDefault="00730C15" w:rsidP="00363AC7">
      <w:pPr>
        <w:widowControl/>
        <w:ind w:firstLine="567"/>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Коррекция недостатков речевой и мыслительной деятельности;</w:t>
      </w:r>
    </w:p>
    <w:p w:rsidR="00730C15" w:rsidRPr="00730C15" w:rsidRDefault="00730C15" w:rsidP="00363AC7">
      <w:pPr>
        <w:widowControl/>
        <w:ind w:firstLine="567"/>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Формирование основ навыка полноценного чтения художественных текстов доступных для понимания по структуре и содержанию;</w:t>
      </w:r>
    </w:p>
    <w:p w:rsidR="00730C15" w:rsidRPr="00730C15" w:rsidRDefault="00730C15" w:rsidP="00363AC7">
      <w:pPr>
        <w:widowControl/>
        <w:ind w:firstLine="567"/>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Развитие навыков устной коммуникации;</w:t>
      </w:r>
    </w:p>
    <w:p w:rsidR="00730C15" w:rsidRPr="00730C15" w:rsidRDefault="00730C15" w:rsidP="00363AC7">
      <w:pPr>
        <w:widowControl/>
        <w:ind w:firstLine="567"/>
        <w:jc w:val="both"/>
        <w:rPr>
          <w:rFonts w:ascii="Times New Roman" w:eastAsia="Arial Unicode MS" w:hAnsi="Times New Roman" w:cs="Times New Roman"/>
          <w:b/>
          <w:bCs/>
          <w:iCs/>
          <w:sz w:val="28"/>
          <w:szCs w:val="28"/>
          <w:lang w:eastAsia="ar-SA" w:bidi="ar-SA"/>
        </w:rPr>
      </w:pPr>
      <w:r w:rsidRPr="00730C15">
        <w:rPr>
          <w:rFonts w:ascii="Times New Roman" w:eastAsia="Arial Unicode MS" w:hAnsi="Times New Roman" w:cs="Times New Roman"/>
          <w:sz w:val="28"/>
          <w:szCs w:val="28"/>
          <w:lang w:eastAsia="ar-SA" w:bidi="ar-SA"/>
        </w:rPr>
        <w:t>― Формирование положительных нравственных качеств и свойств личности.</w:t>
      </w:r>
    </w:p>
    <w:p w:rsidR="00730C15" w:rsidRPr="00730C15" w:rsidRDefault="00730C15" w:rsidP="00363AC7">
      <w:pPr>
        <w:widowControl/>
        <w:ind w:firstLine="709"/>
        <w:jc w:val="both"/>
        <w:rPr>
          <w:rFonts w:ascii="Times New Roman" w:eastAsia="Arial Unicode MS" w:hAnsi="Times New Roman" w:cs="Times New Roman"/>
          <w:bCs/>
          <w:i/>
          <w:sz w:val="28"/>
          <w:szCs w:val="28"/>
          <w:lang w:eastAsia="ar-SA" w:bidi="ar-SA"/>
        </w:rPr>
      </w:pPr>
      <w:r w:rsidRPr="00730C15">
        <w:rPr>
          <w:rFonts w:ascii="Times New Roman" w:eastAsia="Arial Unicode MS" w:hAnsi="Times New Roman" w:cs="Times New Roman"/>
          <w:b/>
          <w:bCs/>
          <w:iCs/>
          <w:sz w:val="28"/>
          <w:szCs w:val="28"/>
          <w:lang w:eastAsia="ar-SA" w:bidi="ar-SA"/>
        </w:rPr>
        <w:t>Подготовка к усвоению грамоты.</w:t>
      </w:r>
      <w:r w:rsidRPr="00730C15">
        <w:rPr>
          <w:rFonts w:ascii="Times New Roman" w:eastAsia="Arial Unicode MS" w:hAnsi="Times New Roman" w:cs="Times New Roman"/>
          <w:sz w:val="28"/>
          <w:szCs w:val="28"/>
          <w:lang w:eastAsia="ar-SA" w:bidi="ar-SA"/>
        </w:rPr>
        <w:t xml:space="preserve"> </w:t>
      </w:r>
      <w:r w:rsidRPr="00730C15">
        <w:rPr>
          <w:rFonts w:ascii="Times New Roman" w:eastAsia="Arial Unicode MS" w:hAnsi="Times New Roman" w:cs="Times New Roman"/>
          <w:i/>
          <w:sz w:val="28"/>
          <w:szCs w:val="28"/>
          <w:lang w:eastAsia="ar-SA" w:bidi="ar-SA"/>
        </w:rPr>
        <w:t>Подготовка к усвоению первоначальных навыков чтения.</w:t>
      </w:r>
      <w:r w:rsidRPr="00730C15">
        <w:rPr>
          <w:rFonts w:ascii="Times New Roman" w:eastAsia="Arial Unicode MS" w:hAnsi="Times New Roman" w:cs="Times New Roman"/>
          <w:sz w:val="28"/>
          <w:szCs w:val="28"/>
          <w:lang w:eastAsia="ar-SA" w:bidi="ar-SA"/>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730C15">
        <w:rPr>
          <w:rFonts w:ascii="Times New Roman" w:eastAsia="Arial Unicode MS" w:hAnsi="Times New Roman" w:cs="Times New Roman"/>
          <w:b/>
          <w:bCs/>
          <w:sz w:val="28"/>
          <w:szCs w:val="28"/>
          <w:lang w:eastAsia="ar-SA" w:bidi="ar-SA"/>
        </w:rPr>
        <w:t xml:space="preserve"> </w:t>
      </w:r>
      <w:r w:rsidRPr="00730C15">
        <w:rPr>
          <w:rFonts w:ascii="Times New Roman" w:eastAsia="Arial Unicode MS" w:hAnsi="Times New Roman" w:cs="Times New Roman"/>
          <w:bCs/>
          <w:sz w:val="28"/>
          <w:szCs w:val="28"/>
          <w:lang w:eastAsia="ar-SA" w:bidi="ar-SA"/>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730C15" w:rsidRPr="00730C15" w:rsidRDefault="00730C15" w:rsidP="00363AC7">
      <w:pPr>
        <w:widowControl/>
        <w:ind w:firstLine="709"/>
        <w:jc w:val="both"/>
        <w:rPr>
          <w:rFonts w:ascii="Times New Roman" w:eastAsia="Arial Unicode MS" w:hAnsi="Times New Roman" w:cs="Times New Roman"/>
          <w:bCs/>
          <w:i/>
          <w:sz w:val="28"/>
          <w:szCs w:val="28"/>
          <w:lang w:eastAsia="ar-SA" w:bidi="ar-SA"/>
        </w:rPr>
      </w:pPr>
      <w:r w:rsidRPr="00730C15">
        <w:rPr>
          <w:rFonts w:ascii="Times New Roman" w:eastAsia="Arial Unicode MS" w:hAnsi="Times New Roman" w:cs="Times New Roman"/>
          <w:bCs/>
          <w:i/>
          <w:sz w:val="28"/>
          <w:szCs w:val="28"/>
          <w:lang w:eastAsia="ar-SA" w:bidi="ar-SA"/>
        </w:rPr>
        <w:t>Подготовка к усвоению первоначальных навыков письма</w:t>
      </w:r>
      <w:r w:rsidRPr="00730C15">
        <w:rPr>
          <w:rFonts w:ascii="Times New Roman" w:eastAsia="Arial Unicode MS" w:hAnsi="Times New Roman" w:cs="Times New Roman"/>
          <w:bCs/>
          <w:sz w:val="28"/>
          <w:szCs w:val="28"/>
          <w:lang w:eastAsia="ar-SA" w:bidi="ar-SA"/>
        </w:rPr>
        <w:t>.</w:t>
      </w:r>
      <w:r w:rsidRPr="00730C15">
        <w:rPr>
          <w:rFonts w:ascii="Times New Roman" w:eastAsia="Arial Unicode MS" w:hAnsi="Times New Roman" w:cs="Times New Roman"/>
          <w:b/>
          <w:bCs/>
          <w:sz w:val="28"/>
          <w:szCs w:val="28"/>
          <w:lang w:eastAsia="ar-SA" w:bidi="ar-SA"/>
        </w:rPr>
        <w:t xml:space="preserve"> </w:t>
      </w:r>
      <w:r w:rsidRPr="00730C15">
        <w:rPr>
          <w:rFonts w:ascii="Times New Roman" w:eastAsia="Arial Unicode MS" w:hAnsi="Times New Roman" w:cs="Times New Roman"/>
          <w:sz w:val="28"/>
          <w:szCs w:val="28"/>
          <w:lang w:eastAsia="ar-SA" w:bidi="ar-SA"/>
        </w:rPr>
        <w:t>Развитие зритель</w:t>
      </w:r>
      <w:r w:rsidRPr="00730C15">
        <w:rPr>
          <w:rFonts w:ascii="Times New Roman" w:eastAsia="Arial Unicode MS" w:hAnsi="Times New Roman" w:cs="Times New Roman"/>
          <w:sz w:val="28"/>
          <w:szCs w:val="28"/>
          <w:lang w:eastAsia="ar-SA" w:bidi="ar-SA"/>
        </w:rPr>
        <w:softHyphen/>
        <w:t>ного восприятия и пространственной ориентировки на плоскости ли</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 xml:space="preserve">та. </w:t>
      </w:r>
      <w:r w:rsidRPr="00730C15">
        <w:rPr>
          <w:rFonts w:ascii="Times New Roman" w:eastAsia="Arial Unicode MS" w:hAnsi="Times New Roman" w:cs="Times New Roman"/>
          <w:bCs/>
          <w:sz w:val="28"/>
          <w:szCs w:val="28"/>
          <w:lang w:eastAsia="ar-SA" w:bidi="ar-SA"/>
        </w:rPr>
        <w:t>Со</w:t>
      </w:r>
      <w:r w:rsidRPr="00730C15">
        <w:rPr>
          <w:rFonts w:ascii="Times New Roman" w:eastAsia="Arial Unicode MS" w:hAnsi="Times New Roman" w:cs="Times New Roman"/>
          <w:bCs/>
          <w:sz w:val="28"/>
          <w:szCs w:val="28"/>
          <w:lang w:eastAsia="ar-SA" w:bidi="ar-SA"/>
        </w:rPr>
        <w:softHyphen/>
        <w:t>вер</w:t>
      </w:r>
      <w:r w:rsidRPr="00730C15">
        <w:rPr>
          <w:rFonts w:ascii="Times New Roman" w:eastAsia="Arial Unicode MS" w:hAnsi="Times New Roman" w:cs="Times New Roman"/>
          <w:bCs/>
          <w:sz w:val="28"/>
          <w:szCs w:val="28"/>
          <w:lang w:eastAsia="ar-SA" w:bidi="ar-SA"/>
        </w:rPr>
        <w:softHyphen/>
        <w:t>шен</w:t>
      </w:r>
      <w:r w:rsidRPr="00730C15">
        <w:rPr>
          <w:rFonts w:ascii="Times New Roman" w:eastAsia="Arial Unicode MS" w:hAnsi="Times New Roman" w:cs="Times New Roman"/>
          <w:bCs/>
          <w:sz w:val="28"/>
          <w:szCs w:val="28"/>
          <w:lang w:eastAsia="ar-SA" w:bidi="ar-SA"/>
        </w:rPr>
        <w:softHyphen/>
        <w:t>с</w:t>
      </w:r>
      <w:r w:rsidRPr="00730C15">
        <w:rPr>
          <w:rFonts w:ascii="Times New Roman" w:eastAsia="Arial Unicode MS" w:hAnsi="Times New Roman" w:cs="Times New Roman"/>
          <w:bCs/>
          <w:sz w:val="28"/>
          <w:szCs w:val="28"/>
          <w:lang w:eastAsia="ar-SA" w:bidi="ar-SA"/>
        </w:rPr>
        <w:softHyphen/>
        <w:t>т</w:t>
      </w:r>
      <w:r w:rsidRPr="00730C15">
        <w:rPr>
          <w:rFonts w:ascii="Times New Roman" w:eastAsia="Arial Unicode MS" w:hAnsi="Times New Roman" w:cs="Times New Roman"/>
          <w:bCs/>
          <w:sz w:val="28"/>
          <w:szCs w:val="28"/>
          <w:lang w:eastAsia="ar-SA" w:bidi="ar-SA"/>
        </w:rPr>
        <w:softHyphen/>
        <w:t>во</w:t>
      </w:r>
      <w:r w:rsidRPr="00730C15">
        <w:rPr>
          <w:rFonts w:ascii="Times New Roman" w:eastAsia="Arial Unicode MS" w:hAnsi="Times New Roman" w:cs="Times New Roman"/>
          <w:bCs/>
          <w:sz w:val="28"/>
          <w:szCs w:val="28"/>
          <w:lang w:eastAsia="ar-SA" w:bidi="ar-SA"/>
        </w:rPr>
        <w:softHyphen/>
        <w:t>ва</w:t>
      </w:r>
      <w:r w:rsidRPr="00730C15">
        <w:rPr>
          <w:rFonts w:ascii="Times New Roman" w:eastAsia="Arial Unicode MS" w:hAnsi="Times New Roman" w:cs="Times New Roman"/>
          <w:bCs/>
          <w:sz w:val="28"/>
          <w:szCs w:val="28"/>
          <w:lang w:eastAsia="ar-SA" w:bidi="ar-SA"/>
        </w:rPr>
        <w:softHyphen/>
        <w:t>ние и развитие мелкой моторики пальцев рук. Усвоение гигиенических правил письма. Подготовка к усвоению навыков письма.</w:t>
      </w:r>
    </w:p>
    <w:p w:rsidR="00730C15" w:rsidRPr="00730C15" w:rsidRDefault="00730C15" w:rsidP="00363AC7">
      <w:pPr>
        <w:widowControl/>
        <w:ind w:firstLine="709"/>
        <w:jc w:val="both"/>
        <w:rPr>
          <w:rFonts w:ascii="Times New Roman" w:eastAsia="Arial Unicode MS" w:hAnsi="Times New Roman" w:cs="Times New Roman"/>
          <w:bCs/>
          <w:sz w:val="28"/>
          <w:szCs w:val="28"/>
          <w:lang w:eastAsia="ar-SA" w:bidi="ar-SA"/>
        </w:rPr>
      </w:pPr>
      <w:r w:rsidRPr="00730C15">
        <w:rPr>
          <w:rFonts w:ascii="Times New Roman" w:eastAsia="Arial Unicode MS" w:hAnsi="Times New Roman" w:cs="Times New Roman"/>
          <w:bCs/>
          <w:i/>
          <w:sz w:val="28"/>
          <w:szCs w:val="28"/>
          <w:lang w:eastAsia="ar-SA" w:bidi="ar-SA"/>
        </w:rPr>
        <w:t>Речевое развитие</w:t>
      </w:r>
      <w:r w:rsidRPr="00730C15">
        <w:rPr>
          <w:rFonts w:ascii="Times New Roman" w:eastAsia="Arial Unicode MS" w:hAnsi="Times New Roman" w:cs="Times New Roman"/>
          <w:bCs/>
          <w:sz w:val="28"/>
          <w:szCs w:val="28"/>
          <w:lang w:eastAsia="ar-SA" w:bidi="ar-SA"/>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730C15" w:rsidRPr="00730C15" w:rsidRDefault="00730C15" w:rsidP="00363AC7">
      <w:pPr>
        <w:widowControl/>
        <w:ind w:firstLine="709"/>
        <w:jc w:val="both"/>
        <w:rPr>
          <w:rFonts w:ascii="Times New Roman" w:eastAsia="Arial Unicode MS" w:hAnsi="Times New Roman" w:cs="Times New Roman"/>
          <w:b/>
          <w:bCs/>
          <w:sz w:val="28"/>
          <w:szCs w:val="28"/>
          <w:lang w:eastAsia="ar-SA" w:bidi="ar-SA"/>
        </w:rPr>
      </w:pPr>
      <w:r w:rsidRPr="00730C15">
        <w:rPr>
          <w:rFonts w:ascii="Times New Roman" w:eastAsia="Arial Unicode MS" w:hAnsi="Times New Roman" w:cs="Times New Roman"/>
          <w:bCs/>
          <w:sz w:val="28"/>
          <w:szCs w:val="28"/>
          <w:lang w:eastAsia="ar-SA" w:bidi="ar-SA"/>
        </w:rPr>
        <w:t>Расширение арсенала языковых средств, необходимых для вербального об</w:t>
      </w:r>
      <w:r w:rsidRPr="00730C15">
        <w:rPr>
          <w:rFonts w:ascii="Times New Roman" w:eastAsia="Arial Unicode MS" w:hAnsi="Times New Roman" w:cs="Times New Roman"/>
          <w:bCs/>
          <w:sz w:val="28"/>
          <w:szCs w:val="28"/>
          <w:lang w:eastAsia="ar-SA" w:bidi="ar-SA"/>
        </w:rPr>
        <w:softHyphen/>
        <w:t>щения. Формирование элементарных коммуникативных навыков диалогичес</w:t>
      </w:r>
      <w:r w:rsidRPr="00730C15">
        <w:rPr>
          <w:rFonts w:ascii="Times New Roman" w:eastAsia="Arial Unicode MS" w:hAnsi="Times New Roman" w:cs="Times New Roman"/>
          <w:bCs/>
          <w:sz w:val="28"/>
          <w:szCs w:val="28"/>
          <w:lang w:eastAsia="ar-SA" w:bidi="ar-SA"/>
        </w:rPr>
        <w:softHyphen/>
        <w:t>кой речи: ответы на вопросы собеседника на темы, близкие личному опы</w:t>
      </w:r>
      <w:r w:rsidRPr="00730C15">
        <w:rPr>
          <w:rFonts w:ascii="Times New Roman" w:eastAsia="Arial Unicode MS" w:hAnsi="Times New Roman" w:cs="Times New Roman"/>
          <w:bCs/>
          <w:sz w:val="28"/>
          <w:szCs w:val="28"/>
          <w:lang w:eastAsia="ar-SA" w:bidi="ar-SA"/>
        </w:rPr>
        <w:softHyphen/>
        <w:t>ту, на основе предметно-практической деятельности, наблюдений за ок</w:t>
      </w:r>
      <w:r w:rsidRPr="00730C15">
        <w:rPr>
          <w:rFonts w:ascii="Times New Roman" w:eastAsia="Arial Unicode MS" w:hAnsi="Times New Roman" w:cs="Times New Roman"/>
          <w:bCs/>
          <w:sz w:val="28"/>
          <w:szCs w:val="28"/>
          <w:lang w:eastAsia="ar-SA" w:bidi="ar-SA"/>
        </w:rPr>
        <w:softHyphen/>
        <w:t>ру</w:t>
      </w:r>
      <w:r w:rsidRPr="00730C15">
        <w:rPr>
          <w:rFonts w:ascii="Times New Roman" w:eastAsia="Arial Unicode MS" w:hAnsi="Times New Roman" w:cs="Times New Roman"/>
          <w:bCs/>
          <w:sz w:val="28"/>
          <w:szCs w:val="28"/>
          <w:lang w:eastAsia="ar-SA" w:bidi="ar-SA"/>
        </w:rPr>
        <w:softHyphen/>
        <w:t>жа</w:t>
      </w:r>
      <w:r w:rsidRPr="00730C15">
        <w:rPr>
          <w:rFonts w:ascii="Times New Roman" w:eastAsia="Arial Unicode MS" w:hAnsi="Times New Roman" w:cs="Times New Roman"/>
          <w:bCs/>
          <w:sz w:val="28"/>
          <w:szCs w:val="28"/>
          <w:lang w:eastAsia="ar-SA" w:bidi="ar-SA"/>
        </w:rPr>
        <w:softHyphen/>
        <w:t>ю</w:t>
      </w:r>
      <w:r w:rsidRPr="00730C15">
        <w:rPr>
          <w:rFonts w:ascii="Times New Roman" w:eastAsia="Arial Unicode MS" w:hAnsi="Times New Roman" w:cs="Times New Roman"/>
          <w:bCs/>
          <w:sz w:val="28"/>
          <w:szCs w:val="28"/>
          <w:lang w:eastAsia="ar-SA" w:bidi="ar-SA"/>
        </w:rPr>
        <w:softHyphen/>
        <w:t xml:space="preserve">щей действительностью и т.д. </w:t>
      </w:r>
    </w:p>
    <w:p w:rsidR="00730C15" w:rsidRPr="00730C15" w:rsidRDefault="00730C15" w:rsidP="00363AC7">
      <w:pPr>
        <w:widowControl/>
        <w:ind w:firstLine="709"/>
        <w:jc w:val="center"/>
        <w:rPr>
          <w:rFonts w:ascii="Times New Roman" w:eastAsia="Arial Unicode MS" w:hAnsi="Times New Roman" w:cs="Times New Roman"/>
          <w:bCs/>
          <w:i/>
          <w:sz w:val="28"/>
          <w:szCs w:val="28"/>
          <w:lang w:eastAsia="ar-SA" w:bidi="ar-SA"/>
        </w:rPr>
      </w:pPr>
      <w:r w:rsidRPr="00730C15">
        <w:rPr>
          <w:rFonts w:ascii="Times New Roman" w:eastAsia="Arial Unicode MS" w:hAnsi="Times New Roman" w:cs="Times New Roman"/>
          <w:b/>
          <w:bCs/>
          <w:sz w:val="28"/>
          <w:szCs w:val="28"/>
          <w:lang w:eastAsia="ar-SA" w:bidi="ar-SA"/>
        </w:rPr>
        <w:t>Обучение грамоте</w:t>
      </w:r>
    </w:p>
    <w:p w:rsidR="00730C15" w:rsidRPr="00730C15" w:rsidRDefault="00730C15" w:rsidP="00363AC7">
      <w:pPr>
        <w:widowControl/>
        <w:ind w:firstLine="709"/>
        <w:jc w:val="both"/>
        <w:rPr>
          <w:rFonts w:ascii="Times New Roman" w:eastAsia="Arial Unicode MS" w:hAnsi="Times New Roman" w:cs="Times New Roman"/>
          <w:bCs/>
          <w:sz w:val="28"/>
          <w:szCs w:val="28"/>
          <w:lang w:eastAsia="ar-SA" w:bidi="ar-SA"/>
        </w:rPr>
      </w:pPr>
      <w:r w:rsidRPr="00730C15">
        <w:rPr>
          <w:rFonts w:ascii="Times New Roman" w:eastAsia="Arial Unicode MS" w:hAnsi="Times New Roman" w:cs="Times New Roman"/>
          <w:bCs/>
          <w:i/>
          <w:sz w:val="28"/>
          <w:szCs w:val="28"/>
          <w:lang w:eastAsia="ar-SA" w:bidi="ar-SA"/>
        </w:rPr>
        <w:t>Формирование элементарных навыков чтения</w:t>
      </w:r>
      <w:r w:rsidRPr="00730C15">
        <w:rPr>
          <w:rFonts w:ascii="Times New Roman" w:eastAsia="Arial Unicode MS" w:hAnsi="Times New Roman" w:cs="Times New Roman"/>
          <w:bCs/>
          <w:sz w:val="28"/>
          <w:szCs w:val="28"/>
          <w:lang w:eastAsia="ar-SA" w:bidi="ar-SA"/>
        </w:rPr>
        <w:t>.</w:t>
      </w:r>
    </w:p>
    <w:p w:rsidR="00730C15" w:rsidRPr="00730C15" w:rsidRDefault="00730C15" w:rsidP="00363AC7">
      <w:pPr>
        <w:widowControl/>
        <w:ind w:firstLine="709"/>
        <w:jc w:val="both"/>
        <w:rPr>
          <w:rFonts w:ascii="Times New Roman" w:eastAsia="Arial Unicode MS" w:hAnsi="Times New Roman" w:cs="Times New Roman"/>
          <w:bCs/>
          <w:sz w:val="28"/>
          <w:szCs w:val="28"/>
          <w:lang w:eastAsia="ar-SA" w:bidi="ar-SA"/>
        </w:rPr>
      </w:pPr>
      <w:r w:rsidRPr="00730C15">
        <w:rPr>
          <w:rFonts w:ascii="Times New Roman" w:eastAsia="Arial Unicode MS" w:hAnsi="Times New Roman" w:cs="Times New Roman"/>
          <w:bCs/>
          <w:sz w:val="28"/>
          <w:szCs w:val="28"/>
          <w:lang w:eastAsia="ar-SA" w:bidi="ar-SA"/>
        </w:rPr>
        <w:t>Звуки речи. Выделение звуки на фоне полного слова. Отчетливое произ</w:t>
      </w:r>
      <w:r w:rsidRPr="00730C15">
        <w:rPr>
          <w:rFonts w:ascii="Times New Roman" w:eastAsia="Arial Unicode MS" w:hAnsi="Times New Roman" w:cs="Times New Roman"/>
          <w:bCs/>
          <w:sz w:val="28"/>
          <w:szCs w:val="28"/>
          <w:lang w:eastAsia="ar-SA" w:bidi="ar-SA"/>
        </w:rPr>
        <w:softHyphen/>
        <w:t>несение. Определение места звука в слове. Определение последовательнос</w:t>
      </w:r>
      <w:r w:rsidRPr="00730C15">
        <w:rPr>
          <w:rFonts w:ascii="Times New Roman" w:eastAsia="Arial Unicode MS" w:hAnsi="Times New Roman" w:cs="Times New Roman"/>
          <w:bCs/>
          <w:sz w:val="28"/>
          <w:szCs w:val="28"/>
          <w:lang w:eastAsia="ar-SA" w:bidi="ar-SA"/>
        </w:rPr>
        <w:softHyphen/>
        <w:t>ти звуков в несложных по структуре словах. Сравнение на слух слов, раз</w:t>
      </w:r>
      <w:r w:rsidRPr="00730C15">
        <w:rPr>
          <w:rFonts w:ascii="Times New Roman" w:eastAsia="Arial Unicode MS" w:hAnsi="Times New Roman" w:cs="Times New Roman"/>
          <w:bCs/>
          <w:sz w:val="28"/>
          <w:szCs w:val="28"/>
          <w:lang w:eastAsia="ar-SA" w:bidi="ar-SA"/>
        </w:rPr>
        <w:softHyphen/>
        <w:t>ли</w:t>
      </w:r>
      <w:r w:rsidRPr="00730C15">
        <w:rPr>
          <w:rFonts w:ascii="Times New Roman" w:eastAsia="Arial Unicode MS" w:hAnsi="Times New Roman" w:cs="Times New Roman"/>
          <w:bCs/>
          <w:sz w:val="28"/>
          <w:szCs w:val="28"/>
          <w:lang w:eastAsia="ar-SA" w:bidi="ar-SA"/>
        </w:rPr>
        <w:softHyphen/>
        <w:t>ча</w:t>
      </w:r>
      <w:r w:rsidRPr="00730C15">
        <w:rPr>
          <w:rFonts w:ascii="Times New Roman" w:eastAsia="Arial Unicode MS" w:hAnsi="Times New Roman" w:cs="Times New Roman"/>
          <w:bCs/>
          <w:sz w:val="28"/>
          <w:szCs w:val="28"/>
          <w:lang w:eastAsia="ar-SA" w:bidi="ar-SA"/>
        </w:rPr>
        <w:softHyphen/>
        <w:t>ющихся одним звуком.</w:t>
      </w:r>
    </w:p>
    <w:p w:rsidR="00730C15" w:rsidRPr="00730C15" w:rsidRDefault="00730C15" w:rsidP="00363AC7">
      <w:pPr>
        <w:widowControl/>
        <w:ind w:firstLine="709"/>
        <w:jc w:val="both"/>
        <w:rPr>
          <w:rFonts w:ascii="Times New Roman" w:eastAsia="Arial Unicode MS" w:hAnsi="Times New Roman" w:cs="Times New Roman"/>
          <w:bCs/>
          <w:sz w:val="28"/>
          <w:szCs w:val="28"/>
          <w:lang w:eastAsia="ar-SA" w:bidi="ar-SA"/>
        </w:rPr>
      </w:pPr>
      <w:r w:rsidRPr="00730C15">
        <w:rPr>
          <w:rFonts w:ascii="Times New Roman" w:eastAsia="Arial Unicode MS" w:hAnsi="Times New Roman" w:cs="Times New Roman"/>
          <w:bCs/>
          <w:sz w:val="28"/>
          <w:szCs w:val="28"/>
          <w:lang w:eastAsia="ar-SA" w:bidi="ar-SA"/>
        </w:rPr>
        <w:t>Различение гласных и согласных звуков на слух и в собственном произношении.</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Cs/>
          <w:sz w:val="28"/>
          <w:szCs w:val="28"/>
          <w:lang w:eastAsia="ar-SA" w:bidi="ar-SA"/>
        </w:rPr>
        <w:lastRenderedPageBreak/>
        <w:t>Обозначение звука буквой. Соотнесение и различение звука и буквы. Звукобуквенный анализ несложных по структуре слов.</w:t>
      </w:r>
    </w:p>
    <w:p w:rsidR="00730C15" w:rsidRPr="00730C15" w:rsidRDefault="00730C15" w:rsidP="00363AC7">
      <w:pPr>
        <w:widowControl/>
        <w:ind w:firstLine="709"/>
        <w:jc w:val="both"/>
        <w:rPr>
          <w:rFonts w:ascii="Times New Roman" w:eastAsia="Arial Unicode MS" w:hAnsi="Times New Roman" w:cs="Times New Roman"/>
          <w:i/>
          <w:sz w:val="28"/>
          <w:szCs w:val="28"/>
          <w:lang w:eastAsia="ar-SA" w:bidi="ar-SA"/>
        </w:rPr>
      </w:pPr>
      <w:r w:rsidRPr="00730C15">
        <w:rPr>
          <w:rFonts w:ascii="Times New Roman" w:eastAsia="Arial Unicode MS" w:hAnsi="Times New Roman" w:cs="Times New Roman"/>
          <w:sz w:val="28"/>
          <w:szCs w:val="28"/>
          <w:lang w:eastAsia="ar-SA" w:bidi="ar-SA"/>
        </w:rPr>
        <w:t>Образование и чтение слогов различной структуры (состоящих из одной гласной, закрытых и открытых двухбуквенных слогов, закрытых трёхбу</w:t>
      </w:r>
      <w:r w:rsidRPr="00730C15">
        <w:rPr>
          <w:rFonts w:ascii="Times New Roman" w:eastAsia="Arial Unicode MS" w:hAnsi="Times New Roman" w:cs="Times New Roman"/>
          <w:sz w:val="28"/>
          <w:szCs w:val="28"/>
          <w:lang w:eastAsia="ar-SA" w:bidi="ar-SA"/>
        </w:rPr>
        <w:softHyphen/>
        <w:t>к</w:t>
      </w:r>
      <w:r w:rsidRPr="00730C15">
        <w:rPr>
          <w:rFonts w:ascii="Times New Roman" w:eastAsia="Arial Unicode MS" w:hAnsi="Times New Roman" w:cs="Times New Roman"/>
          <w:sz w:val="28"/>
          <w:szCs w:val="28"/>
          <w:lang w:eastAsia="ar-SA" w:bidi="ar-SA"/>
        </w:rPr>
        <w:softHyphen/>
        <w:t>ве</w:t>
      </w:r>
      <w:r w:rsidRPr="00730C15">
        <w:rPr>
          <w:rFonts w:ascii="Times New Roman" w:eastAsia="Arial Unicode MS" w:hAnsi="Times New Roman" w:cs="Times New Roman"/>
          <w:sz w:val="28"/>
          <w:szCs w:val="28"/>
          <w:lang w:eastAsia="ar-SA" w:bidi="ar-SA"/>
        </w:rPr>
        <w:softHyphen/>
        <w:t>н</w:t>
      </w:r>
      <w:r w:rsidRPr="00730C15">
        <w:rPr>
          <w:rFonts w:ascii="Times New Roman" w:eastAsia="Arial Unicode MS" w:hAnsi="Times New Roman" w:cs="Times New Roman"/>
          <w:sz w:val="28"/>
          <w:szCs w:val="28"/>
          <w:lang w:eastAsia="ar-SA" w:bidi="ar-SA"/>
        </w:rPr>
        <w:softHyphen/>
        <w:t>ных слогов с твердыми и мягкими согласными, со стечениями согласных в на</w:t>
      </w:r>
      <w:r w:rsidRPr="00730C15">
        <w:rPr>
          <w:rFonts w:ascii="Times New Roman" w:eastAsia="Arial Unicode MS" w:hAnsi="Times New Roman" w:cs="Times New Roman"/>
          <w:sz w:val="28"/>
          <w:szCs w:val="28"/>
          <w:lang w:eastAsia="ar-SA" w:bidi="ar-SA"/>
        </w:rPr>
        <w:softHyphen/>
        <w:t>чале или в конце слова). Составление и чтение слов из усвоенных слоговых стру</w:t>
      </w:r>
      <w:r w:rsidRPr="00730C15">
        <w:rPr>
          <w:rFonts w:ascii="Times New Roman" w:eastAsia="Arial Unicode MS" w:hAnsi="Times New Roman" w:cs="Times New Roman"/>
          <w:sz w:val="28"/>
          <w:szCs w:val="28"/>
          <w:lang w:eastAsia="ar-SA" w:bidi="ar-SA"/>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730C15">
        <w:rPr>
          <w:rFonts w:ascii="Times New Roman" w:eastAsia="Arial Unicode MS" w:hAnsi="Times New Roman" w:cs="Times New Roman"/>
          <w:sz w:val="28"/>
          <w:szCs w:val="28"/>
          <w:lang w:eastAsia="ar-SA" w:bidi="ar-SA"/>
        </w:rPr>
        <w:softHyphen/>
        <w:t>ной отработки с учителем). Разучивание с голоса коротких стихотворений, загадок, чистоговорок.</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i/>
          <w:sz w:val="28"/>
          <w:szCs w:val="28"/>
          <w:lang w:eastAsia="ar-SA" w:bidi="ar-SA"/>
        </w:rPr>
        <w:t>Формирование элементарных навыков письма.</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Развитие мелкой моторики пальцев рук; координации и точности</w:t>
      </w:r>
      <w:r w:rsidRPr="00730C15">
        <w:rPr>
          <w:rFonts w:ascii="Times New Roman" w:eastAsia="Arial Unicode MS" w:hAnsi="Times New Roman" w:cs="Times New Roman"/>
          <w:iCs/>
          <w:sz w:val="28"/>
          <w:szCs w:val="28"/>
          <w:lang w:eastAsia="ar-SA" w:bidi="ar-SA"/>
        </w:rPr>
        <w:t xml:space="preserve"> движения руки. Развитие умения ориентироваться на пространстве листа в тетради и классной доски</w:t>
      </w:r>
      <w:r w:rsidRPr="00730C15">
        <w:rPr>
          <w:rFonts w:ascii="Times New Roman" w:eastAsia="Arial Unicode MS" w:hAnsi="Times New Roman" w:cs="Times New Roman"/>
          <w:i/>
          <w:iCs/>
          <w:sz w:val="28"/>
          <w:szCs w:val="28"/>
          <w:lang w:eastAsia="ar-SA" w:bidi="ar-SA"/>
        </w:rPr>
        <w:t>.</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Усвоение начертания рукописных заглавных и строчных букв.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Письмо букв, буквосочетаний, слогов, слов, предложений с соблюдением гигиенических норм. Овладение разборчивым, аккуратным письмом. Досло</w:t>
      </w:r>
      <w:r w:rsidRPr="00730C15">
        <w:rPr>
          <w:rFonts w:ascii="Times New Roman" w:eastAsia="Arial Unicode MS" w:hAnsi="Times New Roman" w:cs="Times New Roman"/>
          <w:sz w:val="28"/>
          <w:szCs w:val="28"/>
          <w:lang w:eastAsia="ar-SA" w:bidi="ar-SA"/>
        </w:rPr>
        <w:softHyphen/>
        <w:t>вное списывание слов и предложений; списывание со вставкой пропущен</w:t>
      </w:r>
      <w:r w:rsidRPr="00730C15">
        <w:rPr>
          <w:rFonts w:ascii="Times New Roman" w:eastAsia="Arial Unicode MS" w:hAnsi="Times New Roman" w:cs="Times New Roman"/>
          <w:sz w:val="28"/>
          <w:szCs w:val="28"/>
          <w:lang w:eastAsia="ar-SA" w:bidi="ar-SA"/>
        </w:rPr>
        <w:softHyphen/>
        <w:t>ной буквы или слога после предварительного разбора с учителем. Усвоение при</w:t>
      </w:r>
      <w:r w:rsidRPr="00730C15">
        <w:rPr>
          <w:rFonts w:ascii="Times New Roman" w:eastAsia="Arial Unicode MS" w:hAnsi="Times New Roman" w:cs="Times New Roman"/>
          <w:sz w:val="28"/>
          <w:szCs w:val="28"/>
          <w:lang w:eastAsia="ar-SA" w:bidi="ar-SA"/>
        </w:rPr>
        <w:softHyphen/>
        <w:t>ёмов и последовательности правильного списывания текста. Письмо под ди</w:t>
      </w:r>
      <w:r w:rsidRPr="00730C15">
        <w:rPr>
          <w:rFonts w:ascii="Times New Roman" w:eastAsia="Arial Unicode MS" w:hAnsi="Times New Roman" w:cs="Times New Roman"/>
          <w:sz w:val="28"/>
          <w:szCs w:val="28"/>
          <w:lang w:eastAsia="ar-SA" w:bidi="ar-SA"/>
        </w:rPr>
        <w:softHyphen/>
        <w:t>к</w:t>
      </w:r>
      <w:r w:rsidRPr="00730C15">
        <w:rPr>
          <w:rFonts w:ascii="Times New Roman" w:eastAsia="Arial Unicode MS" w:hAnsi="Times New Roman" w:cs="Times New Roman"/>
          <w:sz w:val="28"/>
          <w:szCs w:val="28"/>
          <w:lang w:eastAsia="ar-SA" w:bidi="ar-SA"/>
        </w:rPr>
        <w:softHyphen/>
        <w:t>товку слов и предложений, написание которых не расходится с их произно</w:t>
      </w:r>
      <w:r w:rsidRPr="00730C15">
        <w:rPr>
          <w:rFonts w:ascii="Times New Roman" w:eastAsia="Arial Unicode MS" w:hAnsi="Times New Roman" w:cs="Times New Roman"/>
          <w:sz w:val="28"/>
          <w:szCs w:val="28"/>
          <w:lang w:eastAsia="ar-SA" w:bidi="ar-SA"/>
        </w:rPr>
        <w:softHyphen/>
        <w:t>шением.</w:t>
      </w:r>
    </w:p>
    <w:p w:rsidR="00730C15" w:rsidRPr="00730C15" w:rsidRDefault="00730C15" w:rsidP="00363AC7">
      <w:pPr>
        <w:widowControl/>
        <w:ind w:firstLine="709"/>
        <w:jc w:val="both"/>
        <w:rPr>
          <w:rFonts w:ascii="Times New Roman" w:eastAsia="Arial Unicode MS" w:hAnsi="Times New Roman" w:cs="Times New Roman"/>
          <w:i/>
          <w:sz w:val="28"/>
          <w:szCs w:val="28"/>
          <w:lang w:eastAsia="ar-SA" w:bidi="ar-SA"/>
        </w:rPr>
      </w:pPr>
      <w:r w:rsidRPr="00730C15">
        <w:rPr>
          <w:rFonts w:ascii="Times New Roman" w:eastAsia="Arial Unicode MS" w:hAnsi="Times New Roman" w:cs="Times New Roman"/>
          <w:sz w:val="28"/>
          <w:szCs w:val="28"/>
          <w:lang w:eastAsia="ar-SA" w:bidi="ar-SA"/>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730C15">
        <w:rPr>
          <w:rFonts w:ascii="Times New Roman" w:eastAsia="Arial Unicode MS" w:hAnsi="Times New Roman" w:cs="Times New Roman"/>
          <w:b/>
          <w:bCs/>
          <w:i/>
          <w:iCs/>
          <w:sz w:val="28"/>
          <w:szCs w:val="28"/>
          <w:lang w:eastAsia="ar-SA" w:bidi="ar-SA"/>
        </w:rPr>
        <w:t>ча</w:t>
      </w:r>
      <w:r w:rsidRPr="00730C15">
        <w:rPr>
          <w:rFonts w:ascii="Times New Roman" w:eastAsia="Arial Unicode MS" w:hAnsi="Times New Roman" w:cs="Times New Roman"/>
          <w:b/>
          <w:bCs/>
          <w:sz w:val="28"/>
          <w:szCs w:val="28"/>
          <w:lang w:eastAsia="ar-SA" w:bidi="ar-SA"/>
        </w:rPr>
        <w:t>—</w:t>
      </w:r>
      <w:r w:rsidRPr="00730C15">
        <w:rPr>
          <w:rFonts w:ascii="Times New Roman" w:eastAsia="Arial Unicode MS" w:hAnsi="Times New Roman" w:cs="Times New Roman"/>
          <w:b/>
          <w:bCs/>
          <w:i/>
          <w:iCs/>
          <w:sz w:val="28"/>
          <w:szCs w:val="28"/>
          <w:lang w:eastAsia="ar-SA" w:bidi="ar-SA"/>
        </w:rPr>
        <w:t>ща</w:t>
      </w:r>
      <w:r w:rsidRPr="00730C15">
        <w:rPr>
          <w:rFonts w:ascii="Times New Roman" w:eastAsia="Arial Unicode MS" w:hAnsi="Times New Roman" w:cs="Times New Roman"/>
          <w:b/>
          <w:bCs/>
          <w:sz w:val="28"/>
          <w:szCs w:val="28"/>
          <w:lang w:eastAsia="ar-SA" w:bidi="ar-SA"/>
        </w:rPr>
        <w:t xml:space="preserve">, </w:t>
      </w:r>
      <w:r w:rsidRPr="00730C15">
        <w:rPr>
          <w:rFonts w:ascii="Times New Roman" w:eastAsia="Arial Unicode MS" w:hAnsi="Times New Roman" w:cs="Times New Roman"/>
          <w:b/>
          <w:bCs/>
          <w:i/>
          <w:iCs/>
          <w:sz w:val="28"/>
          <w:szCs w:val="28"/>
          <w:lang w:eastAsia="ar-SA" w:bidi="ar-SA"/>
        </w:rPr>
        <w:t>чу</w:t>
      </w:r>
      <w:r w:rsidRPr="00730C15">
        <w:rPr>
          <w:rFonts w:ascii="Times New Roman" w:eastAsia="Arial Unicode MS" w:hAnsi="Times New Roman" w:cs="Times New Roman"/>
          <w:b/>
          <w:bCs/>
          <w:sz w:val="28"/>
          <w:szCs w:val="28"/>
          <w:lang w:eastAsia="ar-SA" w:bidi="ar-SA"/>
        </w:rPr>
        <w:t>—</w:t>
      </w:r>
      <w:r w:rsidRPr="00730C15">
        <w:rPr>
          <w:rFonts w:ascii="Times New Roman" w:eastAsia="Arial Unicode MS" w:hAnsi="Times New Roman" w:cs="Times New Roman"/>
          <w:b/>
          <w:bCs/>
          <w:i/>
          <w:iCs/>
          <w:sz w:val="28"/>
          <w:szCs w:val="28"/>
          <w:lang w:eastAsia="ar-SA" w:bidi="ar-SA"/>
        </w:rPr>
        <w:t>щу</w:t>
      </w:r>
      <w:r w:rsidRPr="00730C15">
        <w:rPr>
          <w:rFonts w:ascii="Times New Roman" w:eastAsia="Arial Unicode MS" w:hAnsi="Times New Roman" w:cs="Times New Roman"/>
          <w:b/>
          <w:bCs/>
          <w:sz w:val="28"/>
          <w:szCs w:val="28"/>
          <w:lang w:eastAsia="ar-SA" w:bidi="ar-SA"/>
        </w:rPr>
        <w:t xml:space="preserve">, </w:t>
      </w:r>
      <w:r w:rsidRPr="00730C15">
        <w:rPr>
          <w:rFonts w:ascii="Times New Roman" w:eastAsia="Arial Unicode MS" w:hAnsi="Times New Roman" w:cs="Times New Roman"/>
          <w:b/>
          <w:bCs/>
          <w:i/>
          <w:iCs/>
          <w:sz w:val="28"/>
          <w:szCs w:val="28"/>
          <w:lang w:eastAsia="ar-SA" w:bidi="ar-SA"/>
        </w:rPr>
        <w:t>жи</w:t>
      </w:r>
      <w:r w:rsidRPr="00730C15">
        <w:rPr>
          <w:rFonts w:ascii="Times New Roman" w:eastAsia="Arial Unicode MS" w:hAnsi="Times New Roman" w:cs="Times New Roman"/>
          <w:b/>
          <w:bCs/>
          <w:sz w:val="28"/>
          <w:szCs w:val="28"/>
          <w:lang w:eastAsia="ar-SA" w:bidi="ar-SA"/>
        </w:rPr>
        <w:t>—</w:t>
      </w:r>
      <w:r w:rsidRPr="00730C15">
        <w:rPr>
          <w:rFonts w:ascii="Times New Roman" w:eastAsia="Arial Unicode MS" w:hAnsi="Times New Roman" w:cs="Times New Roman"/>
          <w:b/>
          <w:bCs/>
          <w:i/>
          <w:iCs/>
          <w:sz w:val="28"/>
          <w:szCs w:val="28"/>
          <w:lang w:eastAsia="ar-SA" w:bidi="ar-SA"/>
        </w:rPr>
        <w:t>ши</w:t>
      </w:r>
      <w:r w:rsidRPr="00730C15">
        <w:rPr>
          <w:rFonts w:ascii="Times New Roman" w:eastAsia="Arial Unicode MS" w:hAnsi="Times New Roman" w:cs="Times New Roman"/>
          <w:sz w:val="28"/>
          <w:szCs w:val="28"/>
          <w:lang w:eastAsia="ar-SA" w:bidi="ar-SA"/>
        </w:rPr>
        <w:t>).</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i/>
          <w:sz w:val="28"/>
          <w:szCs w:val="28"/>
          <w:lang w:eastAsia="ar-SA" w:bidi="ar-SA"/>
        </w:rPr>
        <w:t>Речевое развитие.</w:t>
      </w:r>
    </w:p>
    <w:p w:rsidR="00730C15" w:rsidRPr="00730C15" w:rsidRDefault="00730C15" w:rsidP="00363AC7">
      <w:pPr>
        <w:widowControl/>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Использование усвоенных языковых средств (слов, словосочетаний и кон</w:t>
      </w:r>
      <w:r w:rsidRPr="00730C15">
        <w:rPr>
          <w:rFonts w:ascii="Times New Roman" w:eastAsia="Arial Unicode MS" w:hAnsi="Times New Roman" w:cs="Times New Roman"/>
          <w:sz w:val="28"/>
          <w:szCs w:val="28"/>
          <w:lang w:eastAsia="ar-SA" w:bidi="ar-SA"/>
        </w:rPr>
        <w:softHyphen/>
        <w:t>струкций предложений) для выражения просьбы и собственного намерения (после проведения под</w:t>
      </w:r>
      <w:r w:rsidRPr="00730C15">
        <w:rPr>
          <w:rFonts w:ascii="Times New Roman" w:eastAsia="Arial Unicode MS" w:hAnsi="Times New Roman" w:cs="Times New Roman"/>
          <w:sz w:val="28"/>
          <w:szCs w:val="28"/>
          <w:lang w:eastAsia="ar-SA" w:bidi="ar-SA"/>
        </w:rPr>
        <w:softHyphen/>
        <w:t>го</w:t>
      </w:r>
      <w:r w:rsidRPr="00730C15">
        <w:rPr>
          <w:rFonts w:ascii="Times New Roman" w:eastAsia="Arial Unicode MS" w:hAnsi="Times New Roman" w:cs="Times New Roman"/>
          <w:sz w:val="28"/>
          <w:szCs w:val="28"/>
          <w:lang w:eastAsia="ar-SA" w:bidi="ar-SA"/>
        </w:rPr>
        <w:softHyphen/>
        <w:t>товительной работы); ответов на вопросы педаго</w:t>
      </w:r>
      <w:r w:rsidRPr="00730C15">
        <w:rPr>
          <w:rFonts w:ascii="Times New Roman" w:eastAsia="Arial Unicode MS" w:hAnsi="Times New Roman" w:cs="Times New Roman"/>
          <w:sz w:val="28"/>
          <w:szCs w:val="28"/>
          <w:lang w:eastAsia="ar-SA" w:bidi="ar-SA"/>
        </w:rPr>
        <w:softHyphen/>
        <w:t>га и товарищей класса. Пересказ про</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лу</w:t>
      </w:r>
      <w:r w:rsidRPr="00730C15">
        <w:rPr>
          <w:rFonts w:ascii="Times New Roman" w:eastAsia="Arial Unicode MS" w:hAnsi="Times New Roman" w:cs="Times New Roman"/>
          <w:sz w:val="28"/>
          <w:szCs w:val="28"/>
          <w:lang w:eastAsia="ar-SA" w:bidi="ar-SA"/>
        </w:rPr>
        <w:softHyphen/>
        <w:t>шанных и предварительно разобран</w:t>
      </w:r>
      <w:r w:rsidRPr="00730C15">
        <w:rPr>
          <w:rFonts w:ascii="Times New Roman" w:eastAsia="Arial Unicode MS" w:hAnsi="Times New Roman" w:cs="Times New Roman"/>
          <w:sz w:val="28"/>
          <w:szCs w:val="28"/>
          <w:lang w:eastAsia="ar-SA" w:bidi="ar-SA"/>
        </w:rPr>
        <w:softHyphen/>
        <w:t>ных небольших по объему текстов с опорой на во</w:t>
      </w:r>
      <w:r w:rsidRPr="00730C15">
        <w:rPr>
          <w:rFonts w:ascii="Times New Roman" w:eastAsia="Arial Unicode MS" w:hAnsi="Times New Roman" w:cs="Times New Roman"/>
          <w:sz w:val="28"/>
          <w:szCs w:val="28"/>
          <w:lang w:eastAsia="ar-SA" w:bidi="ar-SA"/>
        </w:rPr>
        <w:softHyphen/>
        <w:t>п</w:t>
      </w:r>
      <w:r w:rsidRPr="00730C15">
        <w:rPr>
          <w:rFonts w:ascii="Times New Roman" w:eastAsia="Arial Unicode MS" w:hAnsi="Times New Roman" w:cs="Times New Roman"/>
          <w:sz w:val="28"/>
          <w:szCs w:val="28"/>
          <w:lang w:eastAsia="ar-SA" w:bidi="ar-SA"/>
        </w:rPr>
        <w:softHyphen/>
        <w:t>росы учителя и ил</w:t>
      </w:r>
      <w:r w:rsidRPr="00730C15">
        <w:rPr>
          <w:rFonts w:ascii="Times New Roman" w:eastAsia="Arial Unicode MS" w:hAnsi="Times New Roman" w:cs="Times New Roman"/>
          <w:sz w:val="28"/>
          <w:szCs w:val="28"/>
          <w:lang w:eastAsia="ar-SA" w:bidi="ar-SA"/>
        </w:rPr>
        <w:softHyphen/>
        <w:t>лю</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т</w:t>
      </w:r>
      <w:r w:rsidRPr="00730C15">
        <w:rPr>
          <w:rFonts w:ascii="Times New Roman" w:eastAsia="Arial Unicode MS" w:hAnsi="Times New Roman" w:cs="Times New Roman"/>
          <w:sz w:val="28"/>
          <w:szCs w:val="28"/>
          <w:lang w:eastAsia="ar-SA" w:bidi="ar-SA"/>
        </w:rPr>
        <w:softHyphen/>
        <w:t>ра</w:t>
      </w:r>
      <w:r w:rsidRPr="00730C15">
        <w:rPr>
          <w:rFonts w:ascii="Times New Roman" w:eastAsia="Arial Unicode MS" w:hAnsi="Times New Roman" w:cs="Times New Roman"/>
          <w:sz w:val="28"/>
          <w:szCs w:val="28"/>
          <w:lang w:eastAsia="ar-SA" w:bidi="ar-SA"/>
        </w:rPr>
        <w:softHyphen/>
        <w:t>тивный ма</w:t>
      </w:r>
      <w:r w:rsidRPr="00730C15">
        <w:rPr>
          <w:rFonts w:ascii="Times New Roman" w:eastAsia="Arial Unicode MS" w:hAnsi="Times New Roman" w:cs="Times New Roman"/>
          <w:sz w:val="28"/>
          <w:szCs w:val="28"/>
          <w:lang w:eastAsia="ar-SA" w:bidi="ar-SA"/>
        </w:rPr>
        <w:softHyphen/>
        <w:t>те</w:t>
      </w:r>
      <w:r w:rsidRPr="00730C15">
        <w:rPr>
          <w:rFonts w:ascii="Times New Roman" w:eastAsia="Arial Unicode MS" w:hAnsi="Times New Roman" w:cs="Times New Roman"/>
          <w:sz w:val="28"/>
          <w:szCs w:val="28"/>
          <w:lang w:eastAsia="ar-SA" w:bidi="ar-SA"/>
        </w:rPr>
        <w:softHyphen/>
        <w:t>ри</w:t>
      </w:r>
      <w:r w:rsidRPr="00730C15">
        <w:rPr>
          <w:rFonts w:ascii="Times New Roman" w:eastAsia="Arial Unicode MS" w:hAnsi="Times New Roman" w:cs="Times New Roman"/>
          <w:sz w:val="28"/>
          <w:szCs w:val="28"/>
          <w:lang w:eastAsia="ar-SA" w:bidi="ar-SA"/>
        </w:rPr>
        <w:softHyphen/>
        <w:t>ал. Составление двух-трех предложений с опорой на серию сю</w:t>
      </w:r>
      <w:r w:rsidRPr="00730C15">
        <w:rPr>
          <w:rFonts w:ascii="Times New Roman" w:eastAsia="Arial Unicode MS" w:hAnsi="Times New Roman" w:cs="Times New Roman"/>
          <w:sz w:val="28"/>
          <w:szCs w:val="28"/>
          <w:lang w:eastAsia="ar-SA" w:bidi="ar-SA"/>
        </w:rPr>
        <w:softHyphen/>
        <w:t>жетных кар</w:t>
      </w:r>
      <w:r w:rsidRPr="00730C15">
        <w:rPr>
          <w:rFonts w:ascii="Times New Roman" w:eastAsia="Arial Unicode MS" w:hAnsi="Times New Roman" w:cs="Times New Roman"/>
          <w:sz w:val="28"/>
          <w:szCs w:val="28"/>
          <w:lang w:eastAsia="ar-SA" w:bidi="ar-SA"/>
        </w:rPr>
        <w:softHyphen/>
        <w:t>тин, организованные наблюдения, практические действия и т.д.</w:t>
      </w:r>
    </w:p>
    <w:p w:rsidR="00730C15" w:rsidRPr="00730C15" w:rsidRDefault="00730C15" w:rsidP="00363AC7">
      <w:pPr>
        <w:widowControl/>
        <w:spacing w:before="120" w:after="120"/>
        <w:ind w:firstLine="709"/>
        <w:jc w:val="center"/>
        <w:rPr>
          <w:rFonts w:ascii="Times New Roman" w:eastAsia="Arial Unicode MS" w:hAnsi="Times New Roman" w:cs="Times New Roman"/>
          <w:b/>
          <w:bCs/>
          <w:sz w:val="28"/>
          <w:szCs w:val="28"/>
          <w:lang w:eastAsia="ar-SA" w:bidi="ar-SA"/>
        </w:rPr>
      </w:pPr>
      <w:r w:rsidRPr="00730C15">
        <w:rPr>
          <w:rFonts w:ascii="Times New Roman" w:eastAsia="Arial Unicode MS" w:hAnsi="Times New Roman" w:cs="Times New Roman"/>
          <w:b/>
          <w:sz w:val="28"/>
          <w:szCs w:val="28"/>
          <w:lang w:eastAsia="ar-SA" w:bidi="ar-SA"/>
        </w:rPr>
        <w:t>Практические грамматические упражнения и развитие речи</w:t>
      </w:r>
    </w:p>
    <w:p w:rsidR="00730C15" w:rsidRPr="00730C15" w:rsidRDefault="00730C15" w:rsidP="00363AC7">
      <w:pPr>
        <w:widowControl/>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b/>
          <w:bCs/>
          <w:sz w:val="28"/>
          <w:szCs w:val="28"/>
          <w:lang w:eastAsia="ar-SA" w:bidi="ar-SA"/>
        </w:rPr>
        <w:t>Фонетика.</w:t>
      </w:r>
      <w:r w:rsidRPr="00730C15">
        <w:rPr>
          <w:rFonts w:ascii="Times New Roman" w:eastAsia="Arial Unicode MS" w:hAnsi="Times New Roman" w:cs="Times New Roman"/>
          <w:sz w:val="28"/>
          <w:szCs w:val="28"/>
          <w:lang w:eastAsia="ar-SA" w:bidi="ar-SA"/>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730C15" w:rsidRPr="00730C15" w:rsidRDefault="00730C15" w:rsidP="00363AC7">
      <w:pPr>
        <w:widowControl/>
        <w:ind w:firstLine="709"/>
        <w:jc w:val="both"/>
        <w:rPr>
          <w:rFonts w:ascii="Times New Roman" w:eastAsia="Arial Unicode MS" w:hAnsi="Times New Roman" w:cs="Times New Roman"/>
          <w:b/>
          <w:bCs/>
          <w:sz w:val="28"/>
          <w:szCs w:val="28"/>
          <w:lang w:eastAsia="ar-SA" w:bidi="ar-SA"/>
        </w:rPr>
      </w:pPr>
      <w:r w:rsidRPr="00730C15">
        <w:rPr>
          <w:rFonts w:ascii="Times New Roman" w:eastAsia="Arial Unicode MS" w:hAnsi="Times New Roman" w:cs="Times New Roman"/>
          <w:b/>
          <w:sz w:val="28"/>
          <w:szCs w:val="28"/>
          <w:lang w:eastAsia="ar-SA" w:bidi="ar-SA"/>
        </w:rPr>
        <w:t>Графика.</w:t>
      </w:r>
      <w:r w:rsidRPr="00730C15">
        <w:rPr>
          <w:rFonts w:ascii="Times New Roman" w:eastAsia="Arial Unicode MS" w:hAnsi="Times New Roman" w:cs="Times New Roman"/>
          <w:sz w:val="28"/>
          <w:szCs w:val="28"/>
          <w:lang w:eastAsia="ar-SA" w:bidi="ar-SA"/>
        </w:rPr>
        <w:t xml:space="preserve"> Обозначение мягкости согласных на письме буквами </w:t>
      </w:r>
      <w:r w:rsidRPr="00730C15">
        <w:rPr>
          <w:rFonts w:ascii="Times New Roman" w:eastAsia="Arial Unicode MS" w:hAnsi="Times New Roman" w:cs="Times New Roman"/>
          <w:b/>
          <w:bCs/>
          <w:sz w:val="28"/>
          <w:szCs w:val="28"/>
          <w:lang w:eastAsia="ar-SA" w:bidi="ar-SA"/>
        </w:rPr>
        <w:t>ь, е, ё, и, ю, я</w:t>
      </w:r>
      <w:r w:rsidRPr="00730C15">
        <w:rPr>
          <w:rFonts w:ascii="Times New Roman" w:eastAsia="Arial Unicode MS" w:hAnsi="Times New Roman" w:cs="Times New Roman"/>
          <w:sz w:val="28"/>
          <w:szCs w:val="28"/>
          <w:lang w:eastAsia="ar-SA" w:bidi="ar-SA"/>
        </w:rPr>
        <w:t xml:space="preserve">. Разделительный </w:t>
      </w:r>
      <w:r w:rsidRPr="00730C15">
        <w:rPr>
          <w:rFonts w:ascii="Times New Roman" w:eastAsia="Arial Unicode MS" w:hAnsi="Times New Roman" w:cs="Times New Roman"/>
          <w:b/>
          <w:bCs/>
          <w:sz w:val="28"/>
          <w:szCs w:val="28"/>
          <w:lang w:eastAsia="ar-SA" w:bidi="ar-SA"/>
        </w:rPr>
        <w:t>ь</w:t>
      </w:r>
      <w:r w:rsidRPr="00730C15">
        <w:rPr>
          <w:rFonts w:ascii="Times New Roman" w:eastAsia="Arial Unicode MS" w:hAnsi="Times New Roman" w:cs="Times New Roman"/>
          <w:sz w:val="28"/>
          <w:szCs w:val="28"/>
          <w:lang w:eastAsia="ar-SA" w:bidi="ar-SA"/>
        </w:rPr>
        <w:t>. Слог. Перенос слов. Алфавит.</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bCs/>
          <w:sz w:val="28"/>
          <w:szCs w:val="28"/>
          <w:lang w:eastAsia="ar-SA" w:bidi="ar-SA"/>
        </w:rPr>
        <w:lastRenderedPageBreak/>
        <w:t>Слово.</w:t>
      </w:r>
      <w:r w:rsidRPr="00730C15">
        <w:rPr>
          <w:rFonts w:ascii="Times New Roman" w:eastAsia="Arial Unicode MS" w:hAnsi="Times New Roman" w:cs="Times New Roman"/>
          <w:sz w:val="28"/>
          <w:szCs w:val="28"/>
          <w:lang w:eastAsia="ar-SA" w:bidi="ar-SA"/>
        </w:rPr>
        <w:t xml:space="preserve"> Слова, обозначающие </w:t>
      </w:r>
      <w:r w:rsidRPr="00730C15">
        <w:rPr>
          <w:rFonts w:ascii="Times New Roman" w:eastAsia="Arial Unicode MS" w:hAnsi="Times New Roman" w:cs="Times New Roman"/>
          <w:b/>
          <w:bCs/>
          <w:i/>
          <w:iCs/>
          <w:sz w:val="28"/>
          <w:szCs w:val="28"/>
          <w:lang w:eastAsia="ar-SA" w:bidi="ar-SA"/>
        </w:rPr>
        <w:t>название предметов</w:t>
      </w:r>
      <w:r w:rsidRPr="00730C15">
        <w:rPr>
          <w:rFonts w:ascii="Times New Roman" w:eastAsia="Arial Unicode MS" w:hAnsi="Times New Roman" w:cs="Times New Roman"/>
          <w:sz w:val="28"/>
          <w:szCs w:val="28"/>
          <w:lang w:eastAsia="ar-SA" w:bidi="ar-SA"/>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Знакомство с антонимами и синонимами без называния терминов («Слова-друзья» и «Слова-враги»).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Слова, обозначающие </w:t>
      </w:r>
      <w:r w:rsidRPr="00730C15">
        <w:rPr>
          <w:rFonts w:ascii="Times New Roman" w:eastAsia="Arial Unicode MS" w:hAnsi="Times New Roman" w:cs="Times New Roman"/>
          <w:b/>
          <w:bCs/>
          <w:i/>
          <w:iCs/>
          <w:sz w:val="28"/>
          <w:szCs w:val="28"/>
          <w:lang w:eastAsia="ar-SA" w:bidi="ar-SA"/>
        </w:rPr>
        <w:t>название действий</w:t>
      </w:r>
      <w:r w:rsidRPr="00730C15">
        <w:rPr>
          <w:rFonts w:ascii="Times New Roman" w:eastAsia="Arial Unicode MS" w:hAnsi="Times New Roman" w:cs="Times New Roman"/>
          <w:sz w:val="28"/>
          <w:szCs w:val="28"/>
          <w:lang w:eastAsia="ar-SA" w:bidi="ar-SA"/>
        </w:rPr>
        <w:t>. Различение действия и его названия. Название действий</w:t>
      </w:r>
      <w:r w:rsidRPr="00730C15">
        <w:rPr>
          <w:rFonts w:ascii="Times New Roman" w:eastAsia="Arial Unicode MS" w:hAnsi="Times New Roman" w:cs="Times New Roman"/>
          <w:sz w:val="28"/>
          <w:szCs w:val="28"/>
          <w:lang w:eastAsia="ar-SA" w:bidi="ar-SA"/>
        </w:rPr>
        <w:tab/>
        <w:t xml:space="preserve"> по вопросам </w:t>
      </w:r>
      <w:r w:rsidRPr="00730C15">
        <w:rPr>
          <w:rFonts w:ascii="Times New Roman" w:eastAsia="Arial Unicode MS" w:hAnsi="Times New Roman" w:cs="Times New Roman"/>
          <w:i/>
          <w:iCs/>
          <w:sz w:val="28"/>
          <w:szCs w:val="28"/>
          <w:lang w:eastAsia="ar-SA" w:bidi="ar-SA"/>
        </w:rPr>
        <w:t xml:space="preserve">что делает? что делают? что делал? что будет делать? </w:t>
      </w:r>
      <w:r w:rsidRPr="00730C15">
        <w:rPr>
          <w:rFonts w:ascii="Times New Roman" w:eastAsia="Arial Unicode MS" w:hAnsi="Times New Roman" w:cs="Times New Roman"/>
          <w:sz w:val="28"/>
          <w:szCs w:val="28"/>
          <w:lang w:eastAsia="ar-SA" w:bidi="ar-SA"/>
        </w:rPr>
        <w:t xml:space="preserve">Согласование слов-действий со словами-предметами.  </w:t>
      </w:r>
    </w:p>
    <w:p w:rsidR="00730C15" w:rsidRPr="00730C15" w:rsidRDefault="00730C15" w:rsidP="00363AC7">
      <w:pPr>
        <w:widowControl/>
        <w:tabs>
          <w:tab w:val="left" w:pos="5530"/>
        </w:tabs>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Слова, обозначающие </w:t>
      </w:r>
      <w:r w:rsidRPr="00730C15">
        <w:rPr>
          <w:rFonts w:ascii="Times New Roman" w:eastAsia="Arial Unicode MS" w:hAnsi="Times New Roman" w:cs="Times New Roman"/>
          <w:b/>
          <w:bCs/>
          <w:i/>
          <w:iCs/>
          <w:sz w:val="28"/>
          <w:szCs w:val="28"/>
          <w:lang w:eastAsia="ar-SA" w:bidi="ar-SA"/>
        </w:rPr>
        <w:t>признак предмета</w:t>
      </w:r>
      <w:r w:rsidRPr="00730C15">
        <w:rPr>
          <w:rFonts w:ascii="Times New Roman" w:eastAsia="Arial Unicode MS" w:hAnsi="Times New Roman" w:cs="Times New Roman"/>
          <w:sz w:val="28"/>
          <w:szCs w:val="28"/>
          <w:lang w:eastAsia="ar-SA" w:bidi="ar-SA"/>
        </w:rPr>
        <w:t xml:space="preserve">. Определение признака предмета по вопросам </w:t>
      </w:r>
      <w:r w:rsidRPr="00730C15">
        <w:rPr>
          <w:rFonts w:ascii="Times New Roman" w:eastAsia="Arial Unicode MS" w:hAnsi="Times New Roman" w:cs="Times New Roman"/>
          <w:i/>
          <w:iCs/>
          <w:sz w:val="28"/>
          <w:szCs w:val="28"/>
          <w:lang w:eastAsia="ar-SA" w:bidi="ar-SA"/>
        </w:rPr>
        <w:t xml:space="preserve">какой? какая? какое? какие? </w:t>
      </w:r>
      <w:r w:rsidRPr="00730C15">
        <w:rPr>
          <w:rFonts w:ascii="Times New Roman" w:eastAsia="Arial Unicode MS" w:hAnsi="Times New Roman" w:cs="Times New Roman"/>
          <w:sz w:val="28"/>
          <w:szCs w:val="28"/>
          <w:lang w:eastAsia="ar-SA" w:bidi="ar-SA"/>
        </w:rPr>
        <w:t>Название признаков, обозначающих цвет, форму, величину, материал, вкус предмета.</w:t>
      </w:r>
      <w:r w:rsidRPr="00730C15">
        <w:rPr>
          <w:rFonts w:ascii="Times New Roman" w:eastAsia="Arial Unicode MS" w:hAnsi="Times New Roman" w:cs="Times New Roman"/>
          <w:i/>
          <w:iCs/>
          <w:sz w:val="28"/>
          <w:szCs w:val="28"/>
          <w:lang w:eastAsia="ar-SA" w:bidi="ar-SA"/>
        </w:rPr>
        <w:t xml:space="preserve"> </w:t>
      </w:r>
    </w:p>
    <w:p w:rsidR="00730C15" w:rsidRPr="00730C15" w:rsidRDefault="00730C15" w:rsidP="00363AC7">
      <w:pPr>
        <w:widowControl/>
        <w:ind w:firstLine="709"/>
        <w:jc w:val="both"/>
        <w:rPr>
          <w:rFonts w:ascii="Times New Roman" w:eastAsia="Arial Unicode MS" w:hAnsi="Times New Roman" w:cs="Times New Roman"/>
          <w:b/>
          <w:bCs/>
          <w:i/>
          <w:iCs/>
          <w:sz w:val="28"/>
          <w:szCs w:val="28"/>
          <w:lang w:eastAsia="ar-SA" w:bidi="ar-SA"/>
        </w:rPr>
      </w:pPr>
      <w:r w:rsidRPr="00730C15">
        <w:rPr>
          <w:rFonts w:ascii="Times New Roman" w:eastAsia="Arial Unicode MS" w:hAnsi="Times New Roman" w:cs="Times New Roman"/>
          <w:sz w:val="28"/>
          <w:szCs w:val="28"/>
          <w:lang w:eastAsia="ar-SA" w:bidi="ar-SA"/>
        </w:rPr>
        <w:t>Дифференциация слов, относящихся к разным категориям.</w:t>
      </w:r>
    </w:p>
    <w:p w:rsidR="00730C15" w:rsidRPr="00730C15" w:rsidRDefault="00730C15" w:rsidP="00363AC7">
      <w:pPr>
        <w:widowControl/>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b/>
          <w:bCs/>
          <w:i/>
          <w:iCs/>
          <w:sz w:val="28"/>
          <w:szCs w:val="28"/>
          <w:lang w:eastAsia="ar-SA" w:bidi="ar-SA"/>
        </w:rPr>
        <w:t>Предлог.</w:t>
      </w:r>
      <w:r w:rsidRPr="00730C15">
        <w:rPr>
          <w:rFonts w:ascii="Times New Roman" w:eastAsia="Arial Unicode MS" w:hAnsi="Times New Roman" w:cs="Times New Roman"/>
          <w:sz w:val="28"/>
          <w:szCs w:val="28"/>
          <w:lang w:eastAsia="ar-SA" w:bidi="ar-SA"/>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730C15" w:rsidRPr="00730C15" w:rsidRDefault="00730C15" w:rsidP="00363AC7">
      <w:pPr>
        <w:widowControl/>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b/>
          <w:sz w:val="28"/>
          <w:szCs w:val="28"/>
          <w:lang w:eastAsia="ar-SA" w:bidi="ar-SA"/>
        </w:rPr>
        <w:t xml:space="preserve">Имена собственные </w:t>
      </w:r>
      <w:r w:rsidRPr="00730C15">
        <w:rPr>
          <w:rFonts w:ascii="Times New Roman" w:eastAsia="Arial Unicode MS" w:hAnsi="Times New Roman" w:cs="Times New Roman"/>
          <w:sz w:val="28"/>
          <w:szCs w:val="28"/>
          <w:lang w:eastAsia="ar-SA" w:bidi="ar-SA"/>
        </w:rPr>
        <w:t>(имена и фамилии людей, клички животных, названия городов, сел, улиц, площадей).</w:t>
      </w:r>
    </w:p>
    <w:p w:rsidR="00730C15" w:rsidRPr="00730C15" w:rsidRDefault="00730C15" w:rsidP="00363AC7">
      <w:pPr>
        <w:widowControl/>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b/>
          <w:sz w:val="28"/>
          <w:szCs w:val="28"/>
          <w:lang w:eastAsia="ar-SA" w:bidi="ar-SA"/>
        </w:rPr>
        <w:t>Правописание</w:t>
      </w:r>
      <w:r w:rsidRPr="00730C15">
        <w:rPr>
          <w:rFonts w:ascii="Times New Roman" w:eastAsia="Arial Unicode MS" w:hAnsi="Times New Roman" w:cs="Times New Roman"/>
          <w:sz w:val="28"/>
          <w:szCs w:val="28"/>
          <w:lang w:eastAsia="ar-SA" w:bidi="ar-SA"/>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730C15" w:rsidRPr="00730C15" w:rsidRDefault="00730C15" w:rsidP="00363AC7">
      <w:pPr>
        <w:widowControl/>
        <w:ind w:firstLine="709"/>
        <w:jc w:val="both"/>
        <w:rPr>
          <w:rFonts w:ascii="Times New Roman" w:eastAsia="Arial Unicode MS" w:hAnsi="Times New Roman" w:cs="Times New Roman"/>
          <w:b/>
          <w:bCs/>
          <w:sz w:val="28"/>
          <w:szCs w:val="28"/>
          <w:lang w:eastAsia="ar-SA" w:bidi="ar-SA"/>
        </w:rPr>
      </w:pPr>
      <w:r w:rsidRPr="00730C15">
        <w:rPr>
          <w:rFonts w:ascii="Times New Roman" w:eastAsia="Arial Unicode MS" w:hAnsi="Times New Roman" w:cs="Times New Roman"/>
          <w:b/>
          <w:sz w:val="28"/>
          <w:szCs w:val="28"/>
          <w:lang w:eastAsia="ar-SA" w:bidi="ar-SA"/>
        </w:rPr>
        <w:t>Родственные слова</w:t>
      </w:r>
      <w:r w:rsidRPr="00730C15">
        <w:rPr>
          <w:rFonts w:ascii="Times New Roman" w:eastAsia="Arial Unicode MS" w:hAnsi="Times New Roman" w:cs="Times New Roman"/>
          <w:sz w:val="28"/>
          <w:szCs w:val="28"/>
          <w:lang w:eastAsia="ar-SA" w:bidi="ar-SA"/>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730C15" w:rsidRPr="00730C15" w:rsidRDefault="00730C15" w:rsidP="00363AC7">
      <w:pPr>
        <w:widowControl/>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b/>
          <w:bCs/>
          <w:sz w:val="28"/>
          <w:szCs w:val="28"/>
          <w:lang w:eastAsia="ar-SA" w:bidi="ar-SA"/>
        </w:rPr>
        <w:t>Предложение.</w:t>
      </w:r>
      <w:r w:rsidRPr="00730C15">
        <w:rPr>
          <w:rFonts w:ascii="Times New Roman" w:eastAsia="Arial Unicode MS" w:hAnsi="Times New Roman" w:cs="Times New Roman"/>
          <w:sz w:val="28"/>
          <w:szCs w:val="28"/>
          <w:lang w:eastAsia="ar-SA" w:bidi="ar-SA"/>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730C15" w:rsidRPr="00730C15" w:rsidRDefault="00730C15" w:rsidP="00363AC7">
      <w:pPr>
        <w:widowControl/>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b/>
          <w:sz w:val="28"/>
          <w:szCs w:val="28"/>
          <w:lang w:eastAsia="ar-SA" w:bidi="ar-SA"/>
        </w:rPr>
        <w:t>Развитие речи.</w:t>
      </w:r>
      <w:r w:rsidRPr="00730C15">
        <w:rPr>
          <w:rFonts w:ascii="Times New Roman" w:eastAsia="Arial Unicode MS" w:hAnsi="Times New Roman" w:cs="Times New Roman"/>
          <w:sz w:val="28"/>
          <w:szCs w:val="28"/>
          <w:lang w:eastAsia="ar-SA" w:bidi="ar-SA"/>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0031AC" w:rsidRDefault="000031AC" w:rsidP="00363AC7">
      <w:pPr>
        <w:widowControl/>
        <w:spacing w:before="120" w:after="120"/>
        <w:ind w:firstLine="709"/>
        <w:jc w:val="center"/>
        <w:rPr>
          <w:rFonts w:ascii="Times New Roman" w:eastAsia="Arial Unicode MS" w:hAnsi="Times New Roman" w:cs="Times New Roman"/>
          <w:b/>
          <w:sz w:val="28"/>
          <w:szCs w:val="28"/>
          <w:lang w:eastAsia="ar-SA" w:bidi="ar-SA"/>
        </w:rPr>
      </w:pPr>
    </w:p>
    <w:p w:rsidR="000031AC" w:rsidRDefault="000031AC" w:rsidP="00363AC7">
      <w:pPr>
        <w:widowControl/>
        <w:spacing w:before="120" w:after="120"/>
        <w:ind w:firstLine="709"/>
        <w:jc w:val="center"/>
        <w:rPr>
          <w:rFonts w:ascii="Times New Roman" w:eastAsia="Arial Unicode MS" w:hAnsi="Times New Roman" w:cs="Times New Roman"/>
          <w:b/>
          <w:sz w:val="28"/>
          <w:szCs w:val="28"/>
          <w:lang w:eastAsia="ar-SA" w:bidi="ar-SA"/>
        </w:rPr>
      </w:pPr>
    </w:p>
    <w:p w:rsidR="00730C15" w:rsidRPr="00730C15" w:rsidRDefault="00730C15" w:rsidP="00363AC7">
      <w:pPr>
        <w:widowControl/>
        <w:spacing w:before="120" w:after="120"/>
        <w:ind w:firstLine="709"/>
        <w:jc w:val="center"/>
        <w:rPr>
          <w:rFonts w:ascii="Calibri" w:eastAsia="Arial Unicode MS" w:hAnsi="Calibri" w:cs="Calibri"/>
          <w:b/>
          <w:bCs/>
          <w:sz w:val="28"/>
          <w:szCs w:val="28"/>
          <w:lang w:eastAsia="ar-SA" w:bidi="ar-SA"/>
        </w:rPr>
      </w:pPr>
      <w:r w:rsidRPr="00730C15">
        <w:rPr>
          <w:rFonts w:ascii="Times New Roman" w:eastAsia="Arial Unicode MS" w:hAnsi="Times New Roman" w:cs="Times New Roman"/>
          <w:b/>
          <w:sz w:val="28"/>
          <w:szCs w:val="28"/>
          <w:lang w:eastAsia="ar-SA" w:bidi="ar-SA"/>
        </w:rPr>
        <w:t>Чтение и развитие речи</w:t>
      </w:r>
    </w:p>
    <w:p w:rsidR="00730C15" w:rsidRPr="00730C15" w:rsidRDefault="00730C15" w:rsidP="00363AC7">
      <w:pPr>
        <w:widowControl/>
        <w:shd w:val="clear" w:color="auto" w:fill="FFFFFF"/>
        <w:suppressAutoHyphens w:val="0"/>
        <w:ind w:firstLine="709"/>
        <w:jc w:val="both"/>
        <w:rPr>
          <w:rFonts w:ascii="Times New Roman" w:eastAsia="Times New Roman" w:hAnsi="Times New Roman" w:cs="Times New Roman"/>
          <w:b/>
          <w:bCs/>
          <w:sz w:val="28"/>
          <w:szCs w:val="28"/>
          <w:lang w:eastAsia="ar-SA" w:bidi="ar-SA"/>
        </w:rPr>
      </w:pPr>
      <w:r w:rsidRPr="00730C15">
        <w:rPr>
          <w:rFonts w:ascii="Times New Roman" w:eastAsia="Times New Roman" w:hAnsi="Times New Roman" w:cs="Times New Roman"/>
          <w:b/>
          <w:bCs/>
          <w:sz w:val="28"/>
          <w:szCs w:val="28"/>
          <w:lang w:eastAsia="ar-SA" w:bidi="ar-SA"/>
        </w:rPr>
        <w:t>Содержание чтения (круг чтения)</w:t>
      </w:r>
      <w:r w:rsidRPr="00730C15">
        <w:rPr>
          <w:rFonts w:ascii="Times New Roman" w:eastAsia="Times New Roman" w:hAnsi="Times New Roman" w:cs="Times New Roman"/>
          <w:sz w:val="28"/>
          <w:szCs w:val="28"/>
          <w:lang w:eastAsia="ar-SA" w:bidi="ar-SA"/>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730C15" w:rsidRPr="00730C15" w:rsidRDefault="00730C15" w:rsidP="00363AC7">
      <w:pPr>
        <w:widowControl/>
        <w:shd w:val="clear" w:color="auto" w:fill="FFFFFF"/>
        <w:suppressAutoHyphens w:val="0"/>
        <w:ind w:firstLine="709"/>
        <w:jc w:val="both"/>
        <w:rPr>
          <w:rFonts w:ascii="Times New Roman" w:eastAsia="Times New Roman" w:hAnsi="Times New Roman" w:cs="Times New Roman"/>
          <w:b/>
          <w:bCs/>
          <w:sz w:val="28"/>
          <w:szCs w:val="28"/>
          <w:lang w:eastAsia="ar-SA" w:bidi="ar-SA"/>
        </w:rPr>
      </w:pPr>
      <w:r w:rsidRPr="00730C15">
        <w:rPr>
          <w:rFonts w:ascii="Times New Roman" w:eastAsia="Times New Roman" w:hAnsi="Times New Roman" w:cs="Times New Roman"/>
          <w:b/>
          <w:bCs/>
          <w:sz w:val="28"/>
          <w:szCs w:val="28"/>
          <w:lang w:eastAsia="ar-SA" w:bidi="ar-SA"/>
        </w:rPr>
        <w:t>Примерная тематика произведений</w:t>
      </w:r>
      <w:r w:rsidRPr="00730C15">
        <w:rPr>
          <w:rFonts w:ascii="Times New Roman" w:eastAsia="Times New Roman" w:hAnsi="Times New Roman" w:cs="Times New Roman"/>
          <w:sz w:val="28"/>
          <w:szCs w:val="28"/>
          <w:lang w:eastAsia="ar-SA" w:bidi="ar-SA"/>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730C15" w:rsidRPr="00730C15" w:rsidRDefault="00730C15" w:rsidP="00363AC7">
      <w:pPr>
        <w:widowControl/>
        <w:shd w:val="clear" w:color="auto" w:fill="FFFFFF"/>
        <w:suppressAutoHyphens w:val="0"/>
        <w:ind w:firstLine="709"/>
        <w:jc w:val="both"/>
        <w:rPr>
          <w:rFonts w:ascii="Times New Roman" w:eastAsia="Times New Roman" w:hAnsi="Times New Roman" w:cs="Times New Roman"/>
          <w:b/>
          <w:bCs/>
          <w:sz w:val="28"/>
          <w:szCs w:val="28"/>
          <w:lang w:eastAsia="ar-SA" w:bidi="ar-SA"/>
        </w:rPr>
      </w:pPr>
      <w:r w:rsidRPr="00730C15">
        <w:rPr>
          <w:rFonts w:ascii="Times New Roman" w:eastAsia="Times New Roman" w:hAnsi="Times New Roman" w:cs="Times New Roman"/>
          <w:b/>
          <w:bCs/>
          <w:sz w:val="28"/>
          <w:szCs w:val="28"/>
          <w:lang w:eastAsia="ar-SA" w:bidi="ar-SA"/>
        </w:rPr>
        <w:t>Жанровое разнообразие</w:t>
      </w:r>
      <w:r w:rsidRPr="00730C15">
        <w:rPr>
          <w:rFonts w:ascii="Times New Roman" w:eastAsia="Times New Roman" w:hAnsi="Times New Roman" w:cs="Times New Roman"/>
          <w:sz w:val="28"/>
          <w:szCs w:val="28"/>
          <w:lang w:eastAsia="ar-SA" w:bidi="ar-SA"/>
        </w:rPr>
        <w:t xml:space="preserve">: сказки, рассказы, стихотворения, басни, пословицы, поговорки, загадки, считалки, потешки. </w:t>
      </w:r>
    </w:p>
    <w:p w:rsidR="00730C15" w:rsidRPr="00730C15" w:rsidRDefault="00730C15" w:rsidP="00363AC7">
      <w:pPr>
        <w:widowControl/>
        <w:shd w:val="clear" w:color="auto" w:fill="FFFFFF"/>
        <w:suppressAutoHyphens w:val="0"/>
        <w:ind w:firstLine="709"/>
        <w:jc w:val="both"/>
        <w:rPr>
          <w:rFonts w:ascii="Times New Roman" w:eastAsia="Times New Roman" w:hAnsi="Times New Roman" w:cs="Times New Roman"/>
          <w:b/>
          <w:bCs/>
          <w:sz w:val="28"/>
          <w:szCs w:val="28"/>
          <w:lang w:eastAsia="ar-SA" w:bidi="ar-SA"/>
        </w:rPr>
      </w:pPr>
      <w:r w:rsidRPr="00730C15">
        <w:rPr>
          <w:rFonts w:ascii="Times New Roman" w:eastAsia="Times New Roman" w:hAnsi="Times New Roman" w:cs="Times New Roman"/>
          <w:b/>
          <w:bCs/>
          <w:sz w:val="28"/>
          <w:szCs w:val="28"/>
          <w:lang w:eastAsia="ar-SA" w:bidi="ar-SA"/>
        </w:rPr>
        <w:t>Навык чтения:</w:t>
      </w:r>
      <w:r w:rsidRPr="00730C15">
        <w:rPr>
          <w:rFonts w:ascii="Times New Roman" w:eastAsia="Times New Roman" w:hAnsi="Times New Roman" w:cs="Times New Roman"/>
          <w:sz w:val="28"/>
          <w:szCs w:val="28"/>
          <w:lang w:eastAsia="ar-SA" w:bidi="ar-SA"/>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730C15" w:rsidRPr="00730C15" w:rsidRDefault="00730C15" w:rsidP="00363AC7">
      <w:pPr>
        <w:widowControl/>
        <w:shd w:val="clear" w:color="auto" w:fill="FFFFFF"/>
        <w:suppressAutoHyphens w:val="0"/>
        <w:ind w:firstLine="709"/>
        <w:jc w:val="both"/>
        <w:rPr>
          <w:rFonts w:ascii="Times New Roman" w:eastAsia="Times New Roman" w:hAnsi="Times New Roman" w:cs="Times New Roman"/>
          <w:b/>
          <w:bCs/>
          <w:sz w:val="28"/>
          <w:szCs w:val="28"/>
          <w:lang w:eastAsia="ar-SA" w:bidi="ar-SA"/>
        </w:rPr>
      </w:pPr>
      <w:r w:rsidRPr="00730C15">
        <w:rPr>
          <w:rFonts w:ascii="Times New Roman" w:eastAsia="Times New Roman" w:hAnsi="Times New Roman" w:cs="Times New Roman"/>
          <w:b/>
          <w:bCs/>
          <w:sz w:val="28"/>
          <w:szCs w:val="28"/>
          <w:lang w:eastAsia="ar-SA" w:bidi="ar-SA"/>
        </w:rPr>
        <w:t>Работа с текстом.</w:t>
      </w:r>
      <w:r w:rsidRPr="00730C15">
        <w:rPr>
          <w:rFonts w:ascii="Times New Roman" w:eastAsia="Times New Roman" w:hAnsi="Times New Roman" w:cs="Times New Roman"/>
          <w:sz w:val="28"/>
          <w:szCs w:val="28"/>
          <w:lang w:eastAsia="ar-SA" w:bidi="ar-SA"/>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730C15" w:rsidRPr="00730C15" w:rsidRDefault="00730C15" w:rsidP="00363AC7">
      <w:pPr>
        <w:widowControl/>
        <w:shd w:val="clear" w:color="auto" w:fill="FFFFFF"/>
        <w:suppressAutoHyphens w:val="0"/>
        <w:ind w:firstLine="709"/>
        <w:jc w:val="both"/>
        <w:rPr>
          <w:rFonts w:ascii="Times New Roman" w:eastAsia="Times New Roman" w:hAnsi="Times New Roman" w:cs="Times New Roman"/>
          <w:b/>
          <w:sz w:val="28"/>
          <w:szCs w:val="28"/>
          <w:lang w:eastAsia="ar-SA" w:bidi="ar-SA"/>
        </w:rPr>
      </w:pPr>
      <w:r w:rsidRPr="00730C15">
        <w:rPr>
          <w:rFonts w:ascii="Times New Roman" w:eastAsia="Times New Roman" w:hAnsi="Times New Roman" w:cs="Times New Roman"/>
          <w:b/>
          <w:bCs/>
          <w:sz w:val="28"/>
          <w:szCs w:val="28"/>
          <w:lang w:eastAsia="ar-SA" w:bidi="ar-SA"/>
        </w:rPr>
        <w:t>Внеклассное чтение</w:t>
      </w:r>
      <w:r w:rsidRPr="00730C15">
        <w:rPr>
          <w:rFonts w:ascii="Times New Roman" w:eastAsia="Times New Roman" w:hAnsi="Times New Roman" w:cs="Times New Roman"/>
          <w:sz w:val="28"/>
          <w:szCs w:val="28"/>
          <w:lang w:eastAsia="ar-SA" w:bidi="ar-SA"/>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730C15" w:rsidRPr="00730C15" w:rsidRDefault="00730C15" w:rsidP="00363AC7">
      <w:pPr>
        <w:widowControl/>
        <w:spacing w:before="120" w:after="120"/>
        <w:ind w:firstLine="567"/>
        <w:jc w:val="center"/>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sz w:val="28"/>
          <w:szCs w:val="28"/>
          <w:lang w:eastAsia="ar-SA" w:bidi="ar-SA"/>
        </w:rPr>
        <w:t>Речевая практика</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b/>
          <w:sz w:val="28"/>
          <w:szCs w:val="28"/>
          <w:lang w:eastAsia="ar-SA" w:bidi="ar-SA"/>
        </w:rPr>
        <w:t xml:space="preserve">Аудирование и понимание речи. </w:t>
      </w:r>
      <w:r w:rsidRPr="00730C15">
        <w:rPr>
          <w:rFonts w:ascii="Times New Roman" w:eastAsia="Times New Roman" w:hAnsi="Times New Roman" w:cs="Times New Roman"/>
          <w:sz w:val="28"/>
          <w:szCs w:val="28"/>
          <w:lang w:eastAsia="ar-SA" w:bidi="ar-SA"/>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Соотнесение речи и изображения (выбор картинки, соответствующей слову, предложению).</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Повторение и воспроизведение по подобию, по памяти отдельных слогов, слов, предложений. </w:t>
      </w:r>
    </w:p>
    <w:p w:rsidR="00730C15" w:rsidRPr="00730C15" w:rsidRDefault="00730C15" w:rsidP="00363AC7">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730C15" w:rsidRPr="00730C15" w:rsidRDefault="00730C15" w:rsidP="00363AC7">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lastRenderedPageBreak/>
        <w:t>Дикция и выразительность речи.</w:t>
      </w:r>
      <w:r w:rsidRPr="00730C15">
        <w:rPr>
          <w:rFonts w:ascii="Times New Roman" w:eastAsia="Arial Unicode MS" w:hAnsi="Times New Roman" w:cs="Times New Roman"/>
          <w:color w:val="00000A"/>
          <w:sz w:val="28"/>
          <w:szCs w:val="28"/>
          <w:lang w:eastAsia="ar-SA" w:bidi="ar-SA"/>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 xml:space="preserve">Общение и его значение в жизни. </w:t>
      </w:r>
      <w:r w:rsidRPr="00730C15">
        <w:rPr>
          <w:rFonts w:ascii="Times New Roman" w:eastAsia="Arial Unicode MS" w:hAnsi="Times New Roman" w:cs="Times New Roman"/>
          <w:color w:val="00000A"/>
          <w:sz w:val="28"/>
          <w:szCs w:val="28"/>
          <w:lang w:eastAsia="ar-SA" w:bidi="ar-SA"/>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730C15">
        <w:rPr>
          <w:rFonts w:ascii="Times New Roman" w:eastAsia="Arial Unicode MS" w:hAnsi="Times New Roman" w:cs="Times New Roman"/>
          <w:b/>
          <w:color w:val="00000A"/>
          <w:sz w:val="28"/>
          <w:szCs w:val="28"/>
          <w:lang w:eastAsia="ar-SA" w:bidi="ar-SA"/>
        </w:rPr>
        <w:t xml:space="preserve"> </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Общение на расстоянии. Кино, телевидение, радио».</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Виртуальное общение. Общение в социальных сетях. </w:t>
      </w:r>
    </w:p>
    <w:p w:rsidR="00730C15" w:rsidRPr="00730C15" w:rsidRDefault="00730C15" w:rsidP="00363AC7">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Влияние речи на мысли, чувства, поступки людей.</w:t>
      </w:r>
    </w:p>
    <w:p w:rsidR="00730C15" w:rsidRPr="00730C15" w:rsidRDefault="00730C15" w:rsidP="00363AC7">
      <w:pPr>
        <w:widowControl/>
        <w:suppressAutoHyphens w:val="0"/>
        <w:ind w:firstLine="709"/>
        <w:jc w:val="both"/>
        <w:rPr>
          <w:rFonts w:ascii="Times New Roman" w:eastAsia="Times New Roman" w:hAnsi="Times New Roman" w:cs="Times New Roman"/>
          <w:i/>
          <w:sz w:val="28"/>
          <w:szCs w:val="28"/>
          <w:lang w:eastAsia="ar-SA" w:bidi="ar-SA"/>
        </w:rPr>
      </w:pPr>
      <w:r w:rsidRPr="00730C15">
        <w:rPr>
          <w:rFonts w:ascii="Times New Roman" w:eastAsia="Times New Roman" w:hAnsi="Times New Roman" w:cs="Times New Roman"/>
          <w:b/>
          <w:sz w:val="28"/>
          <w:szCs w:val="28"/>
          <w:lang w:eastAsia="ar-SA" w:bidi="ar-SA"/>
        </w:rPr>
        <w:t>Организация речевого общения</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u w:val="single"/>
          <w:lang w:eastAsia="ar-SA" w:bidi="ar-SA"/>
        </w:rPr>
      </w:pPr>
      <w:r w:rsidRPr="00730C15">
        <w:rPr>
          <w:rFonts w:ascii="Times New Roman" w:eastAsia="Times New Roman" w:hAnsi="Times New Roman" w:cs="Times New Roman"/>
          <w:i/>
          <w:sz w:val="28"/>
          <w:szCs w:val="28"/>
          <w:lang w:eastAsia="ar-SA" w:bidi="ar-SA"/>
        </w:rPr>
        <w:t xml:space="preserve">Базовые формулы речевого общения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u w:val="single"/>
          <w:lang w:eastAsia="ar-SA" w:bidi="ar-SA"/>
        </w:rPr>
      </w:pPr>
      <w:r w:rsidRPr="00730C15">
        <w:rPr>
          <w:rFonts w:ascii="Times New Roman" w:eastAsia="Times New Roman" w:hAnsi="Times New Roman" w:cs="Times New Roman"/>
          <w:sz w:val="28"/>
          <w:szCs w:val="28"/>
          <w:u w:val="single"/>
          <w:lang w:eastAsia="ar-SA" w:bidi="ar-SA"/>
        </w:rPr>
        <w:t>Обращение, привлечение внимания.</w:t>
      </w:r>
      <w:r w:rsidRPr="00730C15">
        <w:rPr>
          <w:rFonts w:ascii="Times New Roman" w:eastAsia="Times New Roman" w:hAnsi="Times New Roman" w:cs="Times New Roman"/>
          <w:sz w:val="28"/>
          <w:szCs w:val="28"/>
          <w:lang w:eastAsia="ar-SA" w:bidi="ar-SA"/>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u w:val="single"/>
          <w:lang w:eastAsia="ar-SA" w:bidi="ar-SA"/>
        </w:rPr>
      </w:pPr>
      <w:r w:rsidRPr="00730C15">
        <w:rPr>
          <w:rFonts w:ascii="Times New Roman" w:eastAsia="Times New Roman" w:hAnsi="Times New Roman" w:cs="Times New Roman"/>
          <w:sz w:val="28"/>
          <w:szCs w:val="28"/>
          <w:u w:val="single"/>
          <w:lang w:eastAsia="ar-SA" w:bidi="ar-SA"/>
        </w:rPr>
        <w:t>Знакомство, представление, приветствие.</w:t>
      </w:r>
      <w:r w:rsidRPr="00730C15">
        <w:rPr>
          <w:rFonts w:ascii="Times New Roman" w:eastAsia="Times New Roman" w:hAnsi="Times New Roman" w:cs="Times New Roman"/>
          <w:sz w:val="28"/>
          <w:szCs w:val="28"/>
          <w:lang w:eastAsia="ar-SA" w:bidi="ar-SA"/>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u w:val="single"/>
          <w:lang w:eastAsia="ar-SA" w:bidi="ar-SA"/>
        </w:rPr>
        <w:t>Приветствие и прощание.</w:t>
      </w:r>
      <w:r w:rsidRPr="00730C15">
        <w:rPr>
          <w:rFonts w:ascii="Times New Roman" w:eastAsia="Times New Roman" w:hAnsi="Times New Roman" w:cs="Times New Roman"/>
          <w:sz w:val="28"/>
          <w:szCs w:val="28"/>
          <w:lang w:eastAsia="ar-SA" w:bidi="ar-SA"/>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u w:val="single"/>
          <w:lang w:eastAsia="ar-SA" w:bidi="ar-SA"/>
        </w:rPr>
      </w:pPr>
      <w:r w:rsidRPr="00730C15">
        <w:rPr>
          <w:rFonts w:ascii="Times New Roman" w:eastAsia="Times New Roman" w:hAnsi="Times New Roman" w:cs="Times New Roman"/>
          <w:sz w:val="28"/>
          <w:szCs w:val="28"/>
          <w:lang w:eastAsia="ar-SA" w:bidi="ar-SA"/>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u w:val="single"/>
          <w:lang w:eastAsia="ar-SA" w:bidi="ar-SA"/>
        </w:rPr>
      </w:pPr>
      <w:r w:rsidRPr="00730C15">
        <w:rPr>
          <w:rFonts w:ascii="Times New Roman" w:eastAsia="Times New Roman" w:hAnsi="Times New Roman" w:cs="Times New Roman"/>
          <w:sz w:val="28"/>
          <w:szCs w:val="28"/>
          <w:u w:val="single"/>
          <w:lang w:eastAsia="ar-SA" w:bidi="ar-SA"/>
        </w:rPr>
        <w:t>Приглашение, предложение.</w:t>
      </w:r>
      <w:r w:rsidRPr="00730C15">
        <w:rPr>
          <w:rFonts w:ascii="Times New Roman" w:eastAsia="Times New Roman" w:hAnsi="Times New Roman" w:cs="Times New Roman"/>
          <w:sz w:val="28"/>
          <w:szCs w:val="28"/>
          <w:lang w:eastAsia="ar-SA" w:bidi="ar-SA"/>
        </w:rPr>
        <w:t xml:space="preserve"> Приглашение домой. Правила поведения в гостях.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u w:val="single"/>
          <w:lang w:eastAsia="ar-SA" w:bidi="ar-SA"/>
        </w:rPr>
        <w:lastRenderedPageBreak/>
        <w:t>Поздравление, пожелание.</w:t>
      </w:r>
      <w:r w:rsidRPr="00730C15">
        <w:rPr>
          <w:rFonts w:ascii="Times New Roman" w:eastAsia="Times New Roman" w:hAnsi="Times New Roman" w:cs="Times New Roman"/>
          <w:sz w:val="28"/>
          <w:szCs w:val="28"/>
          <w:lang w:eastAsia="ar-SA" w:bidi="ar-SA"/>
        </w:rPr>
        <w:t xml:space="preserve"> Формулы «Поздравляю с …», «Поздравляю с праздником …» и их развертывание с помощью обращения по имени и отчеству.</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Поздравительные открытки.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u w:val="single"/>
          <w:lang w:eastAsia="ar-SA" w:bidi="ar-SA"/>
        </w:rPr>
      </w:pPr>
      <w:r w:rsidRPr="00730C15">
        <w:rPr>
          <w:rFonts w:ascii="Times New Roman" w:eastAsia="Times New Roman" w:hAnsi="Times New Roman" w:cs="Times New Roman"/>
          <w:sz w:val="28"/>
          <w:szCs w:val="28"/>
          <w:lang w:eastAsia="ar-SA" w:bidi="ar-SA"/>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u w:val="single"/>
          <w:lang w:eastAsia="ar-SA" w:bidi="ar-SA"/>
        </w:rPr>
      </w:pPr>
      <w:r w:rsidRPr="00730C15">
        <w:rPr>
          <w:rFonts w:ascii="Times New Roman" w:eastAsia="Times New Roman" w:hAnsi="Times New Roman" w:cs="Times New Roman"/>
          <w:sz w:val="28"/>
          <w:szCs w:val="28"/>
          <w:u w:val="single"/>
          <w:lang w:eastAsia="ar-SA" w:bidi="ar-SA"/>
        </w:rPr>
        <w:t>Одобрение, комплимент</w:t>
      </w:r>
      <w:r w:rsidRPr="00730C15">
        <w:rPr>
          <w:rFonts w:ascii="Times New Roman" w:eastAsia="Times New Roman" w:hAnsi="Times New Roman" w:cs="Times New Roman"/>
          <w:sz w:val="28"/>
          <w:szCs w:val="28"/>
          <w:lang w:eastAsia="ar-SA" w:bidi="ar-SA"/>
        </w:rPr>
        <w:t xml:space="preserve">. Формулы «Мне очень нравится твой …», «Как хорошо ты …», «Как красиво!» и др.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u w:val="single"/>
          <w:lang w:eastAsia="ar-SA" w:bidi="ar-SA"/>
        </w:rPr>
      </w:pPr>
      <w:r w:rsidRPr="00730C15">
        <w:rPr>
          <w:rFonts w:ascii="Times New Roman" w:eastAsia="Times New Roman" w:hAnsi="Times New Roman" w:cs="Times New Roman"/>
          <w:sz w:val="28"/>
          <w:szCs w:val="28"/>
          <w:u w:val="single"/>
          <w:lang w:eastAsia="ar-SA" w:bidi="ar-SA"/>
        </w:rPr>
        <w:t>Телефонный разговор.</w:t>
      </w:r>
      <w:r w:rsidRPr="00730C15">
        <w:rPr>
          <w:rFonts w:ascii="Times New Roman" w:eastAsia="Times New Roman" w:hAnsi="Times New Roman" w:cs="Times New Roman"/>
          <w:sz w:val="28"/>
          <w:szCs w:val="28"/>
          <w:lang w:eastAsia="ar-SA" w:bidi="ar-SA"/>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u w:val="single"/>
          <w:lang w:eastAsia="ar-SA" w:bidi="ar-SA"/>
        </w:rPr>
        <w:t>Просьба, совет.</w:t>
      </w:r>
      <w:r w:rsidRPr="00730C15">
        <w:rPr>
          <w:rFonts w:ascii="Times New Roman" w:eastAsia="Times New Roman" w:hAnsi="Times New Roman" w:cs="Times New Roman"/>
          <w:sz w:val="28"/>
          <w:szCs w:val="28"/>
          <w:lang w:eastAsia="ar-SA" w:bidi="ar-SA"/>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Развертывание просьбы с помощью мотивировки. Формулы «Пожалуйста, …», «Можно …, пожалуйста!», «Разрешите….», «Можно мне …», «Можно я …».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u w:val="single"/>
          <w:lang w:eastAsia="ar-SA" w:bidi="ar-SA"/>
        </w:rPr>
      </w:pPr>
      <w:r w:rsidRPr="00730C15">
        <w:rPr>
          <w:rFonts w:ascii="Times New Roman" w:eastAsia="Times New Roman" w:hAnsi="Times New Roman" w:cs="Times New Roman"/>
          <w:sz w:val="28"/>
          <w:szCs w:val="28"/>
          <w:lang w:eastAsia="ar-SA" w:bidi="ar-SA"/>
        </w:rPr>
        <w:t xml:space="preserve">Мотивировка отказа. Формулы «Извините, но …».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u w:val="single"/>
          <w:lang w:eastAsia="ar-SA" w:bidi="ar-SA"/>
        </w:rPr>
      </w:pPr>
      <w:r w:rsidRPr="00730C15">
        <w:rPr>
          <w:rFonts w:ascii="Times New Roman" w:eastAsia="Times New Roman" w:hAnsi="Times New Roman" w:cs="Times New Roman"/>
          <w:sz w:val="28"/>
          <w:szCs w:val="28"/>
          <w:u w:val="single"/>
          <w:lang w:eastAsia="ar-SA" w:bidi="ar-SA"/>
        </w:rPr>
        <w:t>Благодарность.</w:t>
      </w:r>
      <w:r w:rsidRPr="00730C15">
        <w:rPr>
          <w:rFonts w:ascii="Times New Roman" w:eastAsia="Times New Roman" w:hAnsi="Times New Roman" w:cs="Times New Roman"/>
          <w:sz w:val="28"/>
          <w:szCs w:val="28"/>
          <w:lang w:eastAsia="ar-SA" w:bidi="ar-SA"/>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u w:val="single"/>
          <w:lang w:eastAsia="ar-SA" w:bidi="ar-SA"/>
        </w:rPr>
      </w:pPr>
      <w:r w:rsidRPr="00730C15">
        <w:rPr>
          <w:rFonts w:ascii="Times New Roman" w:eastAsia="Times New Roman" w:hAnsi="Times New Roman" w:cs="Times New Roman"/>
          <w:sz w:val="28"/>
          <w:szCs w:val="28"/>
          <w:u w:val="single"/>
          <w:lang w:eastAsia="ar-SA" w:bidi="ar-SA"/>
        </w:rPr>
        <w:t xml:space="preserve">Замечание, извинение. </w:t>
      </w:r>
      <w:r w:rsidRPr="00730C15">
        <w:rPr>
          <w:rFonts w:ascii="Times New Roman" w:eastAsia="Times New Roman" w:hAnsi="Times New Roman" w:cs="Times New Roman"/>
          <w:sz w:val="28"/>
          <w:szCs w:val="28"/>
          <w:lang w:eastAsia="ar-SA" w:bidi="ar-SA"/>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u w:val="single"/>
          <w:lang w:eastAsia="ar-SA" w:bidi="ar-SA"/>
        </w:rPr>
      </w:pPr>
      <w:r w:rsidRPr="00730C15">
        <w:rPr>
          <w:rFonts w:ascii="Times New Roman" w:eastAsia="Times New Roman" w:hAnsi="Times New Roman" w:cs="Times New Roman"/>
          <w:sz w:val="28"/>
          <w:szCs w:val="28"/>
          <w:u w:val="single"/>
          <w:lang w:eastAsia="ar-SA" w:bidi="ar-SA"/>
        </w:rPr>
        <w:t>Сочувствие, утешение.</w:t>
      </w:r>
      <w:r w:rsidRPr="00730C15">
        <w:rPr>
          <w:rFonts w:ascii="Times New Roman" w:eastAsia="Times New Roman" w:hAnsi="Times New Roman" w:cs="Times New Roman"/>
          <w:sz w:val="28"/>
          <w:szCs w:val="28"/>
          <w:lang w:eastAsia="ar-SA" w:bidi="ar-SA"/>
        </w:rPr>
        <w:t xml:space="preserve"> Сочувствие заболевшему сверстнику, взрослому. Слова поддержки, утешения. </w:t>
      </w:r>
    </w:p>
    <w:p w:rsidR="00730C15" w:rsidRPr="00730C15" w:rsidRDefault="00730C15" w:rsidP="00363AC7">
      <w:pPr>
        <w:widowControl/>
        <w:suppressAutoHyphens w:val="0"/>
        <w:ind w:firstLine="709"/>
        <w:jc w:val="both"/>
        <w:rPr>
          <w:rFonts w:ascii="Times New Roman" w:eastAsia="Times New Roman" w:hAnsi="Times New Roman" w:cs="Times New Roman"/>
          <w:i/>
          <w:sz w:val="28"/>
          <w:szCs w:val="28"/>
          <w:lang w:eastAsia="ar-SA" w:bidi="ar-SA"/>
        </w:rPr>
      </w:pPr>
      <w:r w:rsidRPr="00730C15">
        <w:rPr>
          <w:rFonts w:ascii="Times New Roman" w:eastAsia="Times New Roman" w:hAnsi="Times New Roman" w:cs="Times New Roman"/>
          <w:sz w:val="28"/>
          <w:szCs w:val="28"/>
          <w:u w:val="single"/>
          <w:lang w:eastAsia="ar-SA" w:bidi="ar-SA"/>
        </w:rPr>
        <w:t>Одобрение, комплимент.</w:t>
      </w:r>
      <w:r w:rsidRPr="00730C15">
        <w:rPr>
          <w:rFonts w:ascii="Times New Roman" w:eastAsia="Times New Roman" w:hAnsi="Times New Roman" w:cs="Times New Roman"/>
          <w:sz w:val="28"/>
          <w:szCs w:val="28"/>
          <w:lang w:eastAsia="ar-SA" w:bidi="ar-SA"/>
        </w:rPr>
        <w:t xml:space="preserve"> Одобрение как реакция на поздравления, подарки: «Молодец!», «Умница!», «Как красиво!»  </w:t>
      </w:r>
    </w:p>
    <w:p w:rsidR="00730C15" w:rsidRPr="00730C15" w:rsidRDefault="00730C15" w:rsidP="00363AC7">
      <w:pPr>
        <w:widowControl/>
        <w:suppressAutoHyphens w:val="0"/>
        <w:ind w:left="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i/>
          <w:sz w:val="28"/>
          <w:szCs w:val="28"/>
          <w:lang w:eastAsia="ar-SA" w:bidi="ar-SA"/>
        </w:rPr>
        <w:t xml:space="preserve">Примерные темы речевых ситуаций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«Я – дома» (общение с близкими людьми, прием гостей)</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lastRenderedPageBreak/>
        <w:t>«Я и мои товарищи» (игры и общение со сверстниками, общение в школе, в секции, в творческой студии)</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«Я в мире природы» (общение с животными, поведение в парке, в лесу)</w:t>
      </w:r>
    </w:p>
    <w:p w:rsidR="00730C15" w:rsidRPr="00730C15" w:rsidRDefault="00730C15" w:rsidP="00363AC7">
      <w:pPr>
        <w:widowControl/>
        <w:suppressAutoHyphens w:val="0"/>
        <w:ind w:firstLine="709"/>
        <w:jc w:val="both"/>
        <w:rPr>
          <w:rFonts w:ascii="Times New Roman" w:eastAsia="Times New Roman" w:hAnsi="Times New Roman" w:cs="Times New Roman"/>
          <w:i/>
          <w:sz w:val="28"/>
          <w:szCs w:val="28"/>
          <w:lang w:eastAsia="ar-SA" w:bidi="ar-SA"/>
        </w:rPr>
      </w:pPr>
      <w:r w:rsidRPr="00730C15">
        <w:rPr>
          <w:rFonts w:ascii="Times New Roman" w:eastAsia="Times New Roman" w:hAnsi="Times New Roman" w:cs="Times New Roman"/>
          <w:sz w:val="28"/>
          <w:szCs w:val="28"/>
          <w:lang w:eastAsia="ar-SA" w:bidi="ar-SA"/>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730C15" w:rsidRPr="00730C15" w:rsidRDefault="00730C15" w:rsidP="00363AC7">
      <w:pPr>
        <w:widowControl/>
        <w:suppressAutoHyphens w:val="0"/>
        <w:ind w:left="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i/>
          <w:sz w:val="28"/>
          <w:szCs w:val="28"/>
          <w:lang w:eastAsia="ar-SA" w:bidi="ar-SA"/>
        </w:rPr>
        <w:t>Алгоритм работы над темой речевой ситуации</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Выявление и расширение  представлений по теме речевой ситуации.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Актуализация, уточнение и расширение словарного запаса о теме ситуации.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Составление предложений по теме ситуации, в т.ч. ответы на вопросы и формулирование вопросов учителю, одноклассникам.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Конструирование диалогов, участие в диалогах по теме ситуации.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Выбор атрибутов к ролевой игре по теме речевой ситуации. Уточнение ролей, сюжета игры, его вариативности.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Моделирование речевой ситуации. </w:t>
      </w:r>
    </w:p>
    <w:p w:rsid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Составление устного текста (диалогического или несложного монологического) по теме ситуации.  </w:t>
      </w:r>
    </w:p>
    <w:p w:rsidR="00967C77" w:rsidRDefault="00967C77" w:rsidP="00363AC7">
      <w:pPr>
        <w:widowControl/>
        <w:suppressAutoHyphens w:val="0"/>
        <w:ind w:firstLine="709"/>
        <w:jc w:val="both"/>
        <w:rPr>
          <w:rFonts w:ascii="Times New Roman" w:eastAsia="Times New Roman" w:hAnsi="Times New Roman" w:cs="Times New Roman"/>
          <w:sz w:val="28"/>
          <w:szCs w:val="28"/>
          <w:lang w:eastAsia="ar-SA" w:bidi="ar-SA"/>
        </w:rPr>
      </w:pPr>
    </w:p>
    <w:p w:rsidR="00967C77" w:rsidRDefault="00967C77" w:rsidP="00363AC7">
      <w:pPr>
        <w:widowControl/>
        <w:suppressAutoHyphens w:val="0"/>
        <w:ind w:firstLine="709"/>
        <w:jc w:val="both"/>
        <w:rPr>
          <w:rFonts w:ascii="Times New Roman" w:eastAsia="Times New Roman" w:hAnsi="Times New Roman" w:cs="Times New Roman"/>
          <w:sz w:val="28"/>
          <w:szCs w:val="28"/>
          <w:lang w:eastAsia="ar-SA" w:bidi="ar-SA"/>
        </w:rPr>
      </w:pPr>
    </w:p>
    <w:p w:rsidR="00967C77" w:rsidRPr="00967C77" w:rsidRDefault="00967C77" w:rsidP="00C636DC">
      <w:pPr>
        <w:widowControl/>
        <w:suppressAutoHyphens w:val="0"/>
        <w:spacing w:after="200" w:line="360" w:lineRule="auto"/>
        <w:jc w:val="center"/>
        <w:rPr>
          <w:rFonts w:ascii="Times New Roman" w:eastAsia="Times New Roman" w:hAnsi="Times New Roman" w:cs="Times New Roman"/>
          <w:b/>
          <w:kern w:val="0"/>
          <w:sz w:val="28"/>
          <w:szCs w:val="28"/>
          <w:lang w:eastAsia="ru-RU" w:bidi="ar-SA"/>
        </w:rPr>
      </w:pPr>
      <w:r w:rsidRPr="00967C77">
        <w:rPr>
          <w:rFonts w:ascii="Times New Roman" w:eastAsia="Times New Roman" w:hAnsi="Times New Roman" w:cs="Times New Roman"/>
          <w:b/>
          <w:kern w:val="0"/>
          <w:sz w:val="28"/>
          <w:szCs w:val="28"/>
          <w:lang w:eastAsia="ru-RU" w:bidi="ar-SA"/>
        </w:rPr>
        <w:t>Содержание   программы и календарно-тематическое  планирование по предмету «</w:t>
      </w:r>
      <w:r w:rsidR="00C636DC">
        <w:rPr>
          <w:rFonts w:ascii="Times New Roman" w:eastAsia="Times New Roman" w:hAnsi="Times New Roman" w:cs="Times New Roman"/>
          <w:b/>
          <w:kern w:val="0"/>
          <w:sz w:val="28"/>
          <w:szCs w:val="28"/>
          <w:lang w:eastAsia="ru-RU" w:bidi="ar-SA"/>
        </w:rPr>
        <w:t>Чеченский язык и развитие речи»</w:t>
      </w:r>
    </w:p>
    <w:p w:rsidR="00967C77" w:rsidRPr="00967C77" w:rsidRDefault="00C636DC" w:rsidP="00967C77">
      <w:pPr>
        <w:widowControl/>
        <w:suppressAutoHyphens w:val="0"/>
        <w:spacing w:after="150"/>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Кхеторан кехат</w:t>
      </w:r>
    </w:p>
    <w:p w:rsidR="00967C77" w:rsidRPr="00967C77" w:rsidRDefault="00967C77" w:rsidP="00967C77">
      <w:pPr>
        <w:widowControl/>
        <w:suppressAutoHyphens w:val="0"/>
        <w:spacing w:after="150"/>
        <w:rPr>
          <w:rFonts w:ascii="Times New Roman" w:eastAsia="Times New Roman" w:hAnsi="Times New Roman" w:cs="Times New Roman"/>
          <w:b/>
          <w:kern w:val="0"/>
          <w:sz w:val="28"/>
          <w:szCs w:val="28"/>
          <w:lang w:eastAsia="ru-RU" w:bidi="ar-SA"/>
        </w:rPr>
      </w:pPr>
      <w:r w:rsidRPr="00967C77">
        <w:rPr>
          <w:rFonts w:ascii="Times New Roman" w:eastAsia="Times New Roman" w:hAnsi="Times New Roman" w:cs="Times New Roman"/>
          <w:b/>
          <w:kern w:val="0"/>
          <w:sz w:val="28"/>
          <w:szCs w:val="28"/>
          <w:lang w:eastAsia="ru-RU" w:bidi="ar-SA"/>
        </w:rPr>
        <w:t>Документан д1ах1оттам</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Нохчийн меттан белхан программа дийна цхьа документ ду, цу юкъадог1у:</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кхеторан кехат;</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дешаран-тематикин план;</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дешархойн хаарийн т1ег1а;</w:t>
      </w:r>
    </w:p>
    <w:p w:rsidR="00967C77" w:rsidRPr="00C636DC"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дешаран методикин болх кхоч</w:t>
      </w:r>
      <w:r w:rsidR="00C636DC">
        <w:rPr>
          <w:rFonts w:ascii="Times New Roman" w:eastAsia="Times New Roman" w:hAnsi="Times New Roman" w:cs="Times New Roman"/>
          <w:kern w:val="0"/>
          <w:sz w:val="28"/>
          <w:szCs w:val="28"/>
          <w:lang w:eastAsia="ru-RU" w:bidi="ar-SA"/>
        </w:rPr>
        <w:t>ушбан оьшу г1ирсаш билгалбахар.</w:t>
      </w:r>
    </w:p>
    <w:p w:rsidR="00967C77" w:rsidRPr="00967C77" w:rsidRDefault="00967C77" w:rsidP="00967C77">
      <w:pPr>
        <w:widowControl/>
        <w:suppressAutoHyphens w:val="0"/>
        <w:spacing w:after="150"/>
        <w:rPr>
          <w:rFonts w:ascii="Times New Roman" w:eastAsia="Times New Roman" w:hAnsi="Times New Roman" w:cs="Times New Roman"/>
          <w:b/>
          <w:kern w:val="0"/>
          <w:sz w:val="28"/>
          <w:szCs w:val="28"/>
          <w:lang w:eastAsia="ru-RU" w:bidi="ar-SA"/>
        </w:rPr>
      </w:pPr>
      <w:r w:rsidRPr="00967C77">
        <w:rPr>
          <w:rFonts w:ascii="Times New Roman" w:eastAsia="Times New Roman" w:hAnsi="Times New Roman" w:cs="Times New Roman"/>
          <w:b/>
          <w:kern w:val="0"/>
          <w:sz w:val="28"/>
          <w:szCs w:val="28"/>
          <w:lang w:eastAsia="ru-RU" w:bidi="ar-SA"/>
        </w:rPr>
        <w:t>Дешаран предметан юкъара характеристика</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Нохчийн мотт – иза нохчийн къоман а, Нохчийн республикин пачхьалкхан а мотт а, къоман историн, культурин бух а бу. Мотт адамийн дахарехь уггаре мехала гIирс бу. Цуьнца доьзна ду къоман кхиар а.</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lastRenderedPageBreak/>
        <w:t>Юккъерчу юкъарадешаран хьукматехь ша-тайпа меттиг дIалоцу нохчийн матто. Иза вовшашца юкъаметтигаш дIакхехьарехь, гонахара дахар довзарехь, кхетош-кхиорехь мехала гIирс бу. Дешаран декхар кхочушдарехь ненан матто ден г1уллакх ч1ог1а мехала ду. Ненан маттахь ечу ойлано 1амочух кхета гlo до берашна. Ненан мотт хааро дешархошна гlo до гонахарчу дуьнене болу кхетам а, цунах лаьцна долу хаарш а шордан а, боккхачу кхиамца оьрсийн а, кхи долу меттанаш а, дешаран предметаш а 1аморехь ненан маттехь г1ортор каро а. Цу шина матго дешар 1аморехь, кхетамца кхиарехь бокхха аьтто бо.</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Дешаран хьукматехь мотт хьехаран методех кхетаме пайдаэцар на хилча цаторуш ду.</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Ненан матте дешархойн безам кхиор лакхадаккхар ца хилча ца торуш ду. Цуьнца цхьана ненан мотт хьехар д1ах1отто деза, дагахь ца 1амош, маь1нех кхетарца к1орггера хаарш долуш дешархой хирриг – нийсий, говзий.</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Ненан мотт хьехаран декхар кхочушдарехь хьехархо декхарийлахь ву орфографи, пунктуаци, къамел кхиоран г1уллакхийн бух д1ах1отточу 1илманан хаттаршна т1е коьрта тидам хьовзо: аьзнийн а,элпийн а таллам бан, дешан х1оттам талла, къамелан дакъош кьесто, предложенехь дешнийн уьйр нисъян хаа, предложенин д1ах1оттам бовза, и. д1. кх. а.</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Меттан 1илманан хаамаш 1амийна караберзор хила деза меттан бакъдерш, церан тайпанаш, церан башхаллаш къесторций, талларций, церан маь1наш к1орггера хаарций, предложенеш фонетически а, морфологически а, синтаксически а, орфографически а, пунктуационни а, лексически а талларций, орфограммаш, пунктограммаш бакъонца кьасто а, йовзийта а 1аморций.</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Ненан меттан хьехархочун коьртачарах цхьа декхар ду йоза нийса яздан 1амор а, карадерзор а.</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Нохчийн меттан хьехарсахьташкахь тидаме эца деза дешархойн бартан къамел, цара тайп-тайпанчу ткоьчалех лаьцна хаамаш бар, иштта церан говзаллин башхаллаш ган а, йовза а еза.</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Ненан мотт хьехарехь литератураца уьйр латтош дешархой 1амор, уьш кхетош-кхиор доккха маь1на долуш ду.</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Меттан занятешкахь дешархойн жигаралла йозу цара кхочушбечу белхан хаарш кхиоран барамах. Методически лехам ларало ненан меттан хьехарсахьтан болх д1абахьарехь дешархойн ойлаяран а, кхетаран а хьуьнар кхиор. Муьлхха а коьчал 1аморехь xlopaдешархочун кхетаран а, кхиаран а таронаш оьшучу барамехь гучуяха еза.</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Дешархойн 1аморан а, кхетаран а хьуьнар совдаккхарехь доккха маь1на долуш ду тайп-тайпанчу гайтаман г1ирсех пайдаэцар (таблицех, суьртех, технически (говзаллин) г1ирсех). Дешархойн бартан, йозанан а кхиор ненан меттан а, литературин а – шина а предметан юкъара дакъа ду.</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lastRenderedPageBreak/>
        <w:t>Нохчийн мотт дешархо къоман гIиллакх-оьздангаллин буха тIехь кхиорехь, цуьнгахь кхидолчу къаьмнашка лерам хилийтаран коьрта чIагIо а ю.</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Дешаран декхарш кхочушдарехь ненан матто ден г1уллакх ч1ог1а мехала ду.</w:t>
      </w:r>
    </w:p>
    <w:p w:rsid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Ненан маттахь ечу ойлан</w:t>
      </w:r>
      <w:r w:rsidR="00C636DC">
        <w:rPr>
          <w:rFonts w:ascii="Times New Roman" w:eastAsia="Times New Roman" w:hAnsi="Times New Roman" w:cs="Times New Roman"/>
          <w:kern w:val="0"/>
          <w:sz w:val="28"/>
          <w:szCs w:val="28"/>
          <w:lang w:eastAsia="ru-RU" w:bidi="ar-SA"/>
        </w:rPr>
        <w:t>о 1амочух кхета г1о до берашна.</w:t>
      </w:r>
    </w:p>
    <w:p w:rsidR="00C636DC" w:rsidRPr="00C636DC" w:rsidRDefault="00C636DC" w:rsidP="00967C77">
      <w:pPr>
        <w:widowControl/>
        <w:suppressAutoHyphens w:val="0"/>
        <w:spacing w:after="150"/>
        <w:rPr>
          <w:rFonts w:ascii="Times New Roman" w:eastAsia="Times New Roman" w:hAnsi="Times New Roman" w:cs="Times New Roman"/>
          <w:kern w:val="0"/>
          <w:sz w:val="28"/>
          <w:szCs w:val="28"/>
          <w:lang w:eastAsia="ru-RU" w:bidi="ar-SA"/>
        </w:rPr>
      </w:pPr>
    </w:p>
    <w:p w:rsidR="00967C77" w:rsidRPr="00967C77" w:rsidRDefault="00C636DC" w:rsidP="00967C77">
      <w:pPr>
        <w:widowControl/>
        <w:suppressAutoHyphens w:val="0"/>
        <w:spacing w:after="150"/>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Н</w:t>
      </w:r>
      <w:r w:rsidR="00967C77" w:rsidRPr="00967C77">
        <w:rPr>
          <w:rFonts w:ascii="Times New Roman" w:eastAsia="Times New Roman" w:hAnsi="Times New Roman" w:cs="Times New Roman"/>
          <w:b/>
          <w:kern w:val="0"/>
          <w:sz w:val="28"/>
          <w:szCs w:val="28"/>
          <w:lang w:eastAsia="ru-RU" w:bidi="ar-SA"/>
        </w:rPr>
        <w:t>охчийн мотт к1иранах 1 сохьтехь хьеха лерина ю программа.</w:t>
      </w:r>
    </w:p>
    <w:p w:rsidR="00967C77" w:rsidRPr="00C636DC" w:rsidRDefault="00967C77" w:rsidP="00C636DC">
      <w:pPr>
        <w:widowControl/>
        <w:suppressAutoHyphens w:val="0"/>
        <w:spacing w:after="150"/>
        <w:rPr>
          <w:rFonts w:ascii="Times New Roman" w:eastAsia="Times New Roman" w:hAnsi="Times New Roman" w:cs="Times New Roman"/>
          <w:b/>
          <w:kern w:val="0"/>
          <w:sz w:val="28"/>
          <w:szCs w:val="28"/>
          <w:lang w:eastAsia="ru-RU" w:bidi="ar-SA"/>
        </w:rPr>
      </w:pPr>
      <w:r w:rsidRPr="00967C77">
        <w:rPr>
          <w:rFonts w:ascii="Times New Roman" w:eastAsia="Times New Roman" w:hAnsi="Times New Roman" w:cs="Times New Roman"/>
          <w:b/>
          <w:kern w:val="0"/>
          <w:sz w:val="28"/>
          <w:szCs w:val="28"/>
          <w:lang w:eastAsia="ru-RU" w:bidi="ar-SA"/>
        </w:rPr>
        <w:t>Белхан программин чулацам</w:t>
      </w:r>
      <w:r w:rsidR="00C636DC">
        <w:rPr>
          <w:rFonts w:ascii="Times New Roman" w:eastAsia="Times New Roman" w:hAnsi="Times New Roman" w:cs="Times New Roman"/>
          <w:b/>
          <w:kern w:val="0"/>
          <w:sz w:val="28"/>
          <w:szCs w:val="28"/>
          <w:lang w:eastAsia="ru-RU" w:bidi="ar-SA"/>
        </w:rPr>
        <w:t xml:space="preserve"> </w:t>
      </w:r>
      <w:r w:rsidRPr="00967C77">
        <w:rPr>
          <w:rFonts w:ascii="Times New Roman" w:eastAsia="Times New Roman" w:hAnsi="Times New Roman" w:cs="Times New Roman"/>
          <w:b/>
          <w:kern w:val="0"/>
          <w:sz w:val="28"/>
          <w:szCs w:val="28"/>
          <w:lang w:eastAsia="ru-RU" w:bidi="ar-SA"/>
        </w:rPr>
        <w:t>8сахьт</w:t>
      </w:r>
    </w:p>
    <w:p w:rsidR="00967C77" w:rsidRPr="00967C77" w:rsidRDefault="00967C77" w:rsidP="00967C77">
      <w:pPr>
        <w:widowControl/>
        <w:suppressAutoHyphens w:val="0"/>
        <w:spacing w:after="150"/>
        <w:rPr>
          <w:rFonts w:ascii="Times New Roman" w:eastAsia="Times New Roman" w:hAnsi="Times New Roman" w:cs="Times New Roman"/>
          <w:b/>
          <w:kern w:val="0"/>
          <w:sz w:val="28"/>
          <w:szCs w:val="28"/>
          <w:lang w:eastAsia="ru-RU" w:bidi="ar-SA"/>
        </w:rPr>
      </w:pPr>
      <w:r w:rsidRPr="00967C77">
        <w:rPr>
          <w:rFonts w:ascii="Times New Roman" w:eastAsia="Times New Roman" w:hAnsi="Times New Roman" w:cs="Times New Roman"/>
          <w:b/>
          <w:kern w:val="0"/>
          <w:sz w:val="28"/>
          <w:szCs w:val="28"/>
          <w:lang w:eastAsia="ru-RU" w:bidi="ar-SA"/>
        </w:rPr>
        <w:t>Карладаккхар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Мотт - адамийн уьйран уггар мехала г1ирс.</w:t>
      </w:r>
    </w:p>
    <w:p w:rsidR="00967C77" w:rsidRPr="00967C77" w:rsidRDefault="00967C77" w:rsidP="00967C77">
      <w:pPr>
        <w:widowControl/>
        <w:suppressAutoHyphens w:val="0"/>
        <w:spacing w:after="150"/>
        <w:rPr>
          <w:rFonts w:ascii="Times New Roman" w:eastAsia="Times New Roman" w:hAnsi="Times New Roman" w:cs="Times New Roman"/>
          <w:b/>
          <w:kern w:val="0"/>
          <w:sz w:val="28"/>
          <w:szCs w:val="28"/>
          <w:lang w:eastAsia="ru-RU" w:bidi="ar-SA"/>
        </w:rPr>
      </w:pPr>
      <w:r w:rsidRPr="00967C77">
        <w:rPr>
          <w:rFonts w:ascii="Times New Roman" w:eastAsia="Times New Roman" w:hAnsi="Times New Roman" w:cs="Times New Roman"/>
          <w:b/>
          <w:kern w:val="0"/>
          <w:sz w:val="28"/>
          <w:szCs w:val="28"/>
          <w:lang w:eastAsia="ru-RU" w:bidi="ar-SA"/>
        </w:rPr>
        <w:t>Къамелан дакъош.(1 сахьт)</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Къамелан дакъош къасто хаар. Ц1ердош, цуьнан терахь, дожарш легар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Билгалдош, цуьнан легар. Билгалдош кхечу къамелан дакъойх схьакъасто хаар.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b/>
          <w:bCs/>
          <w:kern w:val="0"/>
          <w:sz w:val="28"/>
          <w:szCs w:val="28"/>
          <w:lang w:eastAsia="ru-RU" w:bidi="ar-SA"/>
        </w:rPr>
        <w:t>Синтаксис а, пунктуаци а.(2 сахьт)</w:t>
      </w:r>
    </w:p>
    <w:p w:rsidR="00967C77" w:rsidRPr="00967C77" w:rsidRDefault="00967C77" w:rsidP="00967C77">
      <w:pPr>
        <w:widowControl/>
        <w:shd w:val="clear" w:color="auto" w:fill="FFFFFF"/>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Синтаксисах лаьцна юьхьанцара кхетам.</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Дешнийн цхьаьнакхетар. Предложенехь коьрта а, дозуш долу а дешнаш вовшех кьасто хаар. Предложени. Предложенийн тайпанаш. Дийцаран предложени. Предложенийн тайпанаш. Хаттаран, айдаран предложенеш.Предложенийн тайпанаш.</w:t>
      </w:r>
      <w:r w:rsidR="00C636DC">
        <w:rPr>
          <w:rFonts w:ascii="Times New Roman" w:eastAsia="Times New Roman" w:hAnsi="Times New Roman" w:cs="Times New Roman"/>
          <w:kern w:val="0"/>
          <w:sz w:val="28"/>
          <w:szCs w:val="28"/>
          <w:lang w:eastAsia="ru-RU" w:bidi="ar-SA"/>
        </w:rPr>
        <w:t xml:space="preserve"> Хаттаран, айдаран предложенеш.</w:t>
      </w:r>
    </w:p>
    <w:p w:rsidR="00967C77" w:rsidRPr="00967C77" w:rsidRDefault="00967C77" w:rsidP="00967C77">
      <w:pPr>
        <w:widowControl/>
        <w:suppressAutoHyphens w:val="0"/>
        <w:spacing w:after="150"/>
        <w:rPr>
          <w:rFonts w:ascii="Times New Roman" w:eastAsia="Times New Roman" w:hAnsi="Times New Roman" w:cs="Times New Roman"/>
          <w:b/>
          <w:kern w:val="0"/>
          <w:sz w:val="28"/>
          <w:szCs w:val="28"/>
          <w:lang w:eastAsia="ru-RU" w:bidi="ar-SA"/>
        </w:rPr>
      </w:pPr>
      <w:r w:rsidRPr="00967C77">
        <w:rPr>
          <w:rFonts w:ascii="Times New Roman" w:eastAsia="Times New Roman" w:hAnsi="Times New Roman" w:cs="Times New Roman"/>
          <w:b/>
          <w:kern w:val="0"/>
          <w:sz w:val="28"/>
          <w:szCs w:val="28"/>
          <w:lang w:eastAsia="ru-RU" w:bidi="ar-SA"/>
        </w:rPr>
        <w:t>Предложенин коьрта меженаш.(1сахьт)</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Предложенин коьрта меженаш. Предложенин коьрта меженаш. Сказуеми.</w:t>
      </w:r>
    </w:p>
    <w:p w:rsidR="00967C77" w:rsidRPr="00967C77" w:rsidRDefault="00967C77" w:rsidP="00967C77">
      <w:pPr>
        <w:widowControl/>
        <w:suppressAutoHyphens w:val="0"/>
        <w:spacing w:after="150"/>
        <w:rPr>
          <w:rFonts w:ascii="Times New Roman" w:eastAsia="Times New Roman" w:hAnsi="Times New Roman" w:cs="Times New Roman"/>
          <w:b/>
          <w:kern w:val="0"/>
          <w:sz w:val="28"/>
          <w:szCs w:val="28"/>
          <w:lang w:eastAsia="ru-RU" w:bidi="ar-SA"/>
        </w:rPr>
      </w:pPr>
      <w:r w:rsidRPr="00967C77">
        <w:rPr>
          <w:rFonts w:ascii="Times New Roman" w:eastAsia="Times New Roman" w:hAnsi="Times New Roman" w:cs="Times New Roman"/>
          <w:b/>
          <w:kern w:val="0"/>
          <w:sz w:val="28"/>
          <w:szCs w:val="28"/>
          <w:lang w:eastAsia="ru-RU" w:bidi="ar-SA"/>
        </w:rPr>
        <w:t>Предложенин коьртаза меженаш.(1сахьт)</w:t>
      </w:r>
    </w:p>
    <w:p w:rsidR="00967C77" w:rsidRPr="00967C77" w:rsidRDefault="00967C77" w:rsidP="00967C77">
      <w:pPr>
        <w:widowControl/>
        <w:shd w:val="clear" w:color="auto" w:fill="FFFFFF"/>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Предложенин коьртаза меженаш. Кхачам, цуьнан синтак-сически билгалонаш. Предложенин коьртаза меженаш. Къастам, цуьнан синтаксически билгалонаш. Предложенин коьртаза меженаш. Латтам, цуьнан синтаксически билгалонаш. Яржаза а, яьржина а предложенеш. Уьш вовшех къасто хаар. Цхьанатайпанарчу меженех лаьцна кхетам балар, цаьрца йолу хуттургаш. Цхьанатайпанарчу меженашкахь юкъара дешнаш. Юкъарчу дашна т1ехьа ши т1адам биллар. Цхьанатайпанарчу меженашца хуттургаш. Т1едерзар. Т1едерзарехь сацаран хьаьркаш.</w:t>
      </w:r>
    </w:p>
    <w:p w:rsidR="00967C77" w:rsidRPr="00967C77" w:rsidRDefault="00967C77" w:rsidP="00967C77">
      <w:pPr>
        <w:widowControl/>
        <w:shd w:val="clear" w:color="auto" w:fill="FFFFFF"/>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Цхьалхе а, чолхе а предложенеш.</w:t>
      </w:r>
    </w:p>
    <w:p w:rsidR="00967C77" w:rsidRPr="00967C77" w:rsidRDefault="00967C77" w:rsidP="00C636DC">
      <w:pPr>
        <w:widowControl/>
        <w:shd w:val="clear" w:color="auto" w:fill="FFFFFF"/>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xml:space="preserve">Хуттургаш йолу чолхе предложенеш. Чолхечу предложенешна схемаш х1иттор. Авторан дешнел т1ехьа а, царна хьалха а ма -дарра къамел. Ма-дарра къамелехь сацаран хьаьркаш. Диалог. Диалоган репликашна хьалха </w:t>
      </w:r>
      <w:r w:rsidRPr="00967C77">
        <w:rPr>
          <w:rFonts w:ascii="Times New Roman" w:eastAsia="Times New Roman" w:hAnsi="Times New Roman" w:cs="Times New Roman"/>
          <w:kern w:val="0"/>
          <w:sz w:val="28"/>
          <w:szCs w:val="28"/>
          <w:lang w:eastAsia="ru-RU" w:bidi="ar-SA"/>
        </w:rPr>
        <w:lastRenderedPageBreak/>
        <w:t>йозанехь тире. Диалог схьакъасто а, диалог</w:t>
      </w:r>
      <w:r w:rsidR="00C636DC">
        <w:rPr>
          <w:rFonts w:ascii="Times New Roman" w:eastAsia="Times New Roman" w:hAnsi="Times New Roman" w:cs="Times New Roman"/>
          <w:kern w:val="0"/>
          <w:sz w:val="28"/>
          <w:szCs w:val="28"/>
          <w:lang w:eastAsia="ru-RU" w:bidi="ar-SA"/>
        </w:rPr>
        <w:t>ехь репликаш муьлхарш ю а хаар.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b/>
          <w:bCs/>
          <w:kern w:val="0"/>
          <w:sz w:val="28"/>
          <w:szCs w:val="28"/>
          <w:lang w:eastAsia="ru-RU" w:bidi="ar-SA"/>
        </w:rPr>
        <w:t>Фонетика. Графика. Орфографи. (1 сахьт)</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Йозанехь къамелан аьзнаш билгалдахар. Нохчийн алфавит (элпаш, аьзнаш, абат). Мукъа а, мукъаза а аьзнаш. Зевне а, къора а мукъаза аьзнаш. Зевне а, къора а, легашна т1ера аьзнаш кхолладалар.</w:t>
      </w:r>
    </w:p>
    <w:p w:rsidR="00967C77" w:rsidRPr="00967C77" w:rsidRDefault="00967C77" w:rsidP="00967C77">
      <w:pPr>
        <w:widowControl/>
        <w:shd w:val="clear" w:color="auto" w:fill="FFFFFF"/>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Шала мукъаза элпаш. Шалха элпаш. Церан нийсаяздаран бакъонаш. Я, яь, ю, юь, е, ё элпийн маь1на а, церан яздар а. Й элпан маь1на а, нийсаяздар а. Деха а, доца а мукъа аьзнаш. Доца шеконан мукъа аьзнаш</w:t>
      </w:r>
    </w:p>
    <w:p w:rsidR="00C636DC" w:rsidRPr="00C636DC"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(А, У, И), церан нийсаяздар. Дифтонгаш. Йиш хадоран хьаь</w:t>
      </w:r>
      <w:r w:rsidR="00C636DC">
        <w:rPr>
          <w:rFonts w:ascii="Times New Roman" w:eastAsia="Times New Roman" w:hAnsi="Times New Roman" w:cs="Times New Roman"/>
          <w:kern w:val="0"/>
          <w:sz w:val="28"/>
          <w:szCs w:val="28"/>
          <w:lang w:eastAsia="ru-RU" w:bidi="ar-SA"/>
        </w:rPr>
        <w:t>рк. Мукъачу аьзнийн мерах алар.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b/>
          <w:bCs/>
          <w:kern w:val="0"/>
          <w:sz w:val="28"/>
          <w:szCs w:val="28"/>
          <w:lang w:eastAsia="ru-RU" w:bidi="ar-SA"/>
        </w:rPr>
        <w:t>Лексика. (1 сахьт)</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Лексиках юьхьанцара кхетам. Дешан грамматически а, лексически а маь1нех кхетар. Дошамех пайдаэца хаар. Дешнийн маь1наш. Дешнийн масех маь1на хилар; тардинчу маь1нехь а лелар, уьш вовшах къасто хаар. Омонимаш. Къамелехь омонимаша деш долу г1уллакх. Синонимаш. Къамелехь синонимаша деш долу г1уллакх. Антонимаш. Къамелехь антонимаша деш долу г1уллакх. Дешнийн ч1аг1делла цхьаьнакхетарш. Лексиках 1амийнарг карладаккхар.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b/>
          <w:bCs/>
          <w:kern w:val="0"/>
          <w:sz w:val="28"/>
          <w:szCs w:val="28"/>
          <w:lang w:eastAsia="ru-RU" w:bidi="ar-SA"/>
        </w:rPr>
        <w:t>Морфологи.  Дошкхолладалар а, орфографи а. (1 сахьт)</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Дошкхолладаларх, орфографех кхетам балар. Дешнийн хийцадаларан а, кхолладаларан а некъаш. Дешнийн кхолладалар, церан некъаш а, нийсаяздар а. Дешан лард а, чаккхе а. Чаккхенийн грамматически маь1на. Орам а, гергара дешнаш а. Дешхьалхе а, цо дашна луш долу маь1на а. Схьадовлаза а, схьадевлла а дешнаш. Суффикс. Цуьнан тайпанаш. Суффиксийн маь1на.</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b/>
          <w:bCs/>
          <w:kern w:val="0"/>
          <w:sz w:val="28"/>
          <w:szCs w:val="28"/>
          <w:lang w:eastAsia="ru-RU" w:bidi="ar-SA"/>
        </w:rPr>
        <w:t>1амийнарг карладаккхар.(1 сахьт)</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Предложенин коьрта а, коьртаза а меженаш. Предложенин цхьанатайпанара меженаш. Лексика. Дешнийн маь1наш, омонимаш, синонимаш, антонимаш. Дешан лард, орам, дешхьалхе, суффикс. Ц1ердош,</w:t>
      </w:r>
      <w:r w:rsidR="00C636DC">
        <w:rPr>
          <w:rFonts w:ascii="Times New Roman" w:eastAsia="Times New Roman" w:hAnsi="Times New Roman" w:cs="Times New Roman"/>
          <w:kern w:val="0"/>
          <w:sz w:val="28"/>
          <w:szCs w:val="28"/>
          <w:lang w:eastAsia="ru-RU" w:bidi="ar-SA"/>
        </w:rPr>
        <w:t xml:space="preserve"> цуьнан терахь, классаш, легар.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b/>
          <w:bCs/>
          <w:kern w:val="0"/>
          <w:sz w:val="28"/>
          <w:szCs w:val="28"/>
          <w:lang w:eastAsia="ru-RU" w:bidi="ar-SA"/>
        </w:rPr>
        <w:t>Дерриге  (8сахьт)</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Нохчийн мотт 1амийначу дешархочуьнгахь хила деза хаарш:</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нохчийн мотт уьйран а, юкъаметиггалин гIирс а, пачхьалкхан мотт а хиларх кхетар;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нохчийн мотт дешаран, къинхьегаман, говзаллин гIуллакхдарехь а, ша вовзийтарехь а, юкъараллехь ша дIалоцу йолу меттиг билгалъярехь а оьшуш хиларх кхеташ хилар;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lastRenderedPageBreak/>
        <w:t>– вовшашца а, кхечу къаьмнийн векалшца а юкъаметтигаш дIакхехьарехь нохчийн маттах пайда эца кийча хилар;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къаьмнийн культурийн юкъаметтигаш дIакхехьарехь къинхетаме а, машаре а хилар;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шен къоман а, РФ-цехь дехачу къаьмнийн а, дуьненаюкъара культура а йовзарехь нохчийн мотт мехала гIирс хиларх кхеташ хилар.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барта а, йозанан а хаамех цхьатера кхеташ хилар (Iалашонех, теманех, коьртачу а, тIебузучу а хаамех);</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тайп-тайпанчу хотIийн (стилан), жанрийн тексташ массо кепара ешар карадерзор;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билгалбинчу барамехь яцйина (план, юхасхьайийцар, изложени, конспект) ладоьгIна я дIаешна текст юха схьайийца хаар;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тайп-тайпана юкъараллин хьелаш тидаме а оьцуш, къамелдарехь а, дийцаре даршкахь, дискуссешкахь дакъа лаца а, барта а, йозанан а аларш кхолла а хаар.</w:t>
      </w:r>
    </w:p>
    <w:p w:rsidR="00967C77" w:rsidRPr="00967C77" w:rsidRDefault="00967C77" w:rsidP="00967C77">
      <w:pPr>
        <w:widowControl/>
        <w:suppressAutoHyphens w:val="0"/>
        <w:spacing w:after="200" w:line="360" w:lineRule="auto"/>
        <w:rPr>
          <w:rFonts w:ascii="Times New Roman" w:eastAsia="Times New Roman" w:hAnsi="Times New Roman" w:cs="Times New Roman"/>
          <w:b/>
          <w:kern w:val="0"/>
          <w:sz w:val="28"/>
          <w:szCs w:val="28"/>
          <w:lang w:eastAsia="ru-RU" w:bidi="ar-SA"/>
        </w:rPr>
      </w:pPr>
    </w:p>
    <w:p w:rsidR="00967C77" w:rsidRPr="00C636DC" w:rsidRDefault="00967C77" w:rsidP="00C636DC">
      <w:pPr>
        <w:widowControl/>
        <w:suppressAutoHyphens w:val="0"/>
        <w:spacing w:after="200" w:line="360" w:lineRule="auto"/>
        <w:jc w:val="center"/>
        <w:rPr>
          <w:rFonts w:ascii="Times New Roman" w:eastAsia="Times New Roman" w:hAnsi="Times New Roman" w:cs="Times New Roman"/>
          <w:b/>
          <w:kern w:val="0"/>
          <w:sz w:val="28"/>
          <w:szCs w:val="28"/>
          <w:lang w:eastAsia="ru-RU" w:bidi="ar-SA"/>
        </w:rPr>
      </w:pPr>
      <w:r w:rsidRPr="00967C77">
        <w:rPr>
          <w:rFonts w:ascii="Times New Roman" w:eastAsia="Times New Roman" w:hAnsi="Times New Roman" w:cs="Times New Roman"/>
          <w:b/>
          <w:kern w:val="0"/>
          <w:sz w:val="28"/>
          <w:szCs w:val="28"/>
          <w:lang w:eastAsia="ru-RU" w:bidi="ar-SA"/>
        </w:rPr>
        <w:t xml:space="preserve">Содержание  программы и календарно-тематическое  планирование по предмету  </w:t>
      </w:r>
      <w:r w:rsidR="00C636DC">
        <w:rPr>
          <w:rFonts w:ascii="Times New Roman" w:eastAsia="Times New Roman" w:hAnsi="Times New Roman" w:cs="Times New Roman"/>
          <w:b/>
          <w:kern w:val="0"/>
          <w:sz w:val="28"/>
          <w:szCs w:val="28"/>
          <w:lang w:eastAsia="ru-RU" w:bidi="ar-SA"/>
        </w:rPr>
        <w:t>«</w:t>
      </w:r>
      <w:r w:rsidRPr="00967C77">
        <w:rPr>
          <w:rFonts w:ascii="Times New Roman" w:eastAsia="Times New Roman" w:hAnsi="Times New Roman" w:cs="Times New Roman"/>
          <w:b/>
          <w:kern w:val="0"/>
          <w:sz w:val="28"/>
          <w:szCs w:val="28"/>
          <w:lang w:eastAsia="ru-RU" w:bidi="ar-SA"/>
        </w:rPr>
        <w:t>Чеченская литература</w:t>
      </w:r>
      <w:r w:rsidR="00C636DC">
        <w:rPr>
          <w:rFonts w:ascii="Times New Roman" w:eastAsia="Times New Roman" w:hAnsi="Times New Roman" w:cs="Times New Roman"/>
          <w:b/>
          <w:kern w:val="0"/>
          <w:sz w:val="28"/>
          <w:szCs w:val="28"/>
          <w:lang w:eastAsia="ru-RU" w:bidi="ar-SA"/>
        </w:rPr>
        <w:t>», «Чтение и развитие речи»</w:t>
      </w:r>
      <w:r w:rsidR="00C636DC" w:rsidRPr="00967C77">
        <w:rPr>
          <w:rFonts w:ascii="Times New Roman" w:eastAsia="Times New Roman" w:hAnsi="Times New Roman" w:cs="Times New Roman"/>
          <w:b/>
          <w:color w:val="000000"/>
          <w:kern w:val="0"/>
          <w:sz w:val="28"/>
          <w:szCs w:val="28"/>
          <w:lang w:eastAsia="ru-RU" w:bidi="ar-SA"/>
        </w:rPr>
        <w:t xml:space="preserve">       </w:t>
      </w:r>
      <w:r w:rsidR="00C636DC">
        <w:rPr>
          <w:rFonts w:ascii="Times New Roman" w:eastAsia="Times New Roman" w:hAnsi="Times New Roman" w:cs="Times New Roman"/>
          <w:b/>
          <w:color w:val="000000"/>
          <w:kern w:val="0"/>
          <w:sz w:val="28"/>
          <w:szCs w:val="28"/>
          <w:lang w:eastAsia="ru-RU" w:bidi="ar-SA"/>
        </w:rPr>
        <w:t xml:space="preserve">                         </w:t>
      </w:r>
    </w:p>
    <w:p w:rsidR="00967C77" w:rsidRPr="00C636DC" w:rsidRDefault="00967C77" w:rsidP="00C636DC">
      <w:pPr>
        <w:widowControl/>
        <w:shd w:val="clear" w:color="auto" w:fill="FFFFFF"/>
        <w:suppressAutoHyphens w:val="0"/>
        <w:jc w:val="center"/>
        <w:rPr>
          <w:rFonts w:ascii="Times New Roman" w:eastAsia="Times New Roman" w:hAnsi="Times New Roman" w:cs="Times New Roman"/>
          <w:b/>
          <w:color w:val="000000"/>
          <w:kern w:val="0"/>
          <w:sz w:val="28"/>
          <w:szCs w:val="28"/>
          <w:lang w:eastAsia="ru-RU" w:bidi="ar-SA"/>
        </w:rPr>
      </w:pPr>
      <w:r w:rsidRPr="00967C77">
        <w:rPr>
          <w:rFonts w:ascii="Times New Roman" w:eastAsia="Times New Roman" w:hAnsi="Times New Roman" w:cs="Times New Roman"/>
          <w:b/>
          <w:color w:val="000000"/>
          <w:kern w:val="0"/>
          <w:sz w:val="28"/>
          <w:szCs w:val="28"/>
          <w:lang w:eastAsia="ru-RU" w:bidi="ar-SA"/>
        </w:rPr>
        <w:t>Кхеторан</w:t>
      </w:r>
      <w:r w:rsidR="00C636DC">
        <w:rPr>
          <w:rFonts w:ascii="Times New Roman" w:eastAsia="Times New Roman" w:hAnsi="Times New Roman" w:cs="Times New Roman"/>
          <w:b/>
          <w:color w:val="000000"/>
          <w:kern w:val="0"/>
          <w:sz w:val="28"/>
          <w:szCs w:val="28"/>
          <w:lang w:eastAsia="ru-RU" w:bidi="ar-SA"/>
        </w:rPr>
        <w:t xml:space="preserve"> </w:t>
      </w:r>
      <w:r w:rsidRPr="00967C77">
        <w:rPr>
          <w:rFonts w:ascii="Times New Roman" w:eastAsia="Times New Roman" w:hAnsi="Times New Roman" w:cs="Times New Roman"/>
          <w:b/>
          <w:color w:val="000000"/>
          <w:kern w:val="0"/>
          <w:sz w:val="28"/>
          <w:szCs w:val="28"/>
          <w:lang w:eastAsia="ru-RU" w:bidi="ar-SA"/>
        </w:rPr>
        <w:t>кехат</w:t>
      </w:r>
    </w:p>
    <w:p w:rsidR="00967C77" w:rsidRPr="00C636DC" w:rsidRDefault="00C636DC" w:rsidP="00967C77">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Pr>
          <w:rFonts w:ascii="Times New Roman" w:eastAsia="Times New Roman" w:hAnsi="Times New Roman" w:cs="Times New Roman"/>
          <w:b/>
          <w:color w:val="000000"/>
          <w:kern w:val="0"/>
          <w:sz w:val="28"/>
          <w:szCs w:val="28"/>
          <w:lang w:eastAsia="ru-RU" w:bidi="ar-SA"/>
        </w:rPr>
        <w:t>Документан д1ах1оттам</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Литературинбелхан программа дийнацхьа документ ду, цу юкъадог1у:</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кхеторанкехат;</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дешаран-тематикин план;</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дешархойнхаарийн т1ег1а;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дешаранметодикинболхкхочушбаноьшу г1ирсаш билгалбахар.</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967C77" w:rsidRPr="00967C77" w:rsidRDefault="00967C77" w:rsidP="00967C77">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967C77">
        <w:rPr>
          <w:rFonts w:ascii="Times New Roman" w:eastAsia="Times New Roman" w:hAnsi="Times New Roman" w:cs="Times New Roman"/>
          <w:b/>
          <w:color w:val="000000"/>
          <w:kern w:val="0"/>
          <w:sz w:val="28"/>
          <w:szCs w:val="28"/>
          <w:lang w:eastAsia="ru-RU" w:bidi="ar-SA"/>
        </w:rPr>
        <w:t>Дешаранпредметанюкъара характеристика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Лаккхараийман а долуш, эстетикин мах хадо а хууш, г1иллакх-оьздангаллех массо а аг1ор адамкхиорехьдоккха маь1на дуисбаьхьаллин литература. Дешаранхьукматехь литература хьехаркхочушдоискусствондахарца з1е тасарца, кеп а, чулацам а вовшехбуозарца, историна, ламасташца, керлаюкъадалорашна т1е а тийжаш,историн-культуринхаамехпайдаоьцуш, литературинтеорин а, историн а коьртакхетамаш 1амош, исбаьхьаллинпроизведенешталлаа,церан мах хадо а хааршлуш, литературинметтанисбаьхьаллин г1ирсаш караберзош 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xml:space="preserve">Дешаранхьукматехь литература хьехаран 1алашо-дешан искусство, классически а, кхечухалкъийн а литературийнхьалдовзийтар; литературансоциокультуринцхьанадекъахсаннакхетамбалар.Литература </w:t>
      </w:r>
      <w:r w:rsidRPr="00967C77">
        <w:rPr>
          <w:rFonts w:ascii="Times New Roman" w:eastAsia="Times New Roman" w:hAnsi="Times New Roman" w:cs="Times New Roman"/>
          <w:color w:val="000000"/>
          <w:kern w:val="0"/>
          <w:sz w:val="28"/>
          <w:szCs w:val="28"/>
          <w:lang w:eastAsia="ru-RU" w:bidi="ar-SA"/>
        </w:rPr>
        <w:lastRenderedPageBreak/>
        <w:t>1аморан бух-исбаьхьаллинговзаршешар а, 1амор; историн-культурин а хиламийн а, дешанговзанчийнбиографеш а йовзийтар.</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Литературинговзарийнэстетикин мах хадо, царехкхетадешархой 1амор.</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Дукхахенахьдуьйнаисбаьхьаллин аг1ор дерригехалкъо классически аг1ор къобалйина, мехкан а, дуьненан а литературинхазнахилла д1ах1иттина исбаьхьаллинговзарш 1аморехь бен кхочушъялуряцлитературин 1алашонаш. Цут1е а доьг1на, школехь литература 1аморан 1алашо ю лаккхараисбаьхьаллинкхачамболу, дахаранбакъдерггойту, юкъарасинмехаллашйовзуьйтуш, адамашкахьлекхарасинъоьздангаллинсинхаамашкхуллушйолудуьненахьтоьллайолудешанкультуринисбаьхьаллинговзаршдешархошнайовзийтар.</w:t>
      </w:r>
    </w:p>
    <w:p w:rsid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9-чу классехьнохчийн литература к1иранах 2 с</w:t>
      </w:r>
      <w:r w:rsidR="00C636DC">
        <w:rPr>
          <w:rFonts w:ascii="Times New Roman" w:eastAsia="Times New Roman" w:hAnsi="Times New Roman" w:cs="Times New Roman"/>
          <w:color w:val="000000"/>
          <w:kern w:val="0"/>
          <w:sz w:val="28"/>
          <w:szCs w:val="28"/>
          <w:lang w:eastAsia="ru-RU" w:bidi="ar-SA"/>
        </w:rPr>
        <w:t>охьтехьхьехалерина ю программа.</w:t>
      </w:r>
    </w:p>
    <w:p w:rsidR="00C636DC" w:rsidRPr="00967C77" w:rsidRDefault="00C636DC"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967C77" w:rsidRPr="00C636DC" w:rsidRDefault="00967C77" w:rsidP="00C636DC">
      <w:pPr>
        <w:widowControl/>
        <w:suppressAutoHyphens w:val="0"/>
        <w:spacing w:after="150"/>
        <w:rPr>
          <w:rFonts w:ascii="Times New Roman" w:eastAsia="Times New Roman" w:hAnsi="Times New Roman" w:cs="Times New Roman"/>
          <w:b/>
          <w:kern w:val="0"/>
          <w:sz w:val="28"/>
          <w:szCs w:val="28"/>
          <w:lang w:eastAsia="ru-RU" w:bidi="ar-SA"/>
        </w:rPr>
      </w:pPr>
      <w:r w:rsidRPr="00967C77">
        <w:rPr>
          <w:rFonts w:ascii="Times New Roman" w:eastAsia="Times New Roman" w:hAnsi="Times New Roman" w:cs="Times New Roman"/>
          <w:b/>
          <w:kern w:val="0"/>
          <w:sz w:val="28"/>
          <w:szCs w:val="28"/>
          <w:lang w:eastAsia="ru-RU" w:bidi="ar-SA"/>
        </w:rPr>
        <w:t>Белхан программин чулацам</w:t>
      </w:r>
      <w:r w:rsidR="00C636DC">
        <w:rPr>
          <w:rFonts w:ascii="Times New Roman" w:eastAsia="Times New Roman" w:hAnsi="Times New Roman" w:cs="Times New Roman"/>
          <w:b/>
          <w:kern w:val="0"/>
          <w:sz w:val="28"/>
          <w:szCs w:val="28"/>
          <w:lang w:eastAsia="ru-RU" w:bidi="ar-SA"/>
        </w:rPr>
        <w:t xml:space="preserve"> </w:t>
      </w:r>
      <w:r w:rsidRPr="00967C77">
        <w:rPr>
          <w:rFonts w:ascii="Times New Roman" w:eastAsia="Times New Roman" w:hAnsi="Times New Roman" w:cs="Times New Roman"/>
          <w:b/>
          <w:kern w:val="0"/>
          <w:sz w:val="28"/>
          <w:szCs w:val="28"/>
          <w:lang w:eastAsia="ru-RU" w:bidi="ar-SA"/>
        </w:rPr>
        <w:t>8сахьт</w:t>
      </w:r>
    </w:p>
    <w:p w:rsidR="00967C77" w:rsidRPr="00967C77" w:rsidRDefault="00967C77" w:rsidP="00967C77">
      <w:pPr>
        <w:widowControl/>
        <w:shd w:val="clear" w:color="auto" w:fill="FFFFFF"/>
        <w:suppressAutoHyphens w:val="0"/>
        <w:jc w:val="center"/>
        <w:rPr>
          <w:rFonts w:ascii="Times New Roman" w:eastAsia="Times New Roman" w:hAnsi="Times New Roman" w:cs="Times New Roman"/>
          <w:b/>
          <w:color w:val="000000"/>
          <w:kern w:val="0"/>
          <w:sz w:val="28"/>
          <w:szCs w:val="28"/>
          <w:lang w:eastAsia="ru-RU" w:bidi="ar-SA"/>
        </w:rPr>
      </w:pPr>
      <w:r w:rsidRPr="00967C77">
        <w:rPr>
          <w:rFonts w:ascii="Times New Roman" w:eastAsia="Times New Roman" w:hAnsi="Times New Roman" w:cs="Times New Roman"/>
          <w:b/>
          <w:color w:val="000000"/>
          <w:kern w:val="0"/>
          <w:sz w:val="28"/>
          <w:szCs w:val="28"/>
          <w:lang w:eastAsia="ru-RU" w:bidi="ar-SA"/>
        </w:rPr>
        <w:t>Нохчийн халкъан барта кхолларалла(3с).</w:t>
      </w:r>
    </w:p>
    <w:p w:rsidR="00967C77" w:rsidRPr="00967C77" w:rsidRDefault="00967C77" w:rsidP="00967C77">
      <w:pPr>
        <w:widowControl/>
        <w:shd w:val="clear" w:color="auto" w:fill="FFFFFF"/>
        <w:suppressAutoHyphens w:val="0"/>
        <w:jc w:val="center"/>
        <w:rPr>
          <w:rFonts w:ascii="Times New Roman" w:eastAsia="Times New Roman" w:hAnsi="Times New Roman" w:cs="Times New Roman"/>
          <w:color w:val="000000"/>
          <w:kern w:val="0"/>
          <w:sz w:val="28"/>
          <w:szCs w:val="28"/>
          <w:lang w:eastAsia="ru-RU" w:bidi="ar-SA"/>
        </w:rPr>
      </w:pP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Нохчийн халкъан барта кхолларалла(1 сахьт).</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Кицанаш (1 сахьт).</w:t>
      </w:r>
    </w:p>
    <w:p w:rsidR="00967C77" w:rsidRDefault="00C636DC"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Х1етал-металш (1 сахьт).</w:t>
      </w:r>
    </w:p>
    <w:p w:rsidR="00C636DC" w:rsidRPr="00967C77" w:rsidRDefault="00C636DC"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967C77" w:rsidRPr="00967C77" w:rsidRDefault="00967C77" w:rsidP="00967C77">
      <w:pPr>
        <w:widowControl/>
        <w:shd w:val="clear" w:color="auto" w:fill="FFFFFF"/>
        <w:suppressAutoHyphens w:val="0"/>
        <w:jc w:val="center"/>
        <w:rPr>
          <w:rFonts w:ascii="Times New Roman" w:eastAsia="Times New Roman" w:hAnsi="Times New Roman" w:cs="Times New Roman"/>
          <w:b/>
          <w:color w:val="000000"/>
          <w:kern w:val="0"/>
          <w:sz w:val="28"/>
          <w:szCs w:val="28"/>
          <w:lang w:eastAsia="ru-RU" w:bidi="ar-SA"/>
        </w:rPr>
      </w:pPr>
      <w:r w:rsidRPr="00967C77">
        <w:rPr>
          <w:rFonts w:ascii="Times New Roman" w:eastAsia="Times New Roman" w:hAnsi="Times New Roman" w:cs="Times New Roman"/>
          <w:b/>
          <w:color w:val="000000"/>
          <w:kern w:val="0"/>
          <w:sz w:val="28"/>
          <w:szCs w:val="28"/>
          <w:lang w:eastAsia="ru-RU" w:bidi="ar-SA"/>
        </w:rPr>
        <w:t>Нохчийн литература(5с).</w:t>
      </w:r>
    </w:p>
    <w:p w:rsidR="00967C77" w:rsidRPr="00967C77" w:rsidRDefault="00967C77" w:rsidP="00967C77">
      <w:pPr>
        <w:widowControl/>
        <w:shd w:val="clear" w:color="auto" w:fill="FFFFFF"/>
        <w:suppressAutoHyphens w:val="0"/>
        <w:jc w:val="center"/>
        <w:rPr>
          <w:rFonts w:ascii="Times New Roman" w:eastAsia="Times New Roman" w:hAnsi="Times New Roman" w:cs="Times New Roman"/>
          <w:color w:val="000000"/>
          <w:kern w:val="0"/>
          <w:sz w:val="28"/>
          <w:szCs w:val="28"/>
          <w:lang w:eastAsia="ru-RU" w:bidi="ar-SA"/>
        </w:rPr>
      </w:pPr>
    </w:p>
    <w:p w:rsidR="00967C77" w:rsidRPr="00967C77" w:rsidRDefault="00967C77" w:rsidP="00967C77">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967C77">
        <w:rPr>
          <w:rFonts w:ascii="Times New Roman" w:eastAsia="Times New Roman" w:hAnsi="Times New Roman" w:cs="Times New Roman"/>
          <w:b/>
          <w:color w:val="000000"/>
          <w:kern w:val="0"/>
          <w:sz w:val="28"/>
          <w:szCs w:val="28"/>
          <w:lang w:eastAsia="ru-RU" w:bidi="ar-SA"/>
        </w:rPr>
        <w:t>Барта кхоллараллиний,литературинийюккъерауьйр(1сахьт).</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Бадуев С. «Зайнди». Чулацамбовзийтар. Зайндинваст(1сахьт)</w:t>
      </w:r>
    </w:p>
    <w:p w:rsidR="00967C77" w:rsidRPr="00967C77" w:rsidRDefault="00967C77" w:rsidP="00967C77">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967C77">
        <w:rPr>
          <w:rFonts w:ascii="Times New Roman" w:eastAsia="Times New Roman" w:hAnsi="Times New Roman" w:cs="Times New Roman"/>
          <w:b/>
          <w:color w:val="000000"/>
          <w:kern w:val="0"/>
          <w:sz w:val="28"/>
          <w:szCs w:val="28"/>
          <w:lang w:eastAsia="ru-RU" w:bidi="ar-SA"/>
        </w:rPr>
        <w:t>Литературантурпалхочух а, сюжетах а кхетам(1сахьт).</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Мамакаев М. «Баппа» (1сахьт).</w:t>
      </w:r>
    </w:p>
    <w:p w:rsidR="00967C77" w:rsidRPr="00967C77" w:rsidRDefault="00967C77" w:rsidP="00967C77">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967C77">
        <w:rPr>
          <w:rFonts w:ascii="Times New Roman" w:eastAsia="Times New Roman" w:hAnsi="Times New Roman" w:cs="Times New Roman"/>
          <w:b/>
          <w:color w:val="000000"/>
          <w:kern w:val="0"/>
          <w:sz w:val="28"/>
          <w:szCs w:val="28"/>
          <w:lang w:eastAsia="ru-RU" w:bidi="ar-SA"/>
        </w:rPr>
        <w:t>Стихотворникъамелах а, строфах а лаьцна (3сахьт).</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Арсанукаев Ш. « Баьпканюьхк» ( 1сахьт).</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Эдилов Х. «Ненан безам» (1сахьт).</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Га</w:t>
      </w:r>
      <w:r w:rsidR="00C636DC">
        <w:rPr>
          <w:rFonts w:ascii="Times New Roman" w:eastAsia="Times New Roman" w:hAnsi="Times New Roman" w:cs="Times New Roman"/>
          <w:color w:val="000000"/>
          <w:kern w:val="0"/>
          <w:sz w:val="28"/>
          <w:szCs w:val="28"/>
          <w:lang w:eastAsia="ru-RU" w:bidi="ar-SA"/>
        </w:rPr>
        <w:t>даев М. «Доттаг1ашка» (1сахьт).</w:t>
      </w:r>
    </w:p>
    <w:p w:rsidR="00967C77" w:rsidRPr="00967C77" w:rsidRDefault="00967C77" w:rsidP="00967C77">
      <w:pPr>
        <w:widowControl/>
        <w:shd w:val="clear" w:color="auto" w:fill="FFFFFF"/>
        <w:suppressAutoHyphens w:val="0"/>
        <w:jc w:val="center"/>
        <w:rPr>
          <w:rFonts w:ascii="Times New Roman" w:eastAsia="Times New Roman" w:hAnsi="Times New Roman" w:cs="Times New Roman"/>
          <w:color w:val="000000"/>
          <w:kern w:val="0"/>
          <w:sz w:val="28"/>
          <w:szCs w:val="28"/>
          <w:lang w:eastAsia="ru-RU" w:bidi="ar-SA"/>
        </w:rPr>
      </w:pPr>
    </w:p>
    <w:p w:rsidR="00967C77" w:rsidRPr="00967C77" w:rsidRDefault="00967C77" w:rsidP="00967C77">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967C77">
        <w:rPr>
          <w:rFonts w:ascii="Times New Roman" w:eastAsia="Times New Roman" w:hAnsi="Times New Roman" w:cs="Times New Roman"/>
          <w:b/>
          <w:color w:val="000000"/>
          <w:kern w:val="0"/>
          <w:sz w:val="28"/>
          <w:szCs w:val="28"/>
          <w:lang w:eastAsia="ru-RU" w:bidi="ar-SA"/>
        </w:rPr>
        <w:t>Литература 1амийначу дешархочунна хаа деза: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нохчийн барта кхоллараллин коьрта тайпанаш, 1амийначу барта говзарийн чулацам а, исбаьхьаллин башхаллаш 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барта кхоллараллиний, исбаьхьаллин литературиний юкъара къастамаш;</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нохчийн литература кхолла яларан коьрта хьелаш;</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къоман барта кхоллараллин бухт1ехь, 1аьрбийн, оьрсийн а, кхечу къаьмнийн а литературех пайда а оьцуш, нохчийн исбаьхьаллин литература кхиар;</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1амийнчу исбаьхьаллин говзар т1ехь гайтинчу заманан коьрта билгалонаш, сюжетан, д1а х1оттаман, вастийн башхаллаш;</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1амийнчу исбаьхьаллин говзарийн коьртачу турпалхойн амалш а, юкъара маь1на а, жанрийн къастамаш, нохчийниллин, стихан башхаллаш;</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C636DC" w:rsidRDefault="00C636DC" w:rsidP="00967C77">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p>
    <w:p w:rsidR="00967C77" w:rsidRPr="00967C77" w:rsidRDefault="00967C77" w:rsidP="00967C77">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967C77">
        <w:rPr>
          <w:rFonts w:ascii="Times New Roman" w:eastAsia="Times New Roman" w:hAnsi="Times New Roman" w:cs="Times New Roman"/>
          <w:b/>
          <w:color w:val="000000"/>
          <w:kern w:val="0"/>
          <w:sz w:val="28"/>
          <w:szCs w:val="28"/>
          <w:lang w:eastAsia="ru-RU" w:bidi="ar-SA"/>
        </w:rPr>
        <w:t>Дешархошна 1емина хила деза: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говзар т1ера исбаьхьаллин суьрташшайн ойланехь юха схьах1итто;</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барта кхоллараллин а, йозанан литературин а говзаршен жанран, идейно-исбаьхьаллин башхаллашка хьаьжжина къасто;</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халкъаниллийн а, литературин говзарийн а проблемаш билгалъяха;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иллин турпалхочун амалш билгалъяха, тайп-тайпанчу иллеш т1ерачу турпалхойн амалш вовшех юстуш къасто;</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исбаьхьаллин говзар литературин муьлхачу тайпанан ю (эпически, лирически, драматически) билгалдаккха;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иллинчулацаман, сюжетан, д1ах1оттаман, суртх1отторан г1ирсийн, меттанбашхаллашкъасто;</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исбаьхьаллинговзар маь1на билгалдаларехьтурпалхочунметтиг а, автора цуьнанхадош болу мах а билгалбаккха;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исбаьхаллинговзарх а, цуьнантурпалхойх а шайнахетарг бух боллуш ч1аг1дан;</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1амат т1ехь ялийначу литературоведчески дошамах пайда эца;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исбаьхьаллин говзар а, литературин юкъараллин дахарх лаьцна йолчу статьян а тексташ тийса а цалуш, шерра хозуьйтуш д1аеша;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исбаьхьаллин говзар къастошеша;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шаьш кхочуш бечу бартан, йозанан белхан план х1отто;</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литературин хрестомати т1ерачу статьян план, конспектх 1отто;</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изложенеш язъян;</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барта а, йозанан а тайп-тайпанан сочиненеш кхолла(шайнтидамех, шайна зеделлачух лаьцна а, живопись суьртехь пайдаоьцуш а, литературин материал т1ехь язъеш ерш а), царна юкъахь классехь 1амийначу говзар т1ера турпалхочун амалш къастош а, шина турпалхочун амалш вовшах юстуш а йолу сочиненеш;</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литературин хьокъехь йолчу статьян план а, тезисашa х1отто.</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730C15" w:rsidRPr="00730C15" w:rsidRDefault="00730C15" w:rsidP="00363AC7">
      <w:pPr>
        <w:widowControl/>
        <w:ind w:firstLine="709"/>
        <w:jc w:val="center"/>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b/>
          <w:sz w:val="28"/>
          <w:szCs w:val="28"/>
          <w:lang w:eastAsia="ar-SA" w:bidi="ar-SA"/>
        </w:rPr>
        <w:t>МАТЕМАТИКА</w:t>
      </w:r>
    </w:p>
    <w:p w:rsidR="00730C15" w:rsidRPr="00730C15" w:rsidRDefault="00730C15" w:rsidP="00363AC7">
      <w:pPr>
        <w:widowControl/>
        <w:ind w:firstLine="709"/>
        <w:jc w:val="center"/>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sz w:val="28"/>
          <w:szCs w:val="28"/>
          <w:lang w:eastAsia="ar-SA" w:bidi="ar-SA"/>
        </w:rPr>
        <w:t>Пояснительная записка</w:t>
      </w:r>
    </w:p>
    <w:p w:rsidR="00730C15" w:rsidRPr="00730C15" w:rsidRDefault="00730C15" w:rsidP="00363AC7">
      <w:pPr>
        <w:widowControl/>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A"/>
          <w:sz w:val="28"/>
          <w:szCs w:val="28"/>
          <w:lang w:eastAsia="ar-SA" w:bidi="ar-SA"/>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0"/>
          <w:sz w:val="28"/>
          <w:szCs w:val="28"/>
          <w:lang w:eastAsia="ar-SA" w:bidi="ar-SA"/>
        </w:rPr>
        <w:t xml:space="preserve">Исходя из основной цели, </w:t>
      </w:r>
      <w:r w:rsidRPr="00730C15">
        <w:rPr>
          <w:rFonts w:ascii="Times New Roman" w:eastAsia="Arial Unicode MS" w:hAnsi="Times New Roman" w:cs="Times New Roman"/>
          <w:color w:val="00000A"/>
          <w:sz w:val="28"/>
          <w:szCs w:val="28"/>
          <w:lang w:eastAsia="ar-SA" w:bidi="ar-SA"/>
        </w:rPr>
        <w:t>задачами обучения математике являются:</w:t>
      </w:r>
    </w:p>
    <w:p w:rsidR="00730C15" w:rsidRPr="00730C15" w:rsidRDefault="00730C15" w:rsidP="00363AC7">
      <w:pPr>
        <w:widowControl/>
        <w:numPr>
          <w:ilvl w:val="0"/>
          <w:numId w:val="3"/>
        </w:numPr>
        <w:tabs>
          <w:tab w:val="clear" w:pos="502"/>
          <w:tab w:val="num" w:pos="0"/>
          <w:tab w:val="left" w:pos="1021"/>
        </w:tabs>
        <w:suppressAutoHyphens w:val="0"/>
        <w:spacing w:after="200"/>
        <w:ind w:left="0"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w:t>
      </w:r>
      <w:r w:rsidRPr="00730C15">
        <w:rPr>
          <w:rFonts w:ascii="Times New Roman" w:eastAsia="Times New Roman" w:hAnsi="Times New Roman" w:cs="Times New Roman"/>
          <w:sz w:val="28"/>
          <w:szCs w:val="28"/>
          <w:lang w:eastAsia="ar-SA" w:bidi="ar-SA"/>
        </w:rPr>
        <w:lastRenderedPageBreak/>
        <w:t>способности их использования при решении соответствующих возрасту задач;</w:t>
      </w:r>
    </w:p>
    <w:p w:rsidR="00730C15" w:rsidRPr="00730C15" w:rsidRDefault="00730C15" w:rsidP="00363AC7">
      <w:pPr>
        <w:widowControl/>
        <w:numPr>
          <w:ilvl w:val="0"/>
          <w:numId w:val="3"/>
        </w:numPr>
        <w:tabs>
          <w:tab w:val="clear" w:pos="502"/>
          <w:tab w:val="num" w:pos="0"/>
          <w:tab w:val="left" w:pos="1021"/>
        </w:tabs>
        <w:suppressAutoHyphens w:val="0"/>
        <w:spacing w:after="200"/>
        <w:ind w:left="0"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730C15" w:rsidRPr="00730C15" w:rsidRDefault="00730C15" w:rsidP="00363AC7">
      <w:pPr>
        <w:widowControl/>
        <w:numPr>
          <w:ilvl w:val="0"/>
          <w:numId w:val="3"/>
        </w:numPr>
        <w:tabs>
          <w:tab w:val="clear" w:pos="502"/>
          <w:tab w:val="num" w:pos="0"/>
          <w:tab w:val="left" w:pos="1021"/>
        </w:tabs>
        <w:suppressAutoHyphens w:val="0"/>
        <w:spacing w:after="200"/>
        <w:ind w:left="0" w:firstLine="709"/>
        <w:jc w:val="both"/>
        <w:rPr>
          <w:rFonts w:ascii="Calibri" w:eastAsia="Times New Roman" w:hAnsi="Calibri" w:cs="Times New Roman"/>
          <w:b/>
          <w:sz w:val="28"/>
          <w:szCs w:val="28"/>
          <w:lang w:eastAsia="ar-SA" w:bidi="ar-SA"/>
        </w:rPr>
      </w:pPr>
      <w:r w:rsidRPr="00730C15">
        <w:rPr>
          <w:rFonts w:ascii="Times New Roman" w:eastAsia="Times New Roman" w:hAnsi="Times New Roman" w:cs="Times New Roman"/>
          <w:sz w:val="28"/>
          <w:szCs w:val="28"/>
          <w:lang w:eastAsia="ar-SA" w:bidi="ar-SA"/>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i/>
          <w:iCs/>
          <w:sz w:val="28"/>
          <w:szCs w:val="28"/>
          <w:lang w:eastAsia="ar-SA" w:bidi="ar-SA"/>
        </w:rPr>
      </w:pPr>
      <w:r w:rsidRPr="00730C15">
        <w:rPr>
          <w:rFonts w:ascii="Times New Roman" w:eastAsia="Times New Roman" w:hAnsi="Times New Roman" w:cs="Times New Roman"/>
          <w:b/>
          <w:sz w:val="28"/>
          <w:szCs w:val="28"/>
          <w:lang w:eastAsia="ar-SA" w:bidi="ar-SA"/>
        </w:rPr>
        <w:t>Пропедевтика</w:t>
      </w:r>
      <w:r w:rsidRPr="00730C15">
        <w:rPr>
          <w:rFonts w:ascii="Times New Roman" w:eastAsia="Times New Roman" w:hAnsi="Times New Roman" w:cs="Times New Roman"/>
          <w:iCs/>
          <w:sz w:val="28"/>
          <w:szCs w:val="28"/>
          <w:lang w:eastAsia="ar-SA" w:bidi="ar-SA"/>
        </w:rPr>
        <w:t>.</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i/>
          <w:iCs/>
          <w:sz w:val="28"/>
          <w:szCs w:val="28"/>
          <w:lang w:eastAsia="ar-SA" w:bidi="ar-SA"/>
        </w:rPr>
        <w:t>Свойства предметов</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i/>
          <w:iCs/>
          <w:sz w:val="28"/>
          <w:szCs w:val="28"/>
          <w:lang w:eastAsia="ar-SA" w:bidi="ar-SA"/>
        </w:rPr>
      </w:pPr>
      <w:r w:rsidRPr="00730C15">
        <w:rPr>
          <w:rFonts w:ascii="Times New Roman" w:eastAsia="Times New Roman" w:hAnsi="Times New Roman" w:cs="Times New Roman"/>
          <w:sz w:val="28"/>
          <w:szCs w:val="28"/>
          <w:lang w:eastAsia="ar-SA" w:bidi="ar-SA"/>
        </w:rPr>
        <w:t>Предметы, обладающие определенными свойствами: цвет, форма, размер (величина), назначение. Слова: каждый, все, кроме, остальные (оставшиеся), другие.</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i/>
          <w:iCs/>
          <w:sz w:val="28"/>
          <w:szCs w:val="28"/>
          <w:lang w:eastAsia="ar-SA" w:bidi="ar-SA"/>
        </w:rPr>
        <w:t>Сравнение предметов</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Сравнение двух предметов, серии предметов.</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i/>
          <w:iCs/>
          <w:sz w:val="28"/>
          <w:szCs w:val="28"/>
          <w:lang w:eastAsia="ar-SA" w:bidi="ar-SA"/>
        </w:rPr>
      </w:pPr>
      <w:r w:rsidRPr="00730C15">
        <w:rPr>
          <w:rFonts w:ascii="Times New Roman" w:eastAsia="Times New Roman" w:hAnsi="Times New Roman" w:cs="Times New Roman"/>
          <w:sz w:val="28"/>
          <w:szCs w:val="28"/>
          <w:lang w:eastAsia="ar-SA" w:bidi="ar-SA"/>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i/>
          <w:iCs/>
          <w:sz w:val="28"/>
          <w:szCs w:val="28"/>
          <w:lang w:eastAsia="ar-SA" w:bidi="ar-SA"/>
        </w:rPr>
        <w:t>Сравнение предметных совокупностей по количеству предметов, их составляющих</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Сравнение количества предметов одной совокупности до и после изменения количества предметов, ее составляющих.</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i/>
          <w:iCs/>
          <w:sz w:val="28"/>
          <w:szCs w:val="28"/>
          <w:lang w:eastAsia="ar-SA" w:bidi="ar-SA"/>
        </w:rPr>
      </w:pPr>
      <w:r w:rsidRPr="00730C15">
        <w:rPr>
          <w:rFonts w:ascii="Times New Roman" w:eastAsia="Times New Roman" w:hAnsi="Times New Roman" w:cs="Times New Roman"/>
          <w:sz w:val="28"/>
          <w:szCs w:val="28"/>
          <w:lang w:eastAsia="ar-SA" w:bidi="ar-SA"/>
        </w:rPr>
        <w:t xml:space="preserve">Сравнение небольших предметных совокупностей путем установления взаимно однозначного соответствия между ними или их </w:t>
      </w:r>
      <w:r w:rsidRPr="00730C15">
        <w:rPr>
          <w:rFonts w:ascii="Times New Roman" w:eastAsia="Times New Roman" w:hAnsi="Times New Roman" w:cs="Times New Roman"/>
          <w:sz w:val="28"/>
          <w:szCs w:val="28"/>
          <w:lang w:eastAsia="ar-SA" w:bidi="ar-SA"/>
        </w:rPr>
        <w:lastRenderedPageBreak/>
        <w:t>частями: больше, меньше, одинаковое, равное количество, столько же, сколько, лишние, недостающие предметы.</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i/>
          <w:iCs/>
          <w:sz w:val="28"/>
          <w:szCs w:val="28"/>
          <w:lang w:eastAsia="ar-SA" w:bidi="ar-SA"/>
        </w:rPr>
        <w:t>Сравнение объемов жидкостей, сыпучих веществ</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Сравнение объемов жидкостей, сыпучих веществ в одинаковых емкостях. Слова: больше, меньше, одинаково, равно, столько же.</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i/>
          <w:iCs/>
          <w:sz w:val="28"/>
          <w:szCs w:val="28"/>
          <w:lang w:eastAsia="ar-SA" w:bidi="ar-SA"/>
        </w:rPr>
      </w:pPr>
      <w:r w:rsidRPr="00730C15">
        <w:rPr>
          <w:rFonts w:ascii="Times New Roman" w:eastAsia="Times New Roman" w:hAnsi="Times New Roman" w:cs="Times New Roman"/>
          <w:sz w:val="28"/>
          <w:szCs w:val="28"/>
          <w:lang w:eastAsia="ar-SA" w:bidi="ar-SA"/>
        </w:rPr>
        <w:t>Сравнение объемов жидкостей, сыпучего вещества в одной емкости до и после изменения объема.</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i/>
          <w:iCs/>
          <w:sz w:val="28"/>
          <w:szCs w:val="28"/>
          <w:lang w:eastAsia="ar-SA" w:bidi="ar-SA"/>
        </w:rPr>
        <w:t>Положение предметов в пространстве, на плоскости</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i/>
          <w:sz w:val="28"/>
          <w:szCs w:val="28"/>
          <w:lang w:eastAsia="ar-SA" w:bidi="ar-SA"/>
        </w:rPr>
      </w:pPr>
      <w:r w:rsidRPr="00730C15">
        <w:rPr>
          <w:rFonts w:ascii="Times New Roman" w:eastAsia="Times New Roman" w:hAnsi="Times New Roman" w:cs="Times New Roman"/>
          <w:sz w:val="28"/>
          <w:szCs w:val="28"/>
          <w:lang w:eastAsia="ar-SA" w:bidi="ar-SA"/>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i/>
          <w:sz w:val="28"/>
          <w:szCs w:val="28"/>
          <w:lang w:eastAsia="ar-SA" w:bidi="ar-SA"/>
        </w:rPr>
        <w:t>Единицы измерения и их соотношения</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i/>
          <w:sz w:val="28"/>
          <w:szCs w:val="28"/>
          <w:lang w:eastAsia="ar-SA" w:bidi="ar-SA"/>
        </w:rPr>
      </w:pPr>
      <w:r w:rsidRPr="00730C15">
        <w:rPr>
          <w:rFonts w:ascii="Times New Roman" w:eastAsia="Times New Roman" w:hAnsi="Times New Roman" w:cs="Times New Roman"/>
          <w:sz w:val="28"/>
          <w:szCs w:val="28"/>
          <w:lang w:eastAsia="ar-SA" w:bidi="ar-SA"/>
        </w:rPr>
        <w:t>Сравнение по возрасту: молодой, старый, моложе, старше.</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i/>
          <w:sz w:val="28"/>
          <w:szCs w:val="28"/>
          <w:lang w:eastAsia="ar-SA" w:bidi="ar-SA"/>
        </w:rPr>
        <w:t>Геометрический материал</w:t>
      </w:r>
    </w:p>
    <w:p w:rsidR="00730C15" w:rsidRPr="00730C15" w:rsidRDefault="00730C15" w:rsidP="00363AC7">
      <w:pPr>
        <w:widowControl/>
        <w:suppressAutoHyphens w:val="0"/>
        <w:autoSpaceDE w:val="0"/>
        <w:ind w:firstLine="709"/>
        <w:jc w:val="both"/>
        <w:rPr>
          <w:rFonts w:ascii="Times New Roman" w:eastAsia="Times New Roman" w:hAnsi="Times New Roman" w:cs="Times New Roman"/>
          <w:b/>
          <w:sz w:val="28"/>
          <w:szCs w:val="28"/>
          <w:lang w:eastAsia="ar-SA" w:bidi="ar-SA"/>
        </w:rPr>
      </w:pPr>
      <w:r w:rsidRPr="00730C15">
        <w:rPr>
          <w:rFonts w:ascii="Times New Roman" w:eastAsia="Times New Roman" w:hAnsi="Times New Roman" w:cs="Times New Roman"/>
          <w:sz w:val="28"/>
          <w:szCs w:val="28"/>
          <w:lang w:eastAsia="ar-SA" w:bidi="ar-SA"/>
        </w:rPr>
        <w:t>Круг, квадрат, прямоугольник, треугольник. Шар, куб, брус.</w:t>
      </w:r>
    </w:p>
    <w:p w:rsidR="00730C15" w:rsidRPr="00730C15" w:rsidRDefault="00730C15" w:rsidP="00363AC7">
      <w:pPr>
        <w:widowControl/>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b/>
          <w:sz w:val="28"/>
          <w:szCs w:val="28"/>
          <w:lang w:eastAsia="ar-SA" w:bidi="ar-SA"/>
        </w:rPr>
        <w:t>Нумерация</w:t>
      </w:r>
      <w:r w:rsidRPr="00730C15">
        <w:rPr>
          <w:rFonts w:ascii="Times New Roman" w:eastAsia="Arial Unicode MS" w:hAnsi="Times New Roman" w:cs="Times New Roman"/>
          <w:sz w:val="28"/>
          <w:szCs w:val="28"/>
          <w:lang w:eastAsia="ar-SA" w:bidi="ar-SA"/>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730C15" w:rsidRPr="00730C15" w:rsidRDefault="00730C15" w:rsidP="00363AC7">
      <w:pPr>
        <w:widowControl/>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b/>
          <w:sz w:val="28"/>
          <w:szCs w:val="28"/>
          <w:lang w:eastAsia="ar-SA" w:bidi="ar-SA"/>
        </w:rPr>
        <w:t>Единицы измерения и их соотношения</w:t>
      </w:r>
      <w:r w:rsidRPr="00730C15">
        <w:rPr>
          <w:rFonts w:ascii="Times New Roman" w:eastAsia="Arial Unicode MS" w:hAnsi="Times New Roman" w:cs="Times New Roman"/>
          <w:sz w:val="28"/>
          <w:szCs w:val="28"/>
          <w:lang w:eastAsia="ar-SA" w:bidi="ar-SA"/>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730C15" w:rsidRPr="00730C15" w:rsidRDefault="00730C15" w:rsidP="00363AC7">
      <w:pPr>
        <w:widowControl/>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b/>
          <w:sz w:val="28"/>
          <w:szCs w:val="28"/>
          <w:lang w:eastAsia="ar-SA" w:bidi="ar-SA"/>
        </w:rPr>
        <w:t>Арифметические действия</w:t>
      </w:r>
      <w:r w:rsidRPr="00730C15">
        <w:rPr>
          <w:rFonts w:ascii="Times New Roman" w:eastAsia="Arial Unicode MS" w:hAnsi="Times New Roman" w:cs="Times New Roman"/>
          <w:sz w:val="28"/>
          <w:szCs w:val="28"/>
          <w:lang w:eastAsia="ar-SA" w:bidi="ar-SA"/>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730C15" w:rsidRPr="00730C15" w:rsidRDefault="00730C15" w:rsidP="00363AC7">
      <w:pPr>
        <w:widowControl/>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b/>
          <w:sz w:val="28"/>
          <w:szCs w:val="28"/>
          <w:lang w:eastAsia="ar-SA" w:bidi="ar-SA"/>
        </w:rPr>
        <w:lastRenderedPageBreak/>
        <w:t>Арифметические задачи</w:t>
      </w:r>
      <w:r w:rsidRPr="00730C15">
        <w:rPr>
          <w:rFonts w:ascii="Times New Roman" w:eastAsia="Arial Unicode MS" w:hAnsi="Times New Roman" w:cs="Times New Roman"/>
          <w:sz w:val="28"/>
          <w:szCs w:val="28"/>
          <w:lang w:eastAsia="ar-SA" w:bidi="ar-SA"/>
        </w:rPr>
        <w:t>. Решение текстовых задач арифметическим способом. Про</w:t>
      </w:r>
      <w:r w:rsidRPr="00730C15">
        <w:rPr>
          <w:rFonts w:ascii="Times New Roman" w:eastAsia="Arial Unicode MS" w:hAnsi="Times New Roman" w:cs="Times New Roman"/>
          <w:sz w:val="28"/>
          <w:szCs w:val="28"/>
          <w:lang w:eastAsia="ar-SA" w:bidi="ar-SA"/>
        </w:rPr>
        <w:softHyphen/>
        <w:t>стые арифметические задачи на нахождение суммы и разности (остатка). Простые ари</w:t>
      </w:r>
      <w:r w:rsidRPr="00730C15">
        <w:rPr>
          <w:rFonts w:ascii="Times New Roman" w:eastAsia="Arial Unicode MS" w:hAnsi="Times New Roman" w:cs="Times New Roman"/>
          <w:sz w:val="28"/>
          <w:szCs w:val="28"/>
          <w:lang w:eastAsia="ar-SA" w:bidi="ar-SA"/>
        </w:rPr>
        <w:softHyphen/>
        <w:t>фметические задачи на увеличение (уменьшение) чисел на несколько единиц. Простые ари</w:t>
      </w:r>
      <w:r w:rsidRPr="00730C15">
        <w:rPr>
          <w:rFonts w:ascii="Times New Roman" w:eastAsia="Arial Unicode MS" w:hAnsi="Times New Roman" w:cs="Times New Roman"/>
          <w:sz w:val="28"/>
          <w:szCs w:val="28"/>
          <w:lang w:eastAsia="ar-SA" w:bidi="ar-SA"/>
        </w:rPr>
        <w:softHyphen/>
        <w:t>фметические задачи на нахождение произведения, частного (деление на равные части, де</w:t>
      </w:r>
      <w:r w:rsidRPr="00730C15">
        <w:rPr>
          <w:rFonts w:ascii="Times New Roman" w:eastAsia="Arial Unicode MS" w:hAnsi="Times New Roman" w:cs="Times New Roman"/>
          <w:sz w:val="28"/>
          <w:szCs w:val="28"/>
          <w:lang w:eastAsia="ar-SA" w:bidi="ar-SA"/>
        </w:rPr>
        <w:softHyphen/>
        <w:t>ление по содержанию); увеличение в несколько раз, уменьшение в несколько раз. Про</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тые арифметические задачи на нахождение неизвестного слагаемого. Задачи, содержащие от</w:t>
      </w:r>
      <w:r w:rsidRPr="00730C15">
        <w:rPr>
          <w:rFonts w:ascii="Times New Roman" w:eastAsia="Arial Unicode MS" w:hAnsi="Times New Roman" w:cs="Times New Roman"/>
          <w:sz w:val="28"/>
          <w:szCs w:val="28"/>
          <w:lang w:eastAsia="ar-SA" w:bidi="ar-SA"/>
        </w:rPr>
        <w:softHyphen/>
        <w:t>ношения «больше на (в)…», «меньше на (в)…». Задачи на расчет стоимости (цена, ко</w:t>
      </w:r>
      <w:r w:rsidRPr="00730C15">
        <w:rPr>
          <w:rFonts w:ascii="Times New Roman" w:eastAsia="Arial Unicode MS" w:hAnsi="Times New Roman" w:cs="Times New Roman"/>
          <w:sz w:val="28"/>
          <w:szCs w:val="28"/>
          <w:lang w:eastAsia="ar-SA" w:bidi="ar-SA"/>
        </w:rPr>
        <w:softHyphen/>
        <w:t>ли</w:t>
      </w:r>
      <w:r w:rsidRPr="00730C15">
        <w:rPr>
          <w:rFonts w:ascii="Times New Roman" w:eastAsia="Arial Unicode MS" w:hAnsi="Times New Roman" w:cs="Times New Roman"/>
          <w:sz w:val="28"/>
          <w:szCs w:val="28"/>
          <w:lang w:eastAsia="ar-SA" w:bidi="ar-SA"/>
        </w:rPr>
        <w:softHyphen/>
        <w:t>че</w:t>
      </w:r>
      <w:r w:rsidRPr="00730C15">
        <w:rPr>
          <w:rFonts w:ascii="Times New Roman" w:eastAsia="Arial Unicode MS" w:hAnsi="Times New Roman" w:cs="Times New Roman"/>
          <w:sz w:val="28"/>
          <w:szCs w:val="28"/>
          <w:lang w:eastAsia="ar-SA" w:bidi="ar-SA"/>
        </w:rPr>
        <w:softHyphen/>
        <w:t>ство, общая стоимость товара). Составные арифметические задачи, решаемые в два дей</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твия.</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Геометрический материал</w:t>
      </w:r>
      <w:r w:rsidRPr="00730C15">
        <w:rPr>
          <w:rFonts w:ascii="Times New Roman" w:eastAsia="Arial Unicode MS" w:hAnsi="Times New Roman" w:cs="Times New Roman"/>
          <w:sz w:val="28"/>
          <w:szCs w:val="28"/>
          <w:lang w:eastAsia="ar-SA" w:bidi="ar-SA"/>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Измерение длины отрезка. Сложение и вычитание отрезков. Измерение отрезков ломаной и вычисление ее длины.</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Взаимное положение на плоскости геометрических фигур (пересечение, точки пересечения).</w:t>
      </w:r>
    </w:p>
    <w:p w:rsidR="00730C15" w:rsidRPr="00730C15" w:rsidRDefault="00730C15" w:rsidP="00363AC7">
      <w:pPr>
        <w:widowControl/>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Геометрические формы в окружающем мире. Распознавание и называние: куб, шар.</w:t>
      </w:r>
    </w:p>
    <w:p w:rsidR="00730C15" w:rsidRPr="00730C15" w:rsidRDefault="00730C15" w:rsidP="00363AC7">
      <w:pPr>
        <w:widowControl/>
        <w:spacing w:before="120"/>
        <w:ind w:firstLine="709"/>
        <w:jc w:val="center"/>
        <w:rPr>
          <w:rFonts w:ascii="Times New Roman" w:eastAsia="Arial Unicode MS" w:hAnsi="Times New Roman" w:cs="Times New Roman"/>
          <w:b/>
          <w:sz w:val="28"/>
          <w:szCs w:val="28"/>
          <w:lang w:eastAsia="ar-SA" w:bidi="ar-SA"/>
        </w:rPr>
      </w:pPr>
    </w:p>
    <w:p w:rsidR="00730C15" w:rsidRPr="00967C77" w:rsidRDefault="00967C77" w:rsidP="00967C77">
      <w:pPr>
        <w:widowControl/>
        <w:spacing w:before="120"/>
        <w:ind w:firstLine="709"/>
        <w:rPr>
          <w:rFonts w:ascii="Times New Roman" w:eastAsia="Arial Unicode MS" w:hAnsi="Times New Roman" w:cs="Times New Roman"/>
          <w:b/>
          <w:color w:val="00000A"/>
          <w:sz w:val="32"/>
          <w:szCs w:val="28"/>
          <w:lang w:eastAsia="ar-SA" w:bidi="ar-SA"/>
        </w:rPr>
      </w:pPr>
      <w:r w:rsidRPr="00967C77">
        <w:rPr>
          <w:rFonts w:ascii="Times New Roman" w:eastAsia="Arial Unicode MS" w:hAnsi="Times New Roman" w:cs="Times New Roman"/>
          <w:b/>
          <w:sz w:val="32"/>
          <w:szCs w:val="28"/>
          <w:lang w:eastAsia="ar-SA" w:bidi="ar-SA"/>
        </w:rPr>
        <w:t xml:space="preserve">      </w:t>
      </w:r>
      <w:r>
        <w:rPr>
          <w:rFonts w:ascii="Times New Roman" w:eastAsia="Arial Unicode MS" w:hAnsi="Times New Roman" w:cs="Times New Roman"/>
          <w:b/>
          <w:sz w:val="32"/>
          <w:szCs w:val="28"/>
          <w:lang w:eastAsia="ar-SA" w:bidi="ar-SA"/>
        </w:rPr>
        <w:t xml:space="preserve">                           </w:t>
      </w:r>
      <w:r w:rsidRPr="00967C77">
        <w:rPr>
          <w:rFonts w:ascii="Times New Roman" w:eastAsia="Arial Unicode MS" w:hAnsi="Times New Roman" w:cs="Times New Roman"/>
          <w:b/>
          <w:sz w:val="32"/>
          <w:szCs w:val="28"/>
          <w:lang w:eastAsia="ar-SA" w:bidi="ar-SA"/>
        </w:rPr>
        <w:t>Окружающий мир</w:t>
      </w:r>
    </w:p>
    <w:p w:rsidR="00730C15" w:rsidRPr="00730C15" w:rsidRDefault="00730C15" w:rsidP="00363AC7">
      <w:pPr>
        <w:widowControl/>
        <w:suppressAutoHyphens w:val="0"/>
        <w:jc w:val="center"/>
        <w:rPr>
          <w:rFonts w:ascii="Times New Roman" w:eastAsia="Times New Roman" w:hAnsi="Times New Roman" w:cs="Times New Roman"/>
          <w:b/>
          <w:sz w:val="28"/>
          <w:szCs w:val="28"/>
          <w:lang w:eastAsia="ar-SA" w:bidi="ar-SA"/>
        </w:rPr>
      </w:pPr>
      <w:r w:rsidRPr="00730C15">
        <w:rPr>
          <w:rFonts w:ascii="Times New Roman" w:eastAsia="Times New Roman" w:hAnsi="Times New Roman" w:cs="Times New Roman"/>
          <w:b/>
          <w:sz w:val="28"/>
          <w:szCs w:val="28"/>
          <w:lang w:eastAsia="ar-SA" w:bidi="ar-SA"/>
        </w:rPr>
        <w:t>Пояснительная записка</w:t>
      </w:r>
    </w:p>
    <w:p w:rsidR="00730C15" w:rsidRPr="00730C15" w:rsidRDefault="00730C15" w:rsidP="00363AC7">
      <w:pPr>
        <w:widowControl/>
        <w:spacing w:before="12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color w:val="00000A"/>
          <w:sz w:val="28"/>
          <w:szCs w:val="28"/>
          <w:lang w:eastAsia="ar-SA" w:bidi="ar-SA"/>
        </w:rPr>
        <w:t xml:space="preserve">Основная цель предмета </w:t>
      </w:r>
      <w:r w:rsidRPr="00730C15">
        <w:rPr>
          <w:rFonts w:ascii="Times New Roman" w:eastAsia="Arial Unicode MS" w:hAnsi="Times New Roman" w:cs="Times New Roman"/>
          <w:color w:val="00000A"/>
          <w:sz w:val="28"/>
          <w:szCs w:val="28"/>
          <w:lang w:eastAsia="ar-SA" w:bidi="ar-SA"/>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При отборе содержания курса «Мир природы и человека» учтены современные научные данные об особенностях познавательной </w:t>
      </w:r>
      <w:r w:rsidRPr="00730C15">
        <w:rPr>
          <w:rFonts w:ascii="Times New Roman" w:eastAsia="Arial Unicode MS" w:hAnsi="Times New Roman" w:cs="Times New Roman"/>
          <w:sz w:val="28"/>
          <w:szCs w:val="28"/>
          <w:lang w:eastAsia="ar-SA" w:bidi="ar-SA"/>
        </w:rPr>
        <w:lastRenderedPageBreak/>
        <w:t xml:space="preserve">деятельности, эмоционально волевой регуляции, поведения младших школьников с умственной отсталостью (интеллектуальными нарушениями).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Программа реализует современный взгляд на обучение естествоведческим дисциплинам, который выдвигает на первый план обеспечение:</w:t>
      </w:r>
    </w:p>
    <w:p w:rsidR="00730C15" w:rsidRPr="00730C15" w:rsidRDefault="00730C15" w:rsidP="00363AC7">
      <w:pPr>
        <w:widowControl/>
        <w:suppressAutoHyphens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 полисенсорности восприятия объектов; </w:t>
      </w:r>
    </w:p>
    <w:p w:rsidR="00730C15" w:rsidRPr="00730C15" w:rsidRDefault="00730C15" w:rsidP="00363AC7">
      <w:pPr>
        <w:widowControl/>
        <w:suppressAutoHyphens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730C15" w:rsidRPr="00730C15" w:rsidRDefault="00730C15" w:rsidP="00363AC7">
      <w:pPr>
        <w:widowControl/>
        <w:suppressAutoHyphens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730C15" w:rsidRPr="00730C15" w:rsidRDefault="00730C15" w:rsidP="00363AC7">
      <w:pPr>
        <w:widowControl/>
        <w:suppressAutoHyphens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730C15" w:rsidRPr="00730C15" w:rsidRDefault="00730C15" w:rsidP="00363AC7">
      <w:pPr>
        <w:widowControl/>
        <w:suppressAutoHyphens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 постепенного усложнения содержания предмета: расширение характеристик предмета познания, преемственность изучаемых тем.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Основное внимание при изучении курса «Мир природы и человека» уделено формированию  представлений об ок</w:t>
      </w:r>
      <w:r w:rsidRPr="00730C15">
        <w:rPr>
          <w:rFonts w:ascii="Times New Roman" w:eastAsia="Arial Unicode MS" w:hAnsi="Times New Roman" w:cs="Times New Roman"/>
          <w:sz w:val="28"/>
          <w:szCs w:val="28"/>
          <w:lang w:eastAsia="ar-SA" w:bidi="ar-SA"/>
        </w:rPr>
        <w:softHyphen/>
        <w:t>ру</w:t>
      </w:r>
      <w:r w:rsidRPr="00730C15">
        <w:rPr>
          <w:rFonts w:ascii="Times New Roman" w:eastAsia="Arial Unicode MS" w:hAnsi="Times New Roman" w:cs="Times New Roman"/>
          <w:sz w:val="28"/>
          <w:szCs w:val="28"/>
          <w:lang w:eastAsia="ar-SA" w:bidi="ar-SA"/>
        </w:rPr>
        <w:softHyphen/>
        <w:t>жа</w:t>
      </w:r>
      <w:r w:rsidRPr="00730C15">
        <w:rPr>
          <w:rFonts w:ascii="Times New Roman" w:eastAsia="Arial Unicode MS" w:hAnsi="Times New Roman" w:cs="Times New Roman"/>
          <w:sz w:val="28"/>
          <w:szCs w:val="28"/>
          <w:lang w:eastAsia="ar-SA" w:bidi="ar-SA"/>
        </w:rPr>
        <w:softHyphen/>
        <w:t>ю</w:t>
      </w:r>
      <w:r w:rsidRPr="00730C15">
        <w:rPr>
          <w:rFonts w:ascii="Times New Roman" w:eastAsia="Arial Unicode MS" w:hAnsi="Times New Roman" w:cs="Times New Roman"/>
          <w:sz w:val="28"/>
          <w:szCs w:val="28"/>
          <w:lang w:eastAsia="ar-SA" w:bidi="ar-SA"/>
        </w:rPr>
        <w:softHyphen/>
        <w:t>щем мире: жи</w:t>
      </w:r>
      <w:r w:rsidRPr="00730C15">
        <w:rPr>
          <w:rFonts w:ascii="Times New Roman" w:eastAsia="Arial Unicode MS" w:hAnsi="Times New Roman" w:cs="Times New Roman"/>
          <w:sz w:val="28"/>
          <w:szCs w:val="28"/>
          <w:lang w:eastAsia="ar-SA" w:bidi="ar-SA"/>
        </w:rPr>
        <w:softHyphen/>
        <w:t>вой и неживой природе, человеке, месте человека в природе, вза</w:t>
      </w:r>
      <w:r w:rsidRPr="00730C15">
        <w:rPr>
          <w:rFonts w:ascii="Times New Roman" w:eastAsia="Arial Unicode MS" w:hAnsi="Times New Roman" w:cs="Times New Roman"/>
          <w:sz w:val="28"/>
          <w:szCs w:val="28"/>
          <w:lang w:eastAsia="ar-SA" w:bidi="ar-SA"/>
        </w:rPr>
        <w:softHyphen/>
        <w:t>имосвязях человека и об</w:t>
      </w:r>
      <w:r w:rsidRPr="00730C15">
        <w:rPr>
          <w:rFonts w:ascii="Times New Roman" w:eastAsia="Arial Unicode MS" w:hAnsi="Times New Roman" w:cs="Times New Roman"/>
          <w:sz w:val="28"/>
          <w:szCs w:val="28"/>
          <w:lang w:eastAsia="ar-SA" w:bidi="ar-SA"/>
        </w:rPr>
        <w:softHyphen/>
        <w:t>ще</w:t>
      </w:r>
      <w:r w:rsidRPr="00730C15">
        <w:rPr>
          <w:rFonts w:ascii="Times New Roman" w:eastAsia="Arial Unicode MS" w:hAnsi="Times New Roman" w:cs="Times New Roman"/>
          <w:sz w:val="28"/>
          <w:szCs w:val="28"/>
          <w:lang w:eastAsia="ar-SA" w:bidi="ar-SA"/>
        </w:rPr>
        <w:softHyphen/>
        <w:t>ства с природой. Практическая направленность учебного предмета реализуется через развитие способности к ис</w:t>
      </w:r>
      <w:r w:rsidRPr="00730C15">
        <w:rPr>
          <w:rFonts w:ascii="Times New Roman" w:eastAsia="Arial Unicode MS" w:hAnsi="Times New Roman" w:cs="Times New Roman"/>
          <w:sz w:val="28"/>
          <w:szCs w:val="28"/>
          <w:lang w:eastAsia="ar-SA" w:bidi="ar-SA"/>
        </w:rPr>
        <w:softHyphen/>
        <w:t>поль</w:t>
      </w:r>
      <w:r w:rsidRPr="00730C15">
        <w:rPr>
          <w:rFonts w:ascii="Times New Roman" w:eastAsia="Arial Unicode MS" w:hAnsi="Times New Roman" w:cs="Times New Roman"/>
          <w:sz w:val="28"/>
          <w:szCs w:val="28"/>
          <w:lang w:eastAsia="ar-SA" w:bidi="ar-SA"/>
        </w:rPr>
        <w:softHyphen/>
        <w:t>зованию знаний о живой и не</w:t>
      </w:r>
      <w:r w:rsidRPr="00730C15">
        <w:rPr>
          <w:rFonts w:ascii="Times New Roman" w:eastAsia="Arial Unicode MS" w:hAnsi="Times New Roman" w:cs="Times New Roman"/>
          <w:sz w:val="28"/>
          <w:szCs w:val="28"/>
          <w:lang w:eastAsia="ar-SA" w:bidi="ar-SA"/>
        </w:rPr>
        <w:softHyphen/>
        <w:t>живой при</w:t>
      </w:r>
      <w:r w:rsidRPr="00730C15">
        <w:rPr>
          <w:rFonts w:ascii="Times New Roman" w:eastAsia="Arial Unicode MS" w:hAnsi="Times New Roman" w:cs="Times New Roman"/>
          <w:sz w:val="28"/>
          <w:szCs w:val="28"/>
          <w:lang w:eastAsia="ar-SA" w:bidi="ar-SA"/>
        </w:rPr>
        <w:softHyphen/>
        <w:t>роде, об особенностях человека как биосоциального существа для осмысленной и само</w:t>
      </w:r>
      <w:r w:rsidRPr="00730C15">
        <w:rPr>
          <w:rFonts w:ascii="Times New Roman" w:eastAsia="Arial Unicode MS" w:hAnsi="Times New Roman" w:cs="Times New Roman"/>
          <w:sz w:val="28"/>
          <w:szCs w:val="28"/>
          <w:lang w:eastAsia="ar-SA" w:bidi="ar-SA"/>
        </w:rPr>
        <w:softHyphen/>
        <w:t>сто</w:t>
      </w:r>
      <w:r w:rsidRPr="00730C15">
        <w:rPr>
          <w:rFonts w:ascii="Times New Roman" w:eastAsia="Arial Unicode MS" w:hAnsi="Times New Roman" w:cs="Times New Roman"/>
          <w:sz w:val="28"/>
          <w:szCs w:val="28"/>
          <w:lang w:eastAsia="ar-SA" w:bidi="ar-SA"/>
        </w:rPr>
        <w:softHyphen/>
        <w:t>я</w:t>
      </w:r>
      <w:r w:rsidRPr="00730C15">
        <w:rPr>
          <w:rFonts w:ascii="Times New Roman" w:eastAsia="Arial Unicode MS" w:hAnsi="Times New Roman" w:cs="Times New Roman"/>
          <w:sz w:val="28"/>
          <w:szCs w:val="28"/>
          <w:lang w:eastAsia="ar-SA" w:bidi="ar-SA"/>
        </w:rPr>
        <w:softHyphen/>
        <w:t>тель</w:t>
      </w:r>
      <w:r w:rsidRPr="00730C15">
        <w:rPr>
          <w:rFonts w:ascii="Times New Roman" w:eastAsia="Arial Unicode MS" w:hAnsi="Times New Roman" w:cs="Times New Roman"/>
          <w:sz w:val="28"/>
          <w:szCs w:val="28"/>
          <w:lang w:eastAsia="ar-SA" w:bidi="ar-SA"/>
        </w:rPr>
        <w:softHyphen/>
        <w:t>ной ор</w:t>
      </w:r>
      <w:r w:rsidRPr="00730C15">
        <w:rPr>
          <w:rFonts w:ascii="Times New Roman" w:eastAsia="Arial Unicode MS" w:hAnsi="Times New Roman" w:cs="Times New Roman"/>
          <w:sz w:val="28"/>
          <w:szCs w:val="28"/>
          <w:lang w:eastAsia="ar-SA" w:bidi="ar-SA"/>
        </w:rPr>
        <w:softHyphen/>
        <w:t>ганизации безопас</w:t>
      </w:r>
      <w:r w:rsidRPr="00730C15">
        <w:rPr>
          <w:rFonts w:ascii="Times New Roman" w:eastAsia="Arial Unicode MS" w:hAnsi="Times New Roman" w:cs="Times New Roman"/>
          <w:sz w:val="28"/>
          <w:szCs w:val="28"/>
          <w:lang w:eastAsia="ar-SA" w:bidi="ar-SA"/>
        </w:rPr>
        <w:softHyphen/>
        <w:t>ной жи</w:t>
      </w:r>
      <w:r w:rsidRPr="00730C15">
        <w:rPr>
          <w:rFonts w:ascii="Times New Roman" w:eastAsia="Arial Unicode MS" w:hAnsi="Times New Roman" w:cs="Times New Roman"/>
          <w:sz w:val="28"/>
          <w:szCs w:val="28"/>
          <w:lang w:eastAsia="ar-SA" w:bidi="ar-SA"/>
        </w:rPr>
        <w:softHyphen/>
        <w:t>зни в конкретных условиях.</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730C15" w:rsidRPr="00730C15" w:rsidRDefault="00730C15" w:rsidP="00363AC7">
      <w:pPr>
        <w:widowControl/>
        <w:ind w:firstLine="709"/>
        <w:jc w:val="both"/>
        <w:rPr>
          <w:rFonts w:ascii="Times New Roman" w:eastAsia="Arial Unicode MS" w:hAnsi="Times New Roman" w:cs="Times New Roman"/>
          <w:b/>
          <w:bCs/>
          <w:i/>
          <w:sz w:val="28"/>
          <w:szCs w:val="28"/>
          <w:u w:val="single"/>
          <w:lang w:eastAsia="ar-SA" w:bidi="ar-SA"/>
        </w:rPr>
      </w:pPr>
      <w:r w:rsidRPr="00730C15">
        <w:rPr>
          <w:rFonts w:ascii="Times New Roman" w:eastAsia="Arial Unicode MS" w:hAnsi="Times New Roman" w:cs="Times New Roman"/>
          <w:sz w:val="28"/>
          <w:szCs w:val="28"/>
          <w:lang w:eastAsia="ar-SA" w:bidi="ar-SA"/>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730C15" w:rsidRPr="00730C15" w:rsidRDefault="00730C15" w:rsidP="00363AC7">
      <w:pPr>
        <w:widowControl/>
        <w:ind w:firstLine="709"/>
        <w:jc w:val="center"/>
        <w:rPr>
          <w:rFonts w:ascii="Times New Roman" w:eastAsia="Arial Unicode MS" w:hAnsi="Times New Roman" w:cs="Times New Roman"/>
          <w:bCs/>
          <w:i/>
          <w:sz w:val="28"/>
          <w:szCs w:val="28"/>
          <w:lang w:eastAsia="ar-SA" w:bidi="ar-SA"/>
        </w:rPr>
      </w:pPr>
      <w:r w:rsidRPr="00730C15">
        <w:rPr>
          <w:rFonts w:ascii="Times New Roman" w:eastAsia="Arial Unicode MS" w:hAnsi="Times New Roman" w:cs="Times New Roman"/>
          <w:b/>
          <w:bCs/>
          <w:i/>
          <w:sz w:val="28"/>
          <w:szCs w:val="28"/>
          <w:u w:val="single"/>
          <w:lang w:eastAsia="ar-SA" w:bidi="ar-SA"/>
        </w:rPr>
        <w:t>Сезонные изменения</w:t>
      </w:r>
    </w:p>
    <w:p w:rsidR="00730C15" w:rsidRPr="00730C15" w:rsidRDefault="00730C15" w:rsidP="00363AC7">
      <w:pPr>
        <w:widowControl/>
        <w:ind w:firstLine="709"/>
        <w:jc w:val="both"/>
        <w:rPr>
          <w:rFonts w:ascii="Times New Roman" w:eastAsia="Arial Unicode MS" w:hAnsi="Times New Roman" w:cs="Times New Roman"/>
          <w:i/>
          <w:sz w:val="28"/>
          <w:szCs w:val="28"/>
          <w:lang w:eastAsia="ar-SA" w:bidi="ar-SA"/>
        </w:rPr>
      </w:pPr>
      <w:r w:rsidRPr="00730C15">
        <w:rPr>
          <w:rFonts w:ascii="Times New Roman" w:eastAsia="Arial Unicode MS" w:hAnsi="Times New Roman" w:cs="Times New Roman"/>
          <w:bCs/>
          <w:i/>
          <w:sz w:val="28"/>
          <w:szCs w:val="28"/>
          <w:lang w:eastAsia="ar-SA" w:bidi="ar-SA"/>
        </w:rPr>
        <w:t xml:space="preserve">Временные изменения. </w:t>
      </w:r>
      <w:r w:rsidRPr="00730C15">
        <w:rPr>
          <w:rFonts w:ascii="Times New Roman" w:eastAsia="Arial Unicode MS" w:hAnsi="Times New Roman" w:cs="Times New Roman"/>
          <w:bCs/>
          <w:sz w:val="28"/>
          <w:szCs w:val="28"/>
          <w:lang w:eastAsia="ar-SA" w:bidi="ar-SA"/>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i/>
          <w:sz w:val="28"/>
          <w:szCs w:val="28"/>
          <w:lang w:eastAsia="ar-SA" w:bidi="ar-SA"/>
        </w:rPr>
        <w:t>Времена года</w:t>
      </w:r>
      <w:r w:rsidRPr="00730C15">
        <w:rPr>
          <w:rFonts w:ascii="Times New Roman" w:eastAsia="Arial Unicode MS" w:hAnsi="Times New Roman" w:cs="Times New Roman"/>
          <w:sz w:val="28"/>
          <w:szCs w:val="28"/>
          <w:lang w:eastAsia="ar-SA" w:bidi="ar-SA"/>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730C15" w:rsidRPr="00730C15" w:rsidRDefault="00730C15" w:rsidP="00363AC7">
      <w:pPr>
        <w:widowControl/>
        <w:suppressAutoHyphens w:val="0"/>
        <w:ind w:firstLine="709"/>
        <w:jc w:val="both"/>
        <w:rPr>
          <w:rFonts w:ascii="Times New Roman" w:eastAsia="Arial Unicode MS" w:hAnsi="Times New Roman" w:cs="Times New Roman"/>
          <w:b/>
          <w:bCs/>
          <w:i/>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lastRenderedPageBreak/>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730C15">
        <w:rPr>
          <w:rFonts w:ascii="Times New Roman" w:eastAsia="Arial Unicode MS" w:hAnsi="Times New Roman" w:cs="Times New Roman"/>
          <w:color w:val="00000A"/>
          <w:sz w:val="28"/>
          <w:szCs w:val="28"/>
          <w:lang w:eastAsia="ar-SA" w:bidi="ar-SA"/>
        </w:rPr>
        <w:softHyphen/>
        <w:t>нений в неживой и живой природе, жизни людей (в том числе и по результатам наблюдений).</w:t>
      </w:r>
    </w:p>
    <w:p w:rsidR="00730C15" w:rsidRPr="00730C15" w:rsidRDefault="00730C15" w:rsidP="00363AC7">
      <w:pPr>
        <w:widowControl/>
        <w:ind w:firstLine="709"/>
        <w:jc w:val="both"/>
        <w:rPr>
          <w:rFonts w:ascii="Times New Roman" w:eastAsia="Arial Unicode MS" w:hAnsi="Times New Roman" w:cs="Times New Roman"/>
          <w:bCs/>
          <w:sz w:val="28"/>
          <w:szCs w:val="28"/>
          <w:lang w:eastAsia="ar-SA" w:bidi="ar-SA"/>
        </w:rPr>
      </w:pPr>
      <w:r w:rsidRPr="00730C15">
        <w:rPr>
          <w:rFonts w:ascii="Times New Roman" w:eastAsia="Arial Unicode MS" w:hAnsi="Times New Roman" w:cs="Times New Roman"/>
          <w:b/>
          <w:bCs/>
          <w:i/>
          <w:sz w:val="28"/>
          <w:szCs w:val="28"/>
          <w:lang w:eastAsia="ar-SA" w:bidi="ar-SA"/>
        </w:rPr>
        <w:t>Сезонные изменения в неживой природе</w:t>
      </w:r>
    </w:p>
    <w:p w:rsidR="00730C15" w:rsidRPr="00730C15" w:rsidRDefault="00730C15" w:rsidP="00363AC7">
      <w:pPr>
        <w:widowControl/>
        <w:ind w:firstLine="709"/>
        <w:jc w:val="both"/>
        <w:rPr>
          <w:rFonts w:ascii="Times New Roman" w:eastAsia="Arial Unicode MS" w:hAnsi="Times New Roman" w:cs="Times New Roman"/>
          <w:bCs/>
          <w:sz w:val="28"/>
          <w:szCs w:val="28"/>
          <w:lang w:eastAsia="ar-SA" w:bidi="ar-SA"/>
        </w:rPr>
      </w:pPr>
      <w:r w:rsidRPr="00730C15">
        <w:rPr>
          <w:rFonts w:ascii="Times New Roman" w:eastAsia="Arial Unicode MS" w:hAnsi="Times New Roman" w:cs="Times New Roman"/>
          <w:bCs/>
          <w:sz w:val="28"/>
          <w:szCs w:val="28"/>
          <w:lang w:eastAsia="ar-SA" w:bidi="ar-SA"/>
        </w:rPr>
        <w:t xml:space="preserve"> Изменения, происходящие в природе в разное время года, с постепенным на</w:t>
      </w:r>
      <w:r w:rsidRPr="00730C15">
        <w:rPr>
          <w:rFonts w:ascii="Times New Roman" w:eastAsia="Arial Unicode MS" w:hAnsi="Times New Roman" w:cs="Times New Roman"/>
          <w:bCs/>
          <w:sz w:val="28"/>
          <w:szCs w:val="28"/>
          <w:lang w:eastAsia="ar-SA" w:bidi="ar-SA"/>
        </w:rPr>
        <w:softHyphen/>
        <w:t>ра</w:t>
      </w:r>
      <w:r w:rsidRPr="00730C15">
        <w:rPr>
          <w:rFonts w:ascii="Times New Roman" w:eastAsia="Arial Unicode MS" w:hAnsi="Times New Roman" w:cs="Times New Roman"/>
          <w:bCs/>
          <w:sz w:val="28"/>
          <w:szCs w:val="28"/>
          <w:lang w:eastAsia="ar-SA" w:bidi="ar-SA"/>
        </w:rPr>
        <w:softHyphen/>
        <w:t>с</w:t>
      </w:r>
      <w:r w:rsidRPr="00730C15">
        <w:rPr>
          <w:rFonts w:ascii="Times New Roman" w:eastAsia="Arial Unicode MS" w:hAnsi="Times New Roman" w:cs="Times New Roman"/>
          <w:bCs/>
          <w:sz w:val="28"/>
          <w:szCs w:val="28"/>
          <w:lang w:eastAsia="ar-SA" w:bidi="ar-SA"/>
        </w:rPr>
        <w:softHyphen/>
        <w:t>та</w:t>
      </w:r>
      <w:r w:rsidRPr="00730C15">
        <w:rPr>
          <w:rFonts w:ascii="Times New Roman" w:eastAsia="Arial Unicode MS" w:hAnsi="Times New Roman" w:cs="Times New Roman"/>
          <w:bCs/>
          <w:sz w:val="28"/>
          <w:szCs w:val="28"/>
          <w:lang w:eastAsia="ar-SA" w:bidi="ar-SA"/>
        </w:rPr>
        <w:softHyphen/>
        <w:t>ни</w:t>
      </w:r>
      <w:r w:rsidRPr="00730C15">
        <w:rPr>
          <w:rFonts w:ascii="Times New Roman" w:eastAsia="Arial Unicode MS" w:hAnsi="Times New Roman" w:cs="Times New Roman"/>
          <w:bCs/>
          <w:sz w:val="28"/>
          <w:szCs w:val="28"/>
          <w:lang w:eastAsia="ar-SA" w:bidi="ar-SA"/>
        </w:rPr>
        <w:softHyphen/>
        <w:t>ем подробности описания качественных изменений: температура воздуха (тепло – хо</w:t>
      </w:r>
      <w:r w:rsidRPr="00730C15">
        <w:rPr>
          <w:rFonts w:ascii="Times New Roman" w:eastAsia="Arial Unicode MS" w:hAnsi="Times New Roman" w:cs="Times New Roman"/>
          <w:bCs/>
          <w:sz w:val="28"/>
          <w:szCs w:val="28"/>
          <w:lang w:eastAsia="ar-SA" w:bidi="ar-SA"/>
        </w:rPr>
        <w:softHyphen/>
        <w:t>ло</w:t>
      </w:r>
      <w:r w:rsidRPr="00730C15">
        <w:rPr>
          <w:rFonts w:ascii="Times New Roman" w:eastAsia="Arial Unicode MS" w:hAnsi="Times New Roman" w:cs="Times New Roman"/>
          <w:bCs/>
          <w:sz w:val="28"/>
          <w:szCs w:val="28"/>
          <w:lang w:eastAsia="ar-SA" w:bidi="ar-SA"/>
        </w:rPr>
        <w:softHyphen/>
        <w:t>д</w:t>
      </w:r>
      <w:r w:rsidRPr="00730C15">
        <w:rPr>
          <w:rFonts w:ascii="Times New Roman" w:eastAsia="Arial Unicode MS" w:hAnsi="Times New Roman" w:cs="Times New Roman"/>
          <w:bCs/>
          <w:sz w:val="28"/>
          <w:szCs w:val="28"/>
          <w:lang w:eastAsia="ar-SA" w:bidi="ar-SA"/>
        </w:rPr>
        <w:softHyphen/>
        <w:t>но, жара, мороз, замеры температуры); осадки (снег – дождь, иней, град); ветер (хо</w:t>
      </w:r>
      <w:r w:rsidRPr="00730C15">
        <w:rPr>
          <w:rFonts w:ascii="Times New Roman" w:eastAsia="Arial Unicode MS" w:hAnsi="Times New Roman" w:cs="Times New Roman"/>
          <w:bCs/>
          <w:sz w:val="28"/>
          <w:szCs w:val="28"/>
          <w:lang w:eastAsia="ar-SA" w:bidi="ar-SA"/>
        </w:rPr>
        <w:softHyphen/>
        <w:t>ло</w:t>
      </w:r>
      <w:r w:rsidRPr="00730C15">
        <w:rPr>
          <w:rFonts w:ascii="Times New Roman" w:eastAsia="Arial Unicode MS" w:hAnsi="Times New Roman" w:cs="Times New Roman"/>
          <w:bCs/>
          <w:sz w:val="28"/>
          <w:szCs w:val="28"/>
          <w:lang w:eastAsia="ar-SA" w:bidi="ar-SA"/>
        </w:rPr>
        <w:softHyphen/>
        <w:t>д</w:t>
      </w:r>
      <w:r w:rsidRPr="00730C15">
        <w:rPr>
          <w:rFonts w:ascii="Times New Roman" w:eastAsia="Arial Unicode MS" w:hAnsi="Times New Roman" w:cs="Times New Roman"/>
          <w:bCs/>
          <w:sz w:val="28"/>
          <w:szCs w:val="28"/>
          <w:lang w:eastAsia="ar-SA" w:bidi="ar-SA"/>
        </w:rPr>
        <w:softHyphen/>
        <w:t>ный – теплый, направление и сила, на основе наблюдений); солнце (яркое – тусклое, боль</w:t>
      </w:r>
      <w:r w:rsidRPr="00730C15">
        <w:rPr>
          <w:rFonts w:ascii="Times New Roman" w:eastAsia="Arial Unicode MS" w:hAnsi="Times New Roman" w:cs="Times New Roman"/>
          <w:bCs/>
          <w:sz w:val="28"/>
          <w:szCs w:val="28"/>
          <w:lang w:eastAsia="ar-SA" w:bidi="ar-SA"/>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730C15">
        <w:rPr>
          <w:rFonts w:ascii="Times New Roman" w:eastAsia="Arial Unicode MS" w:hAnsi="Times New Roman" w:cs="Times New Roman"/>
          <w:bCs/>
          <w:sz w:val="28"/>
          <w:szCs w:val="28"/>
          <w:lang w:eastAsia="ar-SA" w:bidi="ar-SA"/>
        </w:rPr>
        <w:softHyphen/>
        <w:t>мо</w:t>
      </w:r>
      <w:r w:rsidRPr="00730C15">
        <w:rPr>
          <w:rFonts w:ascii="Times New Roman" w:eastAsia="Arial Unicode MS" w:hAnsi="Times New Roman" w:cs="Times New Roman"/>
          <w:bCs/>
          <w:sz w:val="28"/>
          <w:szCs w:val="28"/>
          <w:lang w:eastAsia="ar-SA" w:bidi="ar-SA"/>
        </w:rPr>
        <w:softHyphen/>
        <w:t>ро</w:t>
      </w:r>
      <w:r w:rsidRPr="00730C15">
        <w:rPr>
          <w:rFonts w:ascii="Times New Roman" w:eastAsia="Arial Unicode MS" w:hAnsi="Times New Roman" w:cs="Times New Roman"/>
          <w:bCs/>
          <w:sz w:val="28"/>
          <w:szCs w:val="28"/>
          <w:lang w:eastAsia="ar-SA" w:bidi="ar-SA"/>
        </w:rPr>
        <w:softHyphen/>
        <w:t>з</w:t>
      </w:r>
      <w:r w:rsidRPr="00730C15">
        <w:rPr>
          <w:rFonts w:ascii="Times New Roman" w:eastAsia="Arial Unicode MS" w:hAnsi="Times New Roman" w:cs="Times New Roman"/>
          <w:bCs/>
          <w:sz w:val="28"/>
          <w:szCs w:val="28"/>
          <w:lang w:eastAsia="ar-SA" w:bidi="ar-SA"/>
        </w:rPr>
        <w:softHyphen/>
        <w:t xml:space="preserve">ки). </w:t>
      </w:r>
    </w:p>
    <w:p w:rsidR="00730C15" w:rsidRDefault="00730C15" w:rsidP="00363AC7">
      <w:pPr>
        <w:widowControl/>
        <w:ind w:firstLine="709"/>
        <w:jc w:val="both"/>
        <w:rPr>
          <w:rFonts w:ascii="Times New Roman" w:eastAsia="Arial Unicode MS" w:hAnsi="Times New Roman" w:cs="Times New Roman"/>
          <w:bCs/>
          <w:sz w:val="28"/>
          <w:szCs w:val="28"/>
          <w:lang w:eastAsia="ar-SA" w:bidi="ar-SA"/>
        </w:rPr>
      </w:pPr>
      <w:r w:rsidRPr="00730C15">
        <w:rPr>
          <w:rFonts w:ascii="Times New Roman" w:eastAsia="Arial Unicode MS" w:hAnsi="Times New Roman" w:cs="Times New Roman"/>
          <w:bCs/>
          <w:sz w:val="28"/>
          <w:szCs w:val="28"/>
          <w:lang w:eastAsia="ar-SA" w:bidi="ar-SA"/>
        </w:rPr>
        <w:t>Солнце и изменения в неживой  и живой  природе. Долгота дня зимой и летом.</w:t>
      </w:r>
    </w:p>
    <w:p w:rsidR="006C753E" w:rsidRPr="00730C15" w:rsidRDefault="006C753E" w:rsidP="00363AC7">
      <w:pPr>
        <w:widowControl/>
        <w:ind w:firstLine="709"/>
        <w:jc w:val="both"/>
        <w:rPr>
          <w:rFonts w:ascii="Times New Roman" w:eastAsia="Arial Unicode MS" w:hAnsi="Times New Roman" w:cs="Times New Roman"/>
          <w:b/>
          <w:bCs/>
          <w:i/>
          <w:sz w:val="28"/>
          <w:szCs w:val="28"/>
          <w:lang w:eastAsia="ar-SA" w:bidi="ar-SA"/>
        </w:rPr>
      </w:pPr>
    </w:p>
    <w:p w:rsidR="00730C15" w:rsidRPr="00730C15" w:rsidRDefault="00730C15" w:rsidP="00363AC7">
      <w:pPr>
        <w:widowControl/>
        <w:ind w:firstLine="709"/>
        <w:jc w:val="both"/>
        <w:rPr>
          <w:rFonts w:ascii="Times New Roman" w:eastAsia="Arial Unicode MS" w:hAnsi="Times New Roman" w:cs="Times New Roman"/>
          <w:bCs/>
          <w:sz w:val="28"/>
          <w:szCs w:val="28"/>
          <w:lang w:eastAsia="ar-SA" w:bidi="ar-SA"/>
        </w:rPr>
      </w:pPr>
      <w:r w:rsidRPr="00730C15">
        <w:rPr>
          <w:rFonts w:ascii="Times New Roman" w:eastAsia="Arial Unicode MS" w:hAnsi="Times New Roman" w:cs="Times New Roman"/>
          <w:b/>
          <w:bCs/>
          <w:i/>
          <w:sz w:val="28"/>
          <w:szCs w:val="28"/>
          <w:lang w:eastAsia="ar-SA" w:bidi="ar-SA"/>
        </w:rPr>
        <w:t>Растения и животные в разное время года</w:t>
      </w:r>
    </w:p>
    <w:p w:rsidR="00730C15" w:rsidRPr="00730C15" w:rsidRDefault="00730C15" w:rsidP="00363AC7">
      <w:pPr>
        <w:widowControl/>
        <w:ind w:firstLine="709"/>
        <w:jc w:val="both"/>
        <w:rPr>
          <w:rFonts w:ascii="Times New Roman" w:eastAsia="Arial Unicode MS" w:hAnsi="Times New Roman" w:cs="Times New Roman"/>
          <w:bCs/>
          <w:sz w:val="28"/>
          <w:szCs w:val="28"/>
          <w:lang w:eastAsia="ar-SA" w:bidi="ar-SA"/>
        </w:rPr>
      </w:pPr>
      <w:r w:rsidRPr="00730C15">
        <w:rPr>
          <w:rFonts w:ascii="Times New Roman" w:eastAsia="Arial Unicode MS" w:hAnsi="Times New Roman" w:cs="Times New Roman"/>
          <w:bCs/>
          <w:sz w:val="28"/>
          <w:szCs w:val="28"/>
          <w:lang w:eastAsia="ar-SA" w:bidi="ar-SA"/>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730C15" w:rsidRPr="00730C15" w:rsidRDefault="00730C15" w:rsidP="00363AC7">
      <w:pPr>
        <w:widowControl/>
        <w:ind w:firstLine="709"/>
        <w:jc w:val="both"/>
        <w:rPr>
          <w:rFonts w:ascii="Times New Roman" w:eastAsia="Arial Unicode MS" w:hAnsi="Times New Roman" w:cs="Times New Roman"/>
          <w:b/>
          <w:bCs/>
          <w:i/>
          <w:sz w:val="28"/>
          <w:szCs w:val="28"/>
          <w:lang w:eastAsia="ar-SA" w:bidi="ar-SA"/>
        </w:rPr>
      </w:pPr>
      <w:r w:rsidRPr="00730C15">
        <w:rPr>
          <w:rFonts w:ascii="Times New Roman" w:eastAsia="Arial Unicode MS" w:hAnsi="Times New Roman" w:cs="Times New Roman"/>
          <w:bCs/>
          <w:sz w:val="28"/>
          <w:szCs w:val="28"/>
          <w:lang w:eastAsia="ar-SA" w:bidi="ar-SA"/>
        </w:rPr>
        <w:t>Сад, огород. Поле, лес в разное время года. Домашние и дикие животные в разное время года.</w:t>
      </w:r>
    </w:p>
    <w:p w:rsidR="00730C15" w:rsidRPr="00730C15" w:rsidRDefault="00730C15" w:rsidP="00363AC7">
      <w:pPr>
        <w:widowControl/>
        <w:ind w:firstLine="709"/>
        <w:jc w:val="both"/>
        <w:rPr>
          <w:rFonts w:ascii="Times New Roman" w:eastAsia="Arial Unicode MS" w:hAnsi="Times New Roman" w:cs="Times New Roman"/>
          <w:bCs/>
          <w:sz w:val="28"/>
          <w:szCs w:val="28"/>
          <w:lang w:eastAsia="ar-SA" w:bidi="ar-SA"/>
        </w:rPr>
      </w:pPr>
      <w:r w:rsidRPr="00730C15">
        <w:rPr>
          <w:rFonts w:ascii="Times New Roman" w:eastAsia="Arial Unicode MS" w:hAnsi="Times New Roman" w:cs="Times New Roman"/>
          <w:b/>
          <w:bCs/>
          <w:i/>
          <w:sz w:val="28"/>
          <w:szCs w:val="28"/>
          <w:lang w:eastAsia="ar-SA" w:bidi="ar-SA"/>
        </w:rPr>
        <w:t>Одежда людей, игры детей, труд людей в разное время года</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Cs/>
          <w:sz w:val="28"/>
          <w:szCs w:val="28"/>
          <w:lang w:eastAsia="ar-SA" w:bidi="ar-SA"/>
        </w:rPr>
        <w:t xml:space="preserve">Одежда людей в разное время года. </w:t>
      </w:r>
      <w:r w:rsidRPr="00730C15">
        <w:rPr>
          <w:rFonts w:ascii="Times New Roman" w:eastAsia="Arial Unicode MS" w:hAnsi="Times New Roman" w:cs="Times New Roman"/>
          <w:sz w:val="28"/>
          <w:szCs w:val="28"/>
          <w:lang w:eastAsia="ar-SA" w:bidi="ar-SA"/>
        </w:rPr>
        <w:t>Одевание на прогулку. Учет времени года, погоды, предполагаемых занятий (игры, наблюдения, спортивные занятия).</w:t>
      </w:r>
    </w:p>
    <w:p w:rsidR="00730C15" w:rsidRPr="00730C15" w:rsidRDefault="00730C15" w:rsidP="00363AC7">
      <w:pPr>
        <w:widowControl/>
        <w:ind w:firstLine="709"/>
        <w:jc w:val="both"/>
        <w:rPr>
          <w:rFonts w:ascii="Times New Roman" w:eastAsia="Arial Unicode MS" w:hAnsi="Times New Roman" w:cs="Times New Roman"/>
          <w:bCs/>
          <w:sz w:val="28"/>
          <w:szCs w:val="28"/>
          <w:lang w:eastAsia="ar-SA" w:bidi="ar-SA"/>
        </w:rPr>
      </w:pPr>
      <w:r w:rsidRPr="00730C15">
        <w:rPr>
          <w:rFonts w:ascii="Times New Roman" w:eastAsia="Arial Unicode MS" w:hAnsi="Times New Roman" w:cs="Times New Roman"/>
          <w:sz w:val="28"/>
          <w:szCs w:val="28"/>
          <w:lang w:eastAsia="ar-SA" w:bidi="ar-SA"/>
        </w:rPr>
        <w:t>Игры детей в разные сезоны года.</w:t>
      </w:r>
    </w:p>
    <w:p w:rsidR="00730C15" w:rsidRPr="00730C15" w:rsidRDefault="00730C15" w:rsidP="00363AC7">
      <w:pPr>
        <w:widowControl/>
        <w:ind w:firstLine="709"/>
        <w:jc w:val="both"/>
        <w:rPr>
          <w:rFonts w:ascii="Times New Roman" w:eastAsia="Arial Unicode MS" w:hAnsi="Times New Roman" w:cs="Times New Roman"/>
          <w:b/>
          <w:bCs/>
          <w:i/>
          <w:sz w:val="28"/>
          <w:szCs w:val="28"/>
          <w:u w:val="single"/>
          <w:lang w:eastAsia="ar-SA" w:bidi="ar-SA"/>
        </w:rPr>
      </w:pPr>
      <w:r w:rsidRPr="00730C15">
        <w:rPr>
          <w:rFonts w:ascii="Times New Roman" w:eastAsia="Arial Unicode MS" w:hAnsi="Times New Roman" w:cs="Times New Roman"/>
          <w:bCs/>
          <w:sz w:val="28"/>
          <w:szCs w:val="28"/>
          <w:lang w:eastAsia="ar-SA" w:bidi="ar-SA"/>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730C15" w:rsidRPr="00730C15" w:rsidRDefault="00730C15" w:rsidP="00363AC7">
      <w:pPr>
        <w:widowControl/>
        <w:ind w:firstLine="709"/>
        <w:jc w:val="center"/>
        <w:rPr>
          <w:rFonts w:ascii="Times New Roman" w:eastAsia="Arial Unicode MS" w:hAnsi="Times New Roman" w:cs="Times New Roman"/>
          <w:i/>
          <w:iCs/>
          <w:sz w:val="28"/>
          <w:szCs w:val="28"/>
          <w:lang w:eastAsia="ar-SA" w:bidi="ar-SA"/>
        </w:rPr>
      </w:pPr>
      <w:r w:rsidRPr="00730C15">
        <w:rPr>
          <w:rFonts w:ascii="Times New Roman" w:eastAsia="Arial Unicode MS" w:hAnsi="Times New Roman" w:cs="Times New Roman"/>
          <w:b/>
          <w:bCs/>
          <w:i/>
          <w:sz w:val="28"/>
          <w:szCs w:val="28"/>
          <w:u w:val="single"/>
          <w:lang w:eastAsia="ar-SA" w:bidi="ar-SA"/>
        </w:rPr>
        <w:t>Неживая природа</w:t>
      </w:r>
    </w:p>
    <w:p w:rsidR="00730C15" w:rsidRPr="00730C15" w:rsidRDefault="00730C15" w:rsidP="00363AC7">
      <w:pPr>
        <w:widowControl/>
        <w:ind w:firstLine="709"/>
        <w:jc w:val="both"/>
        <w:rPr>
          <w:rFonts w:ascii="Times New Roman" w:eastAsia="Arial Unicode MS" w:hAnsi="Times New Roman" w:cs="Times New Roman"/>
          <w:b/>
          <w:i/>
          <w:sz w:val="28"/>
          <w:szCs w:val="28"/>
          <w:u w:val="single"/>
          <w:lang w:eastAsia="ar-SA" w:bidi="ar-SA"/>
        </w:rPr>
      </w:pPr>
      <w:r w:rsidRPr="00730C15">
        <w:rPr>
          <w:rFonts w:ascii="Times New Roman" w:eastAsia="Arial Unicode MS" w:hAnsi="Times New Roman" w:cs="Times New Roman"/>
          <w:i/>
          <w:iCs/>
          <w:sz w:val="28"/>
          <w:szCs w:val="28"/>
          <w:lang w:eastAsia="ar-SA" w:bidi="ar-SA"/>
        </w:rPr>
        <w:t>Солнце, облака, луна, звезды. Воздух. Земля: песок, глина, камни</w:t>
      </w:r>
      <w:r w:rsidRPr="00730C15">
        <w:rPr>
          <w:rFonts w:ascii="Times New Roman" w:eastAsia="Arial Unicode MS" w:hAnsi="Times New Roman" w:cs="Times New Roman"/>
          <w:sz w:val="28"/>
          <w:szCs w:val="28"/>
          <w:lang w:eastAsia="ar-SA" w:bidi="ar-SA"/>
        </w:rPr>
        <w:t xml:space="preserve">. </w:t>
      </w:r>
      <w:r w:rsidRPr="00730C15">
        <w:rPr>
          <w:rFonts w:ascii="Times New Roman" w:eastAsia="Arial Unicode MS" w:hAnsi="Times New Roman" w:cs="Times New Roman"/>
          <w:i/>
          <w:sz w:val="28"/>
          <w:szCs w:val="28"/>
          <w:lang w:eastAsia="ar-SA" w:bidi="ar-SA"/>
        </w:rPr>
        <w:t xml:space="preserve">Почва. Вода. </w:t>
      </w:r>
      <w:r w:rsidRPr="00730C15">
        <w:rPr>
          <w:rFonts w:ascii="Times New Roman" w:eastAsia="Arial Unicode MS" w:hAnsi="Times New Roman" w:cs="Times New Roman"/>
          <w:sz w:val="28"/>
          <w:szCs w:val="28"/>
          <w:lang w:eastAsia="ar-SA" w:bidi="ar-SA"/>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730C15" w:rsidRPr="00730C15" w:rsidRDefault="00730C15" w:rsidP="00363AC7">
      <w:pPr>
        <w:widowControl/>
        <w:ind w:firstLine="709"/>
        <w:jc w:val="center"/>
        <w:rPr>
          <w:rFonts w:ascii="Times New Roman" w:eastAsia="Arial Unicode MS" w:hAnsi="Times New Roman" w:cs="Times New Roman"/>
          <w:b/>
          <w:i/>
          <w:sz w:val="28"/>
          <w:szCs w:val="28"/>
          <w:lang w:eastAsia="ar-SA" w:bidi="ar-SA"/>
        </w:rPr>
      </w:pPr>
      <w:r w:rsidRPr="00730C15">
        <w:rPr>
          <w:rFonts w:ascii="Times New Roman" w:eastAsia="Arial Unicode MS" w:hAnsi="Times New Roman" w:cs="Times New Roman"/>
          <w:b/>
          <w:i/>
          <w:sz w:val="28"/>
          <w:szCs w:val="28"/>
          <w:u w:val="single"/>
          <w:lang w:eastAsia="ar-SA" w:bidi="ar-SA"/>
        </w:rPr>
        <w:t>Живая природа</w:t>
      </w:r>
    </w:p>
    <w:p w:rsidR="00730C15" w:rsidRPr="00730C15" w:rsidRDefault="00730C15" w:rsidP="00363AC7">
      <w:pPr>
        <w:widowControl/>
        <w:ind w:firstLine="709"/>
        <w:jc w:val="both"/>
        <w:rPr>
          <w:rFonts w:ascii="Times New Roman" w:eastAsia="Arial Unicode MS" w:hAnsi="Times New Roman" w:cs="Times New Roman"/>
          <w:i/>
          <w:sz w:val="28"/>
          <w:szCs w:val="28"/>
          <w:lang w:eastAsia="ar-SA" w:bidi="ar-SA"/>
        </w:rPr>
      </w:pPr>
      <w:r w:rsidRPr="00730C15">
        <w:rPr>
          <w:rFonts w:ascii="Times New Roman" w:eastAsia="Arial Unicode MS" w:hAnsi="Times New Roman" w:cs="Times New Roman"/>
          <w:b/>
          <w:i/>
          <w:sz w:val="28"/>
          <w:szCs w:val="28"/>
          <w:lang w:eastAsia="ar-SA" w:bidi="ar-SA"/>
        </w:rPr>
        <w:t>Растения</w:t>
      </w:r>
      <w:r w:rsidRPr="00730C15">
        <w:rPr>
          <w:rFonts w:ascii="Times New Roman" w:eastAsia="Arial Unicode MS" w:hAnsi="Times New Roman" w:cs="Times New Roman"/>
          <w:i/>
          <w:sz w:val="28"/>
          <w:szCs w:val="28"/>
          <w:lang w:eastAsia="ar-SA" w:bidi="ar-SA"/>
        </w:rPr>
        <w:t xml:space="preserve"> </w:t>
      </w:r>
    </w:p>
    <w:p w:rsidR="00730C15" w:rsidRPr="00730C15" w:rsidRDefault="00730C15" w:rsidP="00363AC7">
      <w:pPr>
        <w:widowControl/>
        <w:ind w:firstLine="709"/>
        <w:jc w:val="both"/>
        <w:rPr>
          <w:rFonts w:ascii="Times New Roman" w:eastAsia="Arial Unicode MS" w:hAnsi="Times New Roman" w:cs="Times New Roman"/>
          <w:i/>
          <w:iCs/>
          <w:sz w:val="28"/>
          <w:szCs w:val="28"/>
          <w:lang w:eastAsia="ar-SA" w:bidi="ar-SA"/>
        </w:rPr>
      </w:pPr>
      <w:r w:rsidRPr="00730C15">
        <w:rPr>
          <w:rFonts w:ascii="Times New Roman" w:eastAsia="Arial Unicode MS" w:hAnsi="Times New Roman" w:cs="Times New Roman"/>
          <w:i/>
          <w:sz w:val="28"/>
          <w:szCs w:val="28"/>
          <w:lang w:eastAsia="ar-SA" w:bidi="ar-SA"/>
        </w:rPr>
        <w:lastRenderedPageBreak/>
        <w:t xml:space="preserve">Растения культурные. </w:t>
      </w:r>
      <w:r w:rsidRPr="00730C15">
        <w:rPr>
          <w:rFonts w:ascii="Times New Roman" w:eastAsia="Arial Unicode MS" w:hAnsi="Times New Roman" w:cs="Times New Roman"/>
          <w:sz w:val="28"/>
          <w:szCs w:val="28"/>
          <w:lang w:eastAsia="ar-SA" w:bidi="ar-SA"/>
        </w:rPr>
        <w:t>Овощи. Фрукты.</w:t>
      </w:r>
      <w:r w:rsidRPr="00730C15">
        <w:rPr>
          <w:rFonts w:ascii="Times New Roman" w:eastAsia="Arial Unicode MS" w:hAnsi="Times New Roman" w:cs="Times New Roman"/>
          <w:i/>
          <w:sz w:val="28"/>
          <w:szCs w:val="28"/>
          <w:lang w:eastAsia="ar-SA" w:bidi="ar-SA"/>
        </w:rPr>
        <w:t xml:space="preserve"> </w:t>
      </w:r>
      <w:r w:rsidRPr="00730C15">
        <w:rPr>
          <w:rFonts w:ascii="Times New Roman" w:eastAsia="Arial Unicode MS" w:hAnsi="Times New Roman" w:cs="Times New Roman"/>
          <w:iCs/>
          <w:sz w:val="28"/>
          <w:szCs w:val="28"/>
          <w:lang w:eastAsia="ar-SA" w:bidi="ar-SA"/>
        </w:rPr>
        <w:t>Ягоды</w:t>
      </w:r>
      <w:r w:rsidRPr="00730C15">
        <w:rPr>
          <w:rFonts w:ascii="Times New Roman" w:eastAsia="Arial Unicode MS" w:hAnsi="Times New Roman" w:cs="Times New Roman"/>
          <w:bCs/>
          <w:sz w:val="28"/>
          <w:szCs w:val="28"/>
          <w:lang w:eastAsia="ar-SA" w:bidi="ar-SA"/>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730C15" w:rsidRPr="00730C15" w:rsidRDefault="00730C15" w:rsidP="00363AC7">
      <w:pPr>
        <w:widowControl/>
        <w:ind w:firstLine="709"/>
        <w:jc w:val="both"/>
        <w:rPr>
          <w:rFonts w:ascii="Times New Roman" w:eastAsia="Arial Unicode MS" w:hAnsi="Times New Roman" w:cs="Times New Roman"/>
          <w:b/>
          <w:i/>
          <w:iCs/>
          <w:sz w:val="28"/>
          <w:szCs w:val="28"/>
          <w:lang w:eastAsia="ar-SA" w:bidi="ar-SA"/>
        </w:rPr>
      </w:pPr>
      <w:r w:rsidRPr="00730C15">
        <w:rPr>
          <w:rFonts w:ascii="Times New Roman" w:eastAsia="Arial Unicode MS" w:hAnsi="Times New Roman" w:cs="Times New Roman"/>
          <w:i/>
          <w:iCs/>
          <w:sz w:val="28"/>
          <w:szCs w:val="28"/>
          <w:lang w:eastAsia="ar-SA" w:bidi="ar-SA"/>
        </w:rPr>
        <w:t xml:space="preserve">Растения комнатные. </w:t>
      </w:r>
      <w:r w:rsidRPr="00730C15">
        <w:rPr>
          <w:rFonts w:ascii="Times New Roman" w:eastAsia="Arial Unicode MS" w:hAnsi="Times New Roman" w:cs="Times New Roman"/>
          <w:sz w:val="28"/>
          <w:szCs w:val="28"/>
          <w:lang w:eastAsia="ar-SA" w:bidi="ar-SA"/>
        </w:rPr>
        <w:t xml:space="preserve">Название. Внешнее строение (корень, стебель, лист). Уход. </w:t>
      </w:r>
      <w:r w:rsidRPr="00730C15">
        <w:rPr>
          <w:rFonts w:ascii="Times New Roman" w:eastAsia="Arial Unicode MS" w:hAnsi="Times New Roman" w:cs="Times New Roman"/>
          <w:i/>
          <w:sz w:val="28"/>
          <w:szCs w:val="28"/>
          <w:lang w:eastAsia="ar-SA" w:bidi="ar-SA"/>
        </w:rPr>
        <w:t>Растения дикорастущие.</w:t>
      </w:r>
      <w:r w:rsidRPr="00730C15">
        <w:rPr>
          <w:rFonts w:ascii="Times New Roman" w:eastAsia="Arial Unicode MS" w:hAnsi="Times New Roman" w:cs="Times New Roman"/>
          <w:i/>
          <w:iCs/>
          <w:sz w:val="28"/>
          <w:szCs w:val="28"/>
          <w:lang w:eastAsia="ar-SA" w:bidi="ar-SA"/>
        </w:rPr>
        <w:t xml:space="preserve"> </w:t>
      </w:r>
      <w:r w:rsidRPr="00730C15">
        <w:rPr>
          <w:rFonts w:ascii="Times New Roman" w:eastAsia="Arial Unicode MS" w:hAnsi="Times New Roman" w:cs="Times New Roman"/>
          <w:iCs/>
          <w:sz w:val="28"/>
          <w:szCs w:val="28"/>
          <w:lang w:eastAsia="ar-SA" w:bidi="ar-SA"/>
        </w:rPr>
        <w:t>Деревья. Кустарники. Травянистые растения. К</w:t>
      </w:r>
      <w:r w:rsidRPr="00730C15">
        <w:rPr>
          <w:rFonts w:ascii="Times New Roman" w:eastAsia="Arial Unicode MS" w:hAnsi="Times New Roman" w:cs="Times New Roman"/>
          <w:sz w:val="28"/>
          <w:szCs w:val="28"/>
          <w:lang w:eastAsia="ar-SA" w:bidi="ar-SA"/>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730C15">
        <w:rPr>
          <w:rFonts w:ascii="Times New Roman" w:eastAsia="Arial Unicode MS" w:hAnsi="Times New Roman" w:cs="Times New Roman"/>
          <w:i/>
          <w:iCs/>
          <w:sz w:val="28"/>
          <w:szCs w:val="28"/>
          <w:lang w:eastAsia="ar-SA" w:bidi="ar-SA"/>
        </w:rPr>
        <w:t xml:space="preserve">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i/>
          <w:iCs/>
          <w:sz w:val="28"/>
          <w:szCs w:val="28"/>
          <w:lang w:eastAsia="ar-SA" w:bidi="ar-SA"/>
        </w:rPr>
        <w:t xml:space="preserve">Грибы </w:t>
      </w:r>
    </w:p>
    <w:p w:rsidR="00730C15" w:rsidRPr="00730C15" w:rsidRDefault="00730C15" w:rsidP="00363AC7">
      <w:pPr>
        <w:widowControl/>
        <w:ind w:firstLine="709"/>
        <w:jc w:val="both"/>
        <w:rPr>
          <w:rFonts w:ascii="Times New Roman" w:eastAsia="Arial Unicode MS" w:hAnsi="Times New Roman" w:cs="Times New Roman"/>
          <w:b/>
          <w:i/>
          <w:sz w:val="28"/>
          <w:szCs w:val="28"/>
          <w:lang w:eastAsia="ar-SA" w:bidi="ar-SA"/>
        </w:rPr>
      </w:pPr>
      <w:r w:rsidRPr="00730C15">
        <w:rPr>
          <w:rFonts w:ascii="Times New Roman" w:eastAsia="Arial Unicode MS" w:hAnsi="Times New Roman" w:cs="Times New Roman"/>
          <w:sz w:val="28"/>
          <w:szCs w:val="28"/>
          <w:lang w:eastAsia="ar-SA" w:bidi="ar-SA"/>
        </w:rPr>
        <w:t xml:space="preserve">Шляпочные грибы: съедобные и не съедобные. Название. Место произрастания. Внешний вид. Значение в природе. Использование человеком. </w:t>
      </w:r>
    </w:p>
    <w:p w:rsidR="00730C15" w:rsidRPr="00730C15" w:rsidRDefault="00730C15" w:rsidP="00363AC7">
      <w:pPr>
        <w:widowControl/>
        <w:ind w:firstLine="709"/>
        <w:jc w:val="both"/>
        <w:rPr>
          <w:rFonts w:ascii="Times New Roman" w:eastAsia="Arial Unicode MS" w:hAnsi="Times New Roman" w:cs="Times New Roman"/>
          <w:i/>
          <w:iCs/>
          <w:sz w:val="28"/>
          <w:szCs w:val="28"/>
          <w:lang w:eastAsia="ar-SA" w:bidi="ar-SA"/>
        </w:rPr>
      </w:pPr>
      <w:r w:rsidRPr="00730C15">
        <w:rPr>
          <w:rFonts w:ascii="Times New Roman" w:eastAsia="Arial Unicode MS" w:hAnsi="Times New Roman" w:cs="Times New Roman"/>
          <w:b/>
          <w:i/>
          <w:sz w:val="28"/>
          <w:szCs w:val="28"/>
          <w:lang w:eastAsia="ar-SA" w:bidi="ar-SA"/>
        </w:rPr>
        <w:t xml:space="preserve">Животные </w:t>
      </w:r>
    </w:p>
    <w:p w:rsidR="00730C15" w:rsidRPr="00730C15" w:rsidRDefault="00730C15" w:rsidP="00363AC7">
      <w:pPr>
        <w:widowControl/>
        <w:ind w:firstLine="709"/>
        <w:jc w:val="both"/>
        <w:rPr>
          <w:rFonts w:ascii="Times New Roman" w:eastAsia="Arial Unicode MS" w:hAnsi="Times New Roman" w:cs="Times New Roman"/>
          <w:i/>
          <w:sz w:val="28"/>
          <w:szCs w:val="28"/>
          <w:lang w:eastAsia="ar-SA" w:bidi="ar-SA"/>
        </w:rPr>
      </w:pPr>
      <w:r w:rsidRPr="00730C15">
        <w:rPr>
          <w:rFonts w:ascii="Times New Roman" w:eastAsia="Arial Unicode MS" w:hAnsi="Times New Roman" w:cs="Times New Roman"/>
          <w:i/>
          <w:iCs/>
          <w:sz w:val="28"/>
          <w:szCs w:val="28"/>
          <w:lang w:eastAsia="ar-SA" w:bidi="ar-SA"/>
        </w:rPr>
        <w:t xml:space="preserve">Животные домашние. </w:t>
      </w:r>
      <w:r w:rsidRPr="00730C15">
        <w:rPr>
          <w:rFonts w:ascii="Times New Roman" w:eastAsia="Arial Unicode MS" w:hAnsi="Times New Roman" w:cs="Times New Roman"/>
          <w:iCs/>
          <w:sz w:val="28"/>
          <w:szCs w:val="28"/>
          <w:lang w:eastAsia="ar-SA" w:bidi="ar-SA"/>
        </w:rPr>
        <w:t>Звери.</w:t>
      </w:r>
      <w:r w:rsidRPr="00730C15">
        <w:rPr>
          <w:rFonts w:ascii="Times New Roman" w:eastAsia="Arial Unicode MS" w:hAnsi="Times New Roman" w:cs="Times New Roman"/>
          <w:sz w:val="28"/>
          <w:szCs w:val="28"/>
          <w:lang w:eastAsia="ar-SA" w:bidi="ar-SA"/>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730C15" w:rsidRPr="00730C15" w:rsidRDefault="00730C15" w:rsidP="00363AC7">
      <w:pPr>
        <w:widowControl/>
        <w:ind w:firstLine="709"/>
        <w:jc w:val="both"/>
        <w:rPr>
          <w:rFonts w:ascii="Times New Roman" w:eastAsia="Arial Unicode MS" w:hAnsi="Times New Roman" w:cs="Times New Roman"/>
          <w:i/>
          <w:sz w:val="28"/>
          <w:szCs w:val="28"/>
          <w:lang w:eastAsia="ar-SA" w:bidi="ar-SA"/>
        </w:rPr>
      </w:pPr>
      <w:r w:rsidRPr="00730C15">
        <w:rPr>
          <w:rFonts w:ascii="Times New Roman" w:eastAsia="Arial Unicode MS" w:hAnsi="Times New Roman" w:cs="Times New Roman"/>
          <w:i/>
          <w:sz w:val="28"/>
          <w:szCs w:val="28"/>
          <w:lang w:eastAsia="ar-SA" w:bidi="ar-SA"/>
        </w:rPr>
        <w:t xml:space="preserve">Животные дикие. </w:t>
      </w:r>
      <w:r w:rsidRPr="00730C15">
        <w:rPr>
          <w:rFonts w:ascii="Times New Roman" w:eastAsia="Arial Unicode MS" w:hAnsi="Times New Roman" w:cs="Times New Roman"/>
          <w:sz w:val="28"/>
          <w:szCs w:val="28"/>
          <w:lang w:eastAsia="ar-SA" w:bidi="ar-SA"/>
        </w:rPr>
        <w:t xml:space="preserve">Звери. </w:t>
      </w:r>
      <w:r w:rsidRPr="00730C15">
        <w:rPr>
          <w:rFonts w:ascii="Times New Roman" w:eastAsia="Arial Unicode MS" w:hAnsi="Times New Roman" w:cs="Times New Roman"/>
          <w:iCs/>
          <w:sz w:val="28"/>
          <w:szCs w:val="28"/>
          <w:lang w:eastAsia="ar-SA" w:bidi="ar-SA"/>
        </w:rPr>
        <w:t>Птицы.</w:t>
      </w:r>
      <w:r w:rsidRPr="00730C15">
        <w:rPr>
          <w:rFonts w:ascii="Times New Roman" w:eastAsia="Arial Unicode MS" w:hAnsi="Times New Roman" w:cs="Times New Roman"/>
          <w:sz w:val="28"/>
          <w:szCs w:val="28"/>
          <w:lang w:eastAsia="ar-SA" w:bidi="ar-SA"/>
        </w:rPr>
        <w:t xml:space="preserve"> </w:t>
      </w:r>
      <w:r w:rsidRPr="00730C15">
        <w:rPr>
          <w:rFonts w:ascii="Times New Roman" w:eastAsia="Arial Unicode MS" w:hAnsi="Times New Roman" w:cs="Times New Roman"/>
          <w:iCs/>
          <w:sz w:val="28"/>
          <w:szCs w:val="28"/>
          <w:lang w:eastAsia="ar-SA" w:bidi="ar-SA"/>
        </w:rPr>
        <w:t>Змеи</w:t>
      </w:r>
      <w:r w:rsidRPr="00730C15">
        <w:rPr>
          <w:rFonts w:ascii="Times New Roman" w:eastAsia="Arial Unicode MS" w:hAnsi="Times New Roman" w:cs="Times New Roman"/>
          <w:sz w:val="28"/>
          <w:szCs w:val="28"/>
          <w:lang w:eastAsia="ar-SA" w:bidi="ar-SA"/>
        </w:rPr>
        <w:t xml:space="preserve">. Лягушка. </w:t>
      </w:r>
      <w:r w:rsidRPr="00730C15">
        <w:rPr>
          <w:rFonts w:ascii="Times New Roman" w:eastAsia="Arial Unicode MS" w:hAnsi="Times New Roman" w:cs="Times New Roman"/>
          <w:bCs/>
          <w:iCs/>
          <w:sz w:val="28"/>
          <w:szCs w:val="28"/>
          <w:lang w:eastAsia="ar-SA" w:bidi="ar-SA"/>
        </w:rPr>
        <w:t>Рыбы. Насекомые</w:t>
      </w:r>
      <w:r w:rsidRPr="00730C15">
        <w:rPr>
          <w:rFonts w:ascii="Times New Roman" w:eastAsia="Arial Unicode MS" w:hAnsi="Times New Roman" w:cs="Times New Roman"/>
          <w:bCs/>
          <w:sz w:val="28"/>
          <w:szCs w:val="28"/>
          <w:lang w:eastAsia="ar-SA" w:bidi="ar-SA"/>
        </w:rPr>
        <w:t xml:space="preserve">. Названия. </w:t>
      </w:r>
      <w:r w:rsidRPr="00730C15">
        <w:rPr>
          <w:rFonts w:ascii="Times New Roman" w:eastAsia="Arial Unicode MS" w:hAnsi="Times New Roman" w:cs="Times New Roman"/>
          <w:sz w:val="28"/>
          <w:szCs w:val="28"/>
          <w:lang w:eastAsia="ar-SA" w:bidi="ar-SA"/>
        </w:rPr>
        <w:t>Внешнее строение: названия частей тела. Место обитания, питание</w:t>
      </w:r>
      <w:r w:rsidRPr="00730C15">
        <w:rPr>
          <w:rFonts w:ascii="Times New Roman" w:eastAsia="Arial Unicode MS" w:hAnsi="Times New Roman" w:cs="Times New Roman"/>
          <w:bCs/>
          <w:sz w:val="28"/>
          <w:szCs w:val="28"/>
          <w:lang w:eastAsia="ar-SA" w:bidi="ar-SA"/>
        </w:rPr>
        <w:t>, образ жизни</w:t>
      </w:r>
      <w:r w:rsidRPr="00730C15">
        <w:rPr>
          <w:rFonts w:ascii="Times New Roman" w:eastAsia="Arial Unicode MS" w:hAnsi="Times New Roman" w:cs="Times New Roman"/>
          <w:sz w:val="28"/>
          <w:szCs w:val="28"/>
          <w:lang w:eastAsia="ar-SA" w:bidi="ar-SA"/>
        </w:rPr>
        <w:t>. Роль в при</w:t>
      </w:r>
      <w:r w:rsidRPr="00730C15">
        <w:rPr>
          <w:rFonts w:ascii="Times New Roman" w:eastAsia="Arial Unicode MS" w:hAnsi="Times New Roman" w:cs="Times New Roman"/>
          <w:sz w:val="28"/>
          <w:szCs w:val="28"/>
          <w:lang w:eastAsia="ar-SA" w:bidi="ar-SA"/>
        </w:rPr>
        <w:softHyphen/>
        <w:t xml:space="preserve">роде. </w:t>
      </w:r>
      <w:r w:rsidRPr="00730C15">
        <w:rPr>
          <w:rFonts w:ascii="Times New Roman" w:eastAsia="Arial Unicode MS" w:hAnsi="Times New Roman" w:cs="Times New Roman"/>
          <w:bCs/>
          <w:sz w:val="28"/>
          <w:szCs w:val="28"/>
          <w:lang w:eastAsia="ar-SA" w:bidi="ar-SA"/>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730C15">
        <w:rPr>
          <w:rFonts w:ascii="Times New Roman" w:eastAsia="Arial Unicode MS" w:hAnsi="Times New Roman" w:cs="Times New Roman"/>
          <w:bCs/>
          <w:i/>
          <w:iCs/>
          <w:sz w:val="28"/>
          <w:szCs w:val="28"/>
          <w:lang w:eastAsia="ar-SA" w:bidi="ar-SA"/>
        </w:rPr>
        <w:t xml:space="preserve"> </w:t>
      </w:r>
    </w:p>
    <w:p w:rsidR="00730C15" w:rsidRPr="00730C15" w:rsidRDefault="00730C15" w:rsidP="00363AC7">
      <w:pPr>
        <w:widowControl/>
        <w:ind w:firstLine="709"/>
        <w:jc w:val="both"/>
        <w:rPr>
          <w:rFonts w:ascii="Times New Roman" w:eastAsia="Arial Unicode MS" w:hAnsi="Times New Roman" w:cs="Times New Roman"/>
          <w:b/>
          <w:i/>
          <w:sz w:val="28"/>
          <w:szCs w:val="28"/>
          <w:lang w:eastAsia="ar-SA" w:bidi="ar-SA"/>
        </w:rPr>
      </w:pPr>
      <w:r w:rsidRPr="00730C15">
        <w:rPr>
          <w:rFonts w:ascii="Times New Roman" w:eastAsia="Arial Unicode MS" w:hAnsi="Times New Roman" w:cs="Times New Roman"/>
          <w:i/>
          <w:sz w:val="28"/>
          <w:szCs w:val="28"/>
          <w:lang w:eastAsia="ar-SA" w:bidi="ar-SA"/>
        </w:rPr>
        <w:t xml:space="preserve">Охрана природы: </w:t>
      </w:r>
      <w:r w:rsidRPr="00730C15">
        <w:rPr>
          <w:rFonts w:ascii="Times New Roman" w:eastAsia="Arial Unicode MS" w:hAnsi="Times New Roman" w:cs="Times New Roman"/>
          <w:sz w:val="28"/>
          <w:szCs w:val="28"/>
          <w:lang w:eastAsia="ar-SA" w:bidi="ar-SA"/>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i/>
          <w:sz w:val="28"/>
          <w:szCs w:val="28"/>
          <w:lang w:eastAsia="ar-SA" w:bidi="ar-SA"/>
        </w:rPr>
        <w:t>Человек</w:t>
      </w:r>
      <w:r w:rsidRPr="00730C15">
        <w:rPr>
          <w:rFonts w:ascii="Times New Roman" w:eastAsia="Arial Unicode MS" w:hAnsi="Times New Roman" w:cs="Times New Roman"/>
          <w:i/>
          <w:sz w:val="28"/>
          <w:szCs w:val="28"/>
          <w:lang w:eastAsia="ar-SA" w:bidi="ar-SA"/>
        </w:rPr>
        <w:t xml:space="preserve">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Мальчик и девочка. Возрастные группы (малыш, школьник, молодой человек, взрослый, пожилой).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 Строение тела человека (голова, туловище, ноги и руки (конечности). Ориенти</w:t>
      </w:r>
      <w:r w:rsidRPr="00730C15">
        <w:rPr>
          <w:rFonts w:ascii="Times New Roman" w:eastAsia="Arial Unicode MS" w:hAnsi="Times New Roman" w:cs="Times New Roman"/>
          <w:sz w:val="28"/>
          <w:szCs w:val="28"/>
          <w:lang w:eastAsia="ar-SA" w:bidi="ar-SA"/>
        </w:rPr>
        <w:softHyphen/>
        <w:t xml:space="preserve">ровка в схеме тела на картинке и на себе. Голова, лицо: глаза, нос, рот, уши. Покровы тела: кожа, ногти, волосы.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Здоровый образ жизни: гигиена жилища (проветривание, регулярная уборка), гигиена питания (полноценное и регулярное питание: овощи, </w:t>
      </w:r>
      <w:r w:rsidRPr="00730C15">
        <w:rPr>
          <w:rFonts w:ascii="Times New Roman" w:eastAsia="Arial Unicode MS" w:hAnsi="Times New Roman" w:cs="Times New Roman"/>
          <w:sz w:val="28"/>
          <w:szCs w:val="28"/>
          <w:lang w:eastAsia="ar-SA" w:bidi="ar-SA"/>
        </w:rPr>
        <w:lastRenderedPageBreak/>
        <w:t xml:space="preserve">фрукты, ягоды, хлеб, молочные продукты, мясо, рыба). Режим сна, работы. Личная гигиена (умывание, прием ванной), прогулки и занятия спортом .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Человек – член общества:</w:t>
      </w:r>
      <w:r w:rsidRPr="00730C15">
        <w:rPr>
          <w:rFonts w:ascii="Times New Roman" w:eastAsia="Arial Unicode MS" w:hAnsi="Times New Roman" w:cs="Times New Roman"/>
          <w:i/>
          <w:sz w:val="28"/>
          <w:szCs w:val="28"/>
          <w:lang w:eastAsia="ar-SA" w:bidi="ar-SA"/>
        </w:rPr>
        <w:t xml:space="preserve"> </w:t>
      </w:r>
      <w:r w:rsidRPr="00730C15">
        <w:rPr>
          <w:rFonts w:ascii="Times New Roman" w:eastAsia="Arial Unicode MS" w:hAnsi="Times New Roman" w:cs="Times New Roman"/>
          <w:sz w:val="28"/>
          <w:szCs w:val="28"/>
          <w:lang w:eastAsia="ar-SA" w:bidi="ar-SA"/>
        </w:rPr>
        <w:t>член семьи,</w:t>
      </w:r>
      <w:r w:rsidRPr="00730C15">
        <w:rPr>
          <w:rFonts w:ascii="Times New Roman" w:eastAsia="Arial Unicode MS" w:hAnsi="Times New Roman" w:cs="Times New Roman"/>
          <w:iCs/>
          <w:sz w:val="28"/>
          <w:szCs w:val="28"/>
          <w:lang w:eastAsia="ar-SA" w:bidi="ar-SA"/>
        </w:rPr>
        <w:t xml:space="preserve"> ученик, одноклассник, друг.. Личные вещи ребенка:</w:t>
      </w:r>
      <w:r w:rsidRPr="00730C15">
        <w:rPr>
          <w:rFonts w:ascii="Times New Roman" w:eastAsia="Arial Unicode MS" w:hAnsi="Times New Roman" w:cs="Times New Roman"/>
          <w:sz w:val="28"/>
          <w:szCs w:val="28"/>
          <w:lang w:eastAsia="ar-SA" w:bidi="ar-SA"/>
        </w:rPr>
        <w:t xml:space="preserve"> гигиенические принадлежности, и</w:t>
      </w:r>
      <w:r w:rsidRPr="00730C15">
        <w:rPr>
          <w:rFonts w:ascii="Times New Roman" w:eastAsia="Arial Unicode MS" w:hAnsi="Times New Roman" w:cs="Times New Roman"/>
          <w:bCs/>
          <w:iCs/>
          <w:sz w:val="28"/>
          <w:szCs w:val="28"/>
          <w:lang w:eastAsia="ar-SA" w:bidi="ar-SA"/>
        </w:rPr>
        <w:t>грушки, учебные вещи, о</w:t>
      </w:r>
      <w:r w:rsidRPr="00730C15">
        <w:rPr>
          <w:rFonts w:ascii="Times New Roman" w:eastAsia="Arial Unicode MS" w:hAnsi="Times New Roman" w:cs="Times New Roman"/>
          <w:bCs/>
          <w:sz w:val="28"/>
          <w:szCs w:val="28"/>
          <w:lang w:eastAsia="ar-SA" w:bidi="ar-SA"/>
        </w:rPr>
        <w:t xml:space="preserve">дежда, обувь. Вещи мальчиков и девочек.  </w:t>
      </w:r>
      <w:r w:rsidRPr="00730C15">
        <w:rPr>
          <w:rFonts w:ascii="Times New Roman" w:eastAsia="Arial Unicode MS" w:hAnsi="Times New Roman" w:cs="Times New Roman"/>
          <w:iCs/>
          <w:sz w:val="28"/>
          <w:szCs w:val="28"/>
          <w:lang w:eastAsia="ar-SA" w:bidi="ar-SA"/>
        </w:rPr>
        <w:t>Профессии людей ближайшего окружения ребенка</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730C15" w:rsidRPr="00730C15" w:rsidRDefault="00730C15" w:rsidP="00363AC7">
      <w:pPr>
        <w:widowControl/>
        <w:ind w:firstLine="709"/>
        <w:jc w:val="both"/>
        <w:rPr>
          <w:rFonts w:ascii="Times New Roman" w:eastAsia="Arial Unicode MS" w:hAnsi="Times New Roman" w:cs="Times New Roman"/>
          <w:iCs/>
          <w:sz w:val="28"/>
          <w:szCs w:val="28"/>
          <w:lang w:eastAsia="ar-SA" w:bidi="ar-SA"/>
        </w:rPr>
      </w:pPr>
      <w:r w:rsidRPr="00730C15">
        <w:rPr>
          <w:rFonts w:ascii="Times New Roman" w:eastAsia="Arial Unicode MS" w:hAnsi="Times New Roman" w:cs="Times New Roman"/>
          <w:sz w:val="28"/>
          <w:szCs w:val="28"/>
          <w:lang w:eastAsia="ar-SA" w:bidi="ar-SA"/>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iCs/>
          <w:sz w:val="28"/>
          <w:szCs w:val="28"/>
          <w:lang w:eastAsia="ar-SA" w:bidi="ar-SA"/>
        </w:rPr>
        <w:t>Наша Родина - Россия.</w:t>
      </w:r>
      <w:r w:rsidRPr="00730C15">
        <w:rPr>
          <w:rFonts w:ascii="Times New Roman" w:eastAsia="Arial Unicode MS" w:hAnsi="Times New Roman" w:cs="Times New Roman"/>
          <w:bCs/>
          <w:sz w:val="28"/>
          <w:szCs w:val="28"/>
          <w:lang w:eastAsia="ar-SA" w:bidi="ar-SA"/>
        </w:rPr>
        <w:t xml:space="preserve"> Наш город. </w:t>
      </w:r>
      <w:r w:rsidRPr="00730C15">
        <w:rPr>
          <w:rFonts w:ascii="Times New Roman" w:eastAsia="Arial Unicode MS" w:hAnsi="Times New Roman" w:cs="Times New Roman"/>
          <w:iCs/>
          <w:sz w:val="28"/>
          <w:szCs w:val="28"/>
          <w:lang w:eastAsia="ar-SA" w:bidi="ar-SA"/>
        </w:rPr>
        <w:t xml:space="preserve">Населенные пункты. Столица. </w:t>
      </w:r>
      <w:r w:rsidRPr="00730C15">
        <w:rPr>
          <w:rFonts w:ascii="Times New Roman" w:eastAsia="Arial Unicode MS" w:hAnsi="Times New Roman" w:cs="Times New Roman"/>
          <w:sz w:val="28"/>
          <w:szCs w:val="28"/>
          <w:lang w:eastAsia="ar-SA" w:bidi="ar-SA"/>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730C15">
        <w:rPr>
          <w:rFonts w:ascii="Times New Roman" w:eastAsia="Arial Unicode MS" w:hAnsi="Times New Roman" w:cs="Times New Roman"/>
          <w:bCs/>
          <w:sz w:val="28"/>
          <w:szCs w:val="28"/>
          <w:lang w:eastAsia="ar-SA" w:bidi="ar-SA"/>
        </w:rPr>
        <w:t xml:space="preserve">Праздники нашей страны.  </w:t>
      </w:r>
      <w:r w:rsidRPr="00730C15">
        <w:rPr>
          <w:rFonts w:ascii="Times New Roman" w:eastAsia="Arial Unicode MS" w:hAnsi="Times New Roman" w:cs="Times New Roman"/>
          <w:sz w:val="28"/>
          <w:szCs w:val="28"/>
          <w:lang w:eastAsia="ar-SA" w:bidi="ar-SA"/>
        </w:rPr>
        <w:t>Достижение нашей страны в науке и искусствах. Великие люди страны или края.  Деньги нашей страны. Получение и расходование денег.</w:t>
      </w:r>
    </w:p>
    <w:p w:rsidR="006C753E" w:rsidRDefault="006C753E" w:rsidP="00363AC7">
      <w:pPr>
        <w:widowControl/>
        <w:ind w:firstLine="709"/>
        <w:jc w:val="both"/>
        <w:rPr>
          <w:rFonts w:ascii="Times New Roman" w:eastAsia="Arial Unicode MS" w:hAnsi="Times New Roman" w:cs="Times New Roman"/>
          <w:sz w:val="28"/>
          <w:szCs w:val="28"/>
          <w:lang w:eastAsia="ar-SA" w:bidi="ar-SA"/>
        </w:rPr>
      </w:pPr>
    </w:p>
    <w:p w:rsidR="006C753E" w:rsidRPr="00730C15" w:rsidRDefault="006C753E" w:rsidP="00363AC7">
      <w:pPr>
        <w:widowControl/>
        <w:ind w:firstLine="709"/>
        <w:jc w:val="both"/>
        <w:rPr>
          <w:rFonts w:ascii="Times New Roman" w:eastAsia="Arial Unicode MS" w:hAnsi="Times New Roman" w:cs="Times New Roman"/>
          <w:b/>
          <w:sz w:val="28"/>
          <w:szCs w:val="28"/>
          <w:u w:val="single"/>
          <w:lang w:eastAsia="ar-SA" w:bidi="ar-SA"/>
        </w:rPr>
      </w:pPr>
    </w:p>
    <w:p w:rsidR="00730C15" w:rsidRPr="00730C15" w:rsidRDefault="00730C15" w:rsidP="00363AC7">
      <w:pPr>
        <w:widowControl/>
        <w:ind w:firstLine="709"/>
        <w:jc w:val="center"/>
        <w:rPr>
          <w:rFonts w:ascii="Times New Roman" w:eastAsia="Arial Unicode MS" w:hAnsi="Times New Roman" w:cs="Times New Roman"/>
          <w:iCs/>
          <w:sz w:val="28"/>
          <w:szCs w:val="28"/>
          <w:lang w:eastAsia="ar-SA" w:bidi="ar-SA"/>
        </w:rPr>
      </w:pPr>
      <w:r w:rsidRPr="00730C15">
        <w:rPr>
          <w:rFonts w:ascii="Times New Roman" w:eastAsia="Arial Unicode MS" w:hAnsi="Times New Roman" w:cs="Times New Roman"/>
          <w:b/>
          <w:sz w:val="28"/>
          <w:szCs w:val="28"/>
          <w:u w:val="single"/>
          <w:lang w:eastAsia="ar-SA" w:bidi="ar-SA"/>
        </w:rPr>
        <w:t>Безопасное поведение</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iCs/>
          <w:sz w:val="28"/>
          <w:szCs w:val="28"/>
          <w:lang w:eastAsia="ar-SA" w:bidi="ar-SA"/>
        </w:rPr>
        <w:t>Предупреждение заболеваний и травм.</w:t>
      </w:r>
      <w:r w:rsidRPr="00730C15">
        <w:rPr>
          <w:rFonts w:ascii="Times New Roman" w:eastAsia="Arial Unicode MS" w:hAnsi="Times New Roman" w:cs="Times New Roman"/>
          <w:sz w:val="28"/>
          <w:szCs w:val="28"/>
          <w:lang w:eastAsia="ar-SA" w:bidi="ar-SA"/>
        </w:rPr>
        <w:t xml:space="preserve">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730C15" w:rsidRPr="00730C15" w:rsidRDefault="00730C15" w:rsidP="00363AC7">
      <w:pPr>
        <w:widowControl/>
        <w:ind w:firstLine="709"/>
        <w:jc w:val="both"/>
        <w:rPr>
          <w:rFonts w:ascii="Times New Roman" w:eastAsia="Arial Unicode MS" w:hAnsi="Times New Roman" w:cs="Times New Roman"/>
          <w:iCs/>
          <w:sz w:val="28"/>
          <w:szCs w:val="28"/>
          <w:lang w:eastAsia="ar-SA" w:bidi="ar-SA"/>
        </w:rPr>
      </w:pPr>
      <w:r w:rsidRPr="00730C15">
        <w:rPr>
          <w:rFonts w:ascii="Times New Roman" w:eastAsia="Arial Unicode MS" w:hAnsi="Times New Roman" w:cs="Times New Roman"/>
          <w:sz w:val="28"/>
          <w:szCs w:val="28"/>
          <w:lang w:eastAsia="ar-SA" w:bidi="ar-SA"/>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iCs/>
          <w:sz w:val="28"/>
          <w:szCs w:val="28"/>
          <w:lang w:eastAsia="ar-SA" w:bidi="ar-SA"/>
        </w:rPr>
        <w:t>Безопасное поведение в природе.</w:t>
      </w:r>
      <w:r w:rsidRPr="00730C15">
        <w:rPr>
          <w:rFonts w:ascii="Times New Roman" w:eastAsia="Arial Unicode MS" w:hAnsi="Times New Roman" w:cs="Times New Roman"/>
          <w:sz w:val="28"/>
          <w:szCs w:val="28"/>
          <w:lang w:eastAsia="ar-SA" w:bidi="ar-SA"/>
        </w:rPr>
        <w:t xml:space="preserve">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Правила поведения человека при контакте с домашним животным. Правила поведения человека с  диким животным  в зоопарке, в природе.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Правила поведения с незнакомыми людьми, в незнакомом месте.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lastRenderedPageBreak/>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730C15" w:rsidRPr="00730C15" w:rsidRDefault="00730C15" w:rsidP="00363AC7">
      <w:pPr>
        <w:widowControl/>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Телефоны первой помощи. Звонок по телефону экстренных служб..</w:t>
      </w:r>
    </w:p>
    <w:p w:rsidR="00730C15" w:rsidRPr="00730C15" w:rsidRDefault="00730C15" w:rsidP="00363AC7">
      <w:pPr>
        <w:widowControl/>
        <w:ind w:firstLine="709"/>
        <w:jc w:val="center"/>
        <w:rPr>
          <w:rFonts w:ascii="Times New Roman" w:eastAsia="Arial Unicode MS" w:hAnsi="Times New Roman" w:cs="Times New Roman"/>
          <w:b/>
          <w:sz w:val="28"/>
          <w:szCs w:val="28"/>
          <w:lang w:eastAsia="ar-SA" w:bidi="ar-SA"/>
        </w:rPr>
      </w:pPr>
    </w:p>
    <w:p w:rsidR="00730C15" w:rsidRPr="00730C15" w:rsidRDefault="00730C15" w:rsidP="00363AC7">
      <w:pPr>
        <w:widowControl/>
        <w:ind w:firstLine="709"/>
        <w:jc w:val="center"/>
        <w:rPr>
          <w:rFonts w:ascii="Times New Roman" w:eastAsia="Arial Unicode MS" w:hAnsi="Times New Roman" w:cs="Times New Roman"/>
          <w:b/>
          <w:sz w:val="28"/>
          <w:szCs w:val="28"/>
          <w:lang w:eastAsia="ar-SA" w:bidi="ar-SA"/>
        </w:rPr>
      </w:pPr>
    </w:p>
    <w:p w:rsidR="00730C15" w:rsidRPr="00730C15" w:rsidRDefault="00730C15" w:rsidP="00363AC7">
      <w:pPr>
        <w:widowControl/>
        <w:suppressAutoHyphens w:val="0"/>
        <w:ind w:firstLine="709"/>
        <w:jc w:val="center"/>
        <w:rPr>
          <w:rFonts w:ascii="Times New Roman" w:eastAsia="Arial Unicode MS" w:hAnsi="Times New Roman" w:cs="Times New Roman"/>
          <w:b/>
          <w:bCs/>
          <w:sz w:val="28"/>
          <w:szCs w:val="28"/>
          <w:lang w:eastAsia="ar-SA" w:bidi="ar-SA"/>
        </w:rPr>
      </w:pPr>
      <w:r w:rsidRPr="00730C15">
        <w:rPr>
          <w:rFonts w:ascii="Times New Roman" w:eastAsia="Arial Unicode MS" w:hAnsi="Times New Roman" w:cs="Times New Roman"/>
          <w:b/>
          <w:bCs/>
          <w:sz w:val="28"/>
          <w:szCs w:val="28"/>
          <w:lang w:eastAsia="ar-SA" w:bidi="ar-SA"/>
        </w:rPr>
        <w:t xml:space="preserve">ИЗОБРАЗИТЕЛЬНОЕ ИСКУССТВО </w:t>
      </w:r>
    </w:p>
    <w:p w:rsidR="00730C15" w:rsidRPr="00730C15" w:rsidRDefault="00730C15" w:rsidP="00363AC7">
      <w:pPr>
        <w:widowControl/>
        <w:suppressAutoHyphens w:val="0"/>
        <w:ind w:firstLine="709"/>
        <w:jc w:val="center"/>
        <w:rPr>
          <w:rFonts w:ascii="Times New Roman" w:eastAsia="Arial Unicode MS" w:hAnsi="Times New Roman" w:cs="Times New Roman"/>
          <w:b/>
          <w:bCs/>
          <w:sz w:val="28"/>
          <w:szCs w:val="28"/>
          <w:lang w:eastAsia="ar-SA" w:bidi="ar-SA"/>
        </w:rPr>
      </w:pPr>
      <w:r w:rsidRPr="00730C15">
        <w:rPr>
          <w:rFonts w:ascii="Times New Roman" w:eastAsia="Arial Unicode MS" w:hAnsi="Times New Roman" w:cs="Times New Roman"/>
          <w:b/>
          <w:bCs/>
          <w:sz w:val="28"/>
          <w:szCs w:val="28"/>
          <w:lang w:eastAsia="ar-SA" w:bidi="ar-SA"/>
        </w:rPr>
        <w:t>(дополнительный первый (</w:t>
      </w:r>
      <w:r w:rsidRPr="00730C15">
        <w:rPr>
          <w:rFonts w:ascii="Times New Roman" w:eastAsia="Arial Unicode MS" w:hAnsi="Times New Roman" w:cs="Times New Roman"/>
          <w:b/>
          <w:bCs/>
          <w:sz w:val="28"/>
          <w:szCs w:val="28"/>
          <w:lang w:val="en-US" w:eastAsia="ar-SA" w:bidi="ar-SA"/>
        </w:rPr>
        <w:t>I</w:t>
      </w:r>
      <w:r w:rsidRPr="00730C15">
        <w:rPr>
          <w:rFonts w:ascii="Times New Roman" w:eastAsia="Arial Unicode MS" w:hAnsi="Times New Roman" w:cs="Times New Roman"/>
          <w:b/>
          <w:bCs/>
          <w:sz w:val="28"/>
          <w:szCs w:val="28"/>
          <w:vertAlign w:val="superscript"/>
          <w:lang w:eastAsia="ar-SA" w:bidi="ar-SA"/>
        </w:rPr>
        <w:t>1</w:t>
      </w:r>
      <w:r w:rsidRPr="00730C15">
        <w:rPr>
          <w:rFonts w:ascii="Times New Roman" w:eastAsia="Arial Unicode MS" w:hAnsi="Times New Roman" w:cs="Times New Roman"/>
          <w:b/>
          <w:bCs/>
          <w:sz w:val="28"/>
          <w:szCs w:val="28"/>
          <w:lang w:eastAsia="ar-SA" w:bidi="ar-SA"/>
        </w:rPr>
        <w:t>)-</w:t>
      </w:r>
      <w:r w:rsidRPr="00730C15">
        <w:rPr>
          <w:rFonts w:ascii="Times New Roman" w:eastAsia="Arial Unicode MS" w:hAnsi="Times New Roman" w:cs="Times New Roman"/>
          <w:b/>
          <w:bCs/>
          <w:sz w:val="28"/>
          <w:szCs w:val="28"/>
          <w:lang w:val="en-US" w:eastAsia="ar-SA" w:bidi="ar-SA"/>
        </w:rPr>
        <w:t>V</w:t>
      </w:r>
      <w:r w:rsidRPr="00730C15">
        <w:rPr>
          <w:rFonts w:ascii="Times New Roman" w:eastAsia="Arial Unicode MS" w:hAnsi="Times New Roman" w:cs="Times New Roman"/>
          <w:b/>
          <w:bCs/>
          <w:sz w:val="28"/>
          <w:szCs w:val="28"/>
          <w:lang w:eastAsia="ar-SA" w:bidi="ar-SA"/>
        </w:rPr>
        <w:t xml:space="preserve"> классы; </w:t>
      </w:r>
      <w:r w:rsidRPr="00730C15">
        <w:rPr>
          <w:rFonts w:ascii="Times New Roman" w:eastAsia="Arial Unicode MS" w:hAnsi="Times New Roman" w:cs="Times New Roman"/>
          <w:b/>
          <w:bCs/>
          <w:sz w:val="28"/>
          <w:szCs w:val="28"/>
          <w:lang w:val="en-US" w:eastAsia="ar-SA" w:bidi="ar-SA"/>
        </w:rPr>
        <w:t>I</w:t>
      </w:r>
      <w:r w:rsidRPr="00730C15">
        <w:rPr>
          <w:rFonts w:ascii="Times New Roman" w:eastAsia="Arial Unicode MS" w:hAnsi="Times New Roman" w:cs="Times New Roman"/>
          <w:b/>
          <w:bCs/>
          <w:sz w:val="28"/>
          <w:szCs w:val="28"/>
          <w:lang w:eastAsia="ar-SA" w:bidi="ar-SA"/>
        </w:rPr>
        <w:t>-</w:t>
      </w:r>
      <w:r w:rsidRPr="00730C15">
        <w:rPr>
          <w:rFonts w:ascii="Times New Roman" w:eastAsia="Arial Unicode MS" w:hAnsi="Times New Roman" w:cs="Times New Roman"/>
          <w:b/>
          <w:bCs/>
          <w:sz w:val="28"/>
          <w:szCs w:val="28"/>
          <w:lang w:val="en-US" w:eastAsia="ar-SA" w:bidi="ar-SA"/>
        </w:rPr>
        <w:t>V</w:t>
      </w:r>
      <w:r w:rsidRPr="00730C15">
        <w:rPr>
          <w:rFonts w:ascii="Times New Roman" w:eastAsia="Arial Unicode MS" w:hAnsi="Times New Roman" w:cs="Times New Roman"/>
          <w:b/>
          <w:bCs/>
          <w:sz w:val="28"/>
          <w:szCs w:val="28"/>
          <w:lang w:eastAsia="ar-SA" w:bidi="ar-SA"/>
        </w:rPr>
        <w:t xml:space="preserve"> классы)</w:t>
      </w:r>
    </w:p>
    <w:p w:rsidR="00730C15" w:rsidRPr="00730C15" w:rsidRDefault="00730C15" w:rsidP="00363AC7">
      <w:pPr>
        <w:widowControl/>
        <w:suppressAutoHyphens w:val="0"/>
        <w:ind w:firstLine="709"/>
        <w:jc w:val="center"/>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bCs/>
          <w:sz w:val="28"/>
          <w:szCs w:val="28"/>
          <w:lang w:eastAsia="ar-SA" w:bidi="ar-SA"/>
        </w:rPr>
        <w:t>Пояснительная записка</w:t>
      </w:r>
    </w:p>
    <w:p w:rsidR="00730C15" w:rsidRPr="00730C15" w:rsidRDefault="00730C15" w:rsidP="00363AC7">
      <w:pPr>
        <w:widowControl/>
        <w:ind w:firstLine="709"/>
        <w:jc w:val="both"/>
        <w:rPr>
          <w:rFonts w:ascii="Times New Roman" w:eastAsia="Arial Unicode MS" w:hAnsi="Times New Roman" w:cs="Times New Roman"/>
          <w:b/>
          <w:bCs/>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Основная </w:t>
      </w:r>
      <w:r w:rsidRPr="00730C15">
        <w:rPr>
          <w:rFonts w:ascii="Times New Roman" w:eastAsia="Arial Unicode MS" w:hAnsi="Times New Roman" w:cs="Times New Roman"/>
          <w:b/>
          <w:color w:val="00000A"/>
          <w:sz w:val="28"/>
          <w:szCs w:val="28"/>
          <w:lang w:eastAsia="ar-SA" w:bidi="ar-SA"/>
        </w:rPr>
        <w:t xml:space="preserve">цель </w:t>
      </w:r>
      <w:r w:rsidRPr="00730C15">
        <w:rPr>
          <w:rFonts w:ascii="Times New Roman" w:eastAsia="Arial Unicode MS" w:hAnsi="Times New Roman" w:cs="Times New Roman"/>
          <w:color w:val="00000A"/>
          <w:sz w:val="28"/>
          <w:szCs w:val="28"/>
          <w:lang w:eastAsia="ar-SA" w:bidi="ar-SA"/>
        </w:rPr>
        <w:t>изучения предмета</w:t>
      </w:r>
      <w:r w:rsidRPr="00730C15">
        <w:rPr>
          <w:rFonts w:ascii="Times New Roman" w:eastAsia="Arial Unicode MS" w:hAnsi="Times New Roman" w:cs="Times New Roman"/>
          <w:b/>
          <w:color w:val="00000A"/>
          <w:sz w:val="28"/>
          <w:szCs w:val="28"/>
          <w:lang w:eastAsia="ar-SA" w:bidi="ar-SA"/>
        </w:rPr>
        <w:t xml:space="preserve"> </w:t>
      </w:r>
      <w:r w:rsidRPr="00730C15">
        <w:rPr>
          <w:rFonts w:ascii="Times New Roman" w:eastAsia="Arial Unicode MS" w:hAnsi="Times New Roman" w:cs="Times New Roman"/>
          <w:sz w:val="28"/>
          <w:szCs w:val="28"/>
          <w:lang w:eastAsia="ar-SA" w:bidi="ar-SA"/>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730C15" w:rsidRPr="00730C15" w:rsidRDefault="00730C15" w:rsidP="00363AC7">
      <w:pPr>
        <w:widowControl/>
        <w:ind w:firstLine="709"/>
        <w:jc w:val="center"/>
        <w:rPr>
          <w:rFonts w:ascii="Times New Roman" w:eastAsia="Arial Unicode MS" w:hAnsi="Times New Roman" w:cs="Times New Roman"/>
          <w:color w:val="00000A"/>
          <w:sz w:val="28"/>
          <w:szCs w:val="28"/>
          <w:shd w:val="clear" w:color="auto" w:fill="FFFFFF"/>
          <w:lang w:eastAsia="ar-SA" w:bidi="ar-SA"/>
        </w:rPr>
      </w:pPr>
      <w:r w:rsidRPr="00730C15">
        <w:rPr>
          <w:rFonts w:ascii="Times New Roman" w:eastAsia="Arial Unicode MS" w:hAnsi="Times New Roman" w:cs="Times New Roman"/>
          <w:b/>
          <w:bCs/>
          <w:color w:val="00000A"/>
          <w:sz w:val="28"/>
          <w:szCs w:val="28"/>
          <w:lang w:eastAsia="ar-SA" w:bidi="ar-SA"/>
        </w:rPr>
        <w:t>Основные задачи изучения предмета:</w:t>
      </w:r>
    </w:p>
    <w:p w:rsidR="00730C15" w:rsidRPr="00730C15" w:rsidRDefault="00730C15" w:rsidP="00363AC7">
      <w:pPr>
        <w:widowControl/>
        <w:numPr>
          <w:ilvl w:val="0"/>
          <w:numId w:val="7"/>
        </w:numPr>
        <w:tabs>
          <w:tab w:val="clear" w:pos="720"/>
          <w:tab w:val="num" w:pos="0"/>
        </w:tabs>
        <w:suppressAutoHyphens w:val="0"/>
        <w:spacing w:after="200"/>
        <w:ind w:left="0"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shd w:val="clear" w:color="auto" w:fill="FFFFFF"/>
          <w:lang w:eastAsia="ar-SA" w:bidi="ar-SA"/>
        </w:rPr>
        <w:t xml:space="preserve">Воспитание интереса к изобразительному искусству. </w:t>
      </w:r>
    </w:p>
    <w:p w:rsidR="00730C15" w:rsidRPr="00730C15" w:rsidRDefault="00730C15" w:rsidP="00363AC7">
      <w:pPr>
        <w:widowControl/>
        <w:numPr>
          <w:ilvl w:val="0"/>
          <w:numId w:val="7"/>
        </w:numPr>
        <w:tabs>
          <w:tab w:val="clear" w:pos="720"/>
          <w:tab w:val="num" w:pos="0"/>
        </w:tabs>
        <w:suppressAutoHyphens w:val="0"/>
        <w:spacing w:after="200"/>
        <w:ind w:left="0"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Раскрытие  значения изобразительного искусства в жизни человека </w:t>
      </w:r>
    </w:p>
    <w:p w:rsidR="00730C15" w:rsidRPr="00730C15" w:rsidRDefault="00730C15" w:rsidP="00363AC7">
      <w:pPr>
        <w:widowControl/>
        <w:numPr>
          <w:ilvl w:val="0"/>
          <w:numId w:val="7"/>
        </w:numPr>
        <w:tabs>
          <w:tab w:val="clear" w:pos="720"/>
          <w:tab w:val="num" w:pos="0"/>
        </w:tabs>
        <w:suppressAutoHyphens w:val="0"/>
        <w:spacing w:after="200"/>
        <w:ind w:left="0"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Воспитание в детях эстетического чувства и понимания красоты окружающего мира, художественного вкуса. </w:t>
      </w:r>
    </w:p>
    <w:p w:rsidR="00730C15" w:rsidRPr="00730C15" w:rsidRDefault="00730C15" w:rsidP="00363AC7">
      <w:pPr>
        <w:widowControl/>
        <w:numPr>
          <w:ilvl w:val="0"/>
          <w:numId w:val="7"/>
        </w:numPr>
        <w:tabs>
          <w:tab w:val="clear" w:pos="720"/>
          <w:tab w:val="num" w:pos="0"/>
        </w:tabs>
        <w:suppressAutoHyphens w:val="0"/>
        <w:spacing w:after="200"/>
        <w:ind w:left="0"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730C15" w:rsidRPr="00730C15" w:rsidRDefault="00730C15" w:rsidP="00363AC7">
      <w:pPr>
        <w:widowControl/>
        <w:numPr>
          <w:ilvl w:val="0"/>
          <w:numId w:val="7"/>
        </w:numPr>
        <w:tabs>
          <w:tab w:val="clear" w:pos="720"/>
          <w:tab w:val="num" w:pos="0"/>
        </w:tabs>
        <w:suppressAutoHyphens w:val="0"/>
        <w:spacing w:after="200"/>
        <w:ind w:left="0"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Развитие эмоционального восприятия произведений искусства, умения анализировать их  содержание и формулировать своего мнения о них.</w:t>
      </w:r>
    </w:p>
    <w:p w:rsidR="00730C15" w:rsidRPr="00730C15" w:rsidRDefault="00730C15" w:rsidP="00363AC7">
      <w:pPr>
        <w:widowControl/>
        <w:numPr>
          <w:ilvl w:val="0"/>
          <w:numId w:val="7"/>
        </w:numPr>
        <w:tabs>
          <w:tab w:val="clear" w:pos="720"/>
          <w:tab w:val="num" w:pos="0"/>
        </w:tabs>
        <w:suppressAutoHyphens w:val="0"/>
        <w:spacing w:after="200"/>
        <w:ind w:left="0"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Формирование знаний элементарных основ реалистического рисунка.</w:t>
      </w:r>
    </w:p>
    <w:p w:rsidR="00730C15" w:rsidRPr="00730C15" w:rsidRDefault="00730C15" w:rsidP="00363AC7">
      <w:pPr>
        <w:widowControl/>
        <w:numPr>
          <w:ilvl w:val="0"/>
          <w:numId w:val="7"/>
        </w:numPr>
        <w:tabs>
          <w:tab w:val="clear" w:pos="720"/>
          <w:tab w:val="num" w:pos="0"/>
        </w:tabs>
        <w:suppressAutoHyphens w:val="0"/>
        <w:spacing w:after="200"/>
        <w:ind w:left="0"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lastRenderedPageBreak/>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730C15" w:rsidRPr="00730C15" w:rsidRDefault="00730C15" w:rsidP="00363AC7">
      <w:pPr>
        <w:widowControl/>
        <w:numPr>
          <w:ilvl w:val="0"/>
          <w:numId w:val="7"/>
        </w:numPr>
        <w:tabs>
          <w:tab w:val="clear" w:pos="720"/>
          <w:tab w:val="num" w:pos="0"/>
        </w:tabs>
        <w:suppressAutoHyphens w:val="0"/>
        <w:spacing w:after="200"/>
        <w:ind w:left="0"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Обучение разным видам изобразительной деятельности (рисованию, аппликации, лепке).</w:t>
      </w:r>
    </w:p>
    <w:p w:rsidR="00730C15" w:rsidRPr="00730C15" w:rsidRDefault="00730C15" w:rsidP="00363AC7">
      <w:pPr>
        <w:widowControl/>
        <w:numPr>
          <w:ilvl w:val="0"/>
          <w:numId w:val="7"/>
        </w:numPr>
        <w:tabs>
          <w:tab w:val="clear" w:pos="720"/>
          <w:tab w:val="num" w:pos="0"/>
        </w:tabs>
        <w:suppressAutoHyphens w:val="0"/>
        <w:spacing w:after="200"/>
        <w:ind w:left="0"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730C15" w:rsidRPr="00730C15" w:rsidRDefault="00730C15" w:rsidP="00363AC7">
      <w:pPr>
        <w:widowControl/>
        <w:numPr>
          <w:ilvl w:val="0"/>
          <w:numId w:val="7"/>
        </w:numPr>
        <w:tabs>
          <w:tab w:val="clear" w:pos="720"/>
          <w:tab w:val="num" w:pos="0"/>
        </w:tabs>
        <w:suppressAutoHyphens w:val="0"/>
        <w:spacing w:after="200"/>
        <w:ind w:left="0"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Формирование умения создавать простейшие художественные образы с натуры и по образцу, по памяти, представлению и воображению. </w:t>
      </w:r>
    </w:p>
    <w:p w:rsidR="00730C15" w:rsidRPr="00730C15" w:rsidRDefault="00730C15" w:rsidP="00363AC7">
      <w:pPr>
        <w:widowControl/>
        <w:numPr>
          <w:ilvl w:val="0"/>
          <w:numId w:val="7"/>
        </w:numPr>
        <w:tabs>
          <w:tab w:val="clear" w:pos="720"/>
          <w:tab w:val="num" w:pos="0"/>
        </w:tabs>
        <w:suppressAutoHyphens w:val="0"/>
        <w:spacing w:after="200"/>
        <w:ind w:left="0"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Развитие умения выполнять тематические и декоративные композиции.</w:t>
      </w:r>
    </w:p>
    <w:p w:rsidR="00730C15" w:rsidRPr="00730C15" w:rsidRDefault="00730C15" w:rsidP="00363AC7">
      <w:pPr>
        <w:widowControl/>
        <w:numPr>
          <w:ilvl w:val="0"/>
          <w:numId w:val="7"/>
        </w:numPr>
        <w:tabs>
          <w:tab w:val="clear" w:pos="720"/>
          <w:tab w:val="num" w:pos="0"/>
        </w:tabs>
        <w:suppressAutoHyphens w:val="0"/>
        <w:spacing w:after="200"/>
        <w:ind w:left="0"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shd w:val="clear" w:color="auto" w:fill="FFFFFF"/>
          <w:lang w:eastAsia="ar-SA" w:bidi="ar-SA"/>
        </w:rPr>
      </w:pPr>
      <w:r w:rsidRPr="00730C15">
        <w:rPr>
          <w:rFonts w:ascii="Times New Roman" w:eastAsia="Times New Roman" w:hAnsi="Times New Roman" w:cs="Times New Roman"/>
          <w:sz w:val="28"/>
          <w:szCs w:val="28"/>
          <w:lang w:eastAsia="ar-SA" w:bidi="ar-SA"/>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shd w:val="clear" w:color="auto" w:fill="FFFFFF"/>
          <w:lang w:eastAsia="ar-SA" w:bidi="ar-SA"/>
        </w:rPr>
      </w:pPr>
      <w:r w:rsidRPr="00730C15">
        <w:rPr>
          <w:rFonts w:ascii="Times New Roman" w:eastAsia="Times New Roman" w:hAnsi="Times New Roman" w:cs="Times New Roman"/>
          <w:sz w:val="28"/>
          <w:szCs w:val="28"/>
          <w:shd w:val="clear" w:color="auto" w:fill="FFFFFF"/>
          <w:lang w:eastAsia="ar-SA" w:bidi="ar-SA"/>
        </w:rPr>
        <w:t>― </w:t>
      </w:r>
      <w:r w:rsidRPr="00730C15">
        <w:rPr>
          <w:rFonts w:ascii="Times New Roman" w:eastAsia="Times New Roman" w:hAnsi="Times New Roman" w:cs="Times New Roman"/>
          <w:sz w:val="28"/>
          <w:szCs w:val="28"/>
          <w:lang w:eastAsia="ar-SA" w:bidi="ar-SA"/>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shd w:val="clear" w:color="auto" w:fill="FFFFFF"/>
          <w:lang w:eastAsia="ar-SA" w:bidi="ar-SA"/>
        </w:rPr>
      </w:pPr>
      <w:r w:rsidRPr="00730C15">
        <w:rPr>
          <w:rFonts w:ascii="Times New Roman" w:eastAsia="Times New Roman" w:hAnsi="Times New Roman" w:cs="Times New Roman"/>
          <w:sz w:val="28"/>
          <w:szCs w:val="28"/>
          <w:shd w:val="clear" w:color="auto" w:fill="FFFFFF"/>
          <w:lang w:eastAsia="ar-SA" w:bidi="ar-SA"/>
        </w:rPr>
        <w:t>― </w:t>
      </w:r>
      <w:r w:rsidRPr="00730C15">
        <w:rPr>
          <w:rFonts w:ascii="Times New Roman" w:eastAsia="Times New Roman" w:hAnsi="Times New Roman" w:cs="Times New Roman"/>
          <w:sz w:val="28"/>
          <w:szCs w:val="28"/>
          <w:lang w:eastAsia="ar-SA" w:bidi="ar-SA"/>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shd w:val="clear" w:color="auto" w:fill="FFFFFF"/>
          <w:lang w:eastAsia="ar-SA" w:bidi="ar-SA"/>
        </w:rPr>
      </w:pPr>
      <w:r w:rsidRPr="00730C15">
        <w:rPr>
          <w:rFonts w:ascii="Times New Roman" w:eastAsia="Times New Roman" w:hAnsi="Times New Roman" w:cs="Times New Roman"/>
          <w:sz w:val="28"/>
          <w:szCs w:val="28"/>
          <w:shd w:val="clear" w:color="auto" w:fill="FFFFFF"/>
          <w:lang w:eastAsia="ar-SA" w:bidi="ar-SA"/>
        </w:rPr>
        <w:t>― </w:t>
      </w:r>
      <w:r w:rsidRPr="00730C15">
        <w:rPr>
          <w:rFonts w:ascii="Times New Roman" w:eastAsia="Times New Roman" w:hAnsi="Times New Roman" w:cs="Times New Roman"/>
          <w:sz w:val="28"/>
          <w:szCs w:val="28"/>
          <w:lang w:eastAsia="ar-SA" w:bidi="ar-SA"/>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730C15" w:rsidRPr="00730C15" w:rsidRDefault="00730C15" w:rsidP="00363AC7">
      <w:pPr>
        <w:widowControl/>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shd w:val="clear" w:color="auto" w:fill="FFFFFF"/>
          <w:lang w:eastAsia="ar-SA" w:bidi="ar-SA"/>
        </w:rPr>
        <w:t>― р</w:t>
      </w:r>
      <w:r w:rsidRPr="00730C15">
        <w:rPr>
          <w:rFonts w:ascii="Times New Roman" w:eastAsia="Arial Unicode MS" w:hAnsi="Times New Roman" w:cs="Times New Roman"/>
          <w:sz w:val="28"/>
          <w:szCs w:val="28"/>
          <w:lang w:eastAsia="ar-SA" w:bidi="ar-SA"/>
        </w:rPr>
        <w:t xml:space="preserve">азвитие зрительной памяти, внимания, наблюдательности, образного мышления, представления и воображения. </w:t>
      </w:r>
    </w:p>
    <w:p w:rsidR="000031AC" w:rsidRDefault="000031AC" w:rsidP="00363AC7">
      <w:pPr>
        <w:widowControl/>
        <w:ind w:firstLine="709"/>
        <w:jc w:val="center"/>
        <w:rPr>
          <w:rFonts w:ascii="Times New Roman" w:eastAsia="Arial Unicode MS" w:hAnsi="Times New Roman" w:cs="Times New Roman"/>
          <w:b/>
          <w:sz w:val="28"/>
          <w:szCs w:val="28"/>
          <w:lang w:eastAsia="ar-SA" w:bidi="ar-SA"/>
        </w:rPr>
      </w:pPr>
    </w:p>
    <w:p w:rsidR="000031AC" w:rsidRDefault="000031AC" w:rsidP="00363AC7">
      <w:pPr>
        <w:widowControl/>
        <w:ind w:firstLine="709"/>
        <w:jc w:val="center"/>
        <w:rPr>
          <w:rFonts w:ascii="Times New Roman" w:eastAsia="Arial Unicode MS" w:hAnsi="Times New Roman" w:cs="Times New Roman"/>
          <w:b/>
          <w:sz w:val="28"/>
          <w:szCs w:val="28"/>
          <w:lang w:eastAsia="ar-SA" w:bidi="ar-SA"/>
        </w:rPr>
      </w:pPr>
    </w:p>
    <w:p w:rsidR="00730C15" w:rsidRPr="00730C15" w:rsidRDefault="00730C15" w:rsidP="00363AC7">
      <w:pPr>
        <w:widowControl/>
        <w:ind w:firstLine="709"/>
        <w:jc w:val="center"/>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b/>
          <w:sz w:val="28"/>
          <w:szCs w:val="28"/>
          <w:lang w:eastAsia="ar-SA" w:bidi="ar-SA"/>
        </w:rPr>
        <w:t>Примерное содержание предмета</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xml:space="preserve">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w:t>
      </w:r>
      <w:r w:rsidRPr="00730C15">
        <w:rPr>
          <w:rFonts w:ascii="Times New Roman" w:eastAsia="Arial Unicode MS" w:hAnsi="Times New Roman" w:cs="Times New Roman"/>
          <w:sz w:val="28"/>
          <w:szCs w:val="28"/>
          <w:shd w:val="clear" w:color="auto" w:fill="FFFFFF"/>
          <w:lang w:eastAsia="ar-SA" w:bidi="ar-SA"/>
        </w:rPr>
        <w:lastRenderedPageBreak/>
        <w:t>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730C15" w:rsidRPr="00730C15" w:rsidRDefault="00730C15" w:rsidP="00363AC7">
      <w:pPr>
        <w:widowControl/>
        <w:ind w:firstLine="709"/>
        <w:jc w:val="both"/>
        <w:rPr>
          <w:rFonts w:ascii="Times New Roman" w:eastAsia="Arial Unicode MS" w:hAnsi="Times New Roman" w:cs="Times New Roman"/>
          <w:color w:val="00000A"/>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Программой предусмотриваются следующие виды работы:</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shd w:val="clear" w:color="auto" w:fill="FFFFFF"/>
          <w:lang w:eastAsia="ar-SA" w:bidi="ar-SA"/>
        </w:rPr>
      </w:pPr>
      <w:r w:rsidRPr="00730C15">
        <w:rPr>
          <w:rFonts w:ascii="Times New Roman" w:eastAsia="Times New Roman" w:hAnsi="Times New Roman" w:cs="Times New Roman"/>
          <w:sz w:val="28"/>
          <w:szCs w:val="28"/>
          <w:shd w:val="clear" w:color="auto" w:fill="FFFFFF"/>
          <w:lang w:eastAsia="ar-SA" w:bidi="ar-SA"/>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shd w:val="clear" w:color="auto" w:fill="FFFFFF"/>
          <w:lang w:eastAsia="ar-SA" w:bidi="ar-SA"/>
        </w:rPr>
      </w:pPr>
      <w:r w:rsidRPr="00730C15">
        <w:rPr>
          <w:rFonts w:ascii="Times New Roman" w:eastAsia="Times New Roman" w:hAnsi="Times New Roman" w:cs="Times New Roman"/>
          <w:sz w:val="28"/>
          <w:szCs w:val="28"/>
          <w:shd w:val="clear" w:color="auto" w:fill="FFFFFF"/>
          <w:lang w:eastAsia="ar-SA" w:bidi="ar-SA"/>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shd w:val="clear" w:color="auto" w:fill="FFFFFF"/>
          <w:lang w:eastAsia="ar-SA" w:bidi="ar-SA"/>
        </w:rPr>
      </w:pPr>
      <w:r w:rsidRPr="00730C15">
        <w:rPr>
          <w:rFonts w:ascii="Times New Roman" w:eastAsia="Times New Roman" w:hAnsi="Times New Roman" w:cs="Times New Roman"/>
          <w:sz w:val="28"/>
          <w:szCs w:val="28"/>
          <w:shd w:val="clear" w:color="auto" w:fill="FFFFFF"/>
          <w:lang w:eastAsia="ar-SA" w:bidi="ar-SA"/>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shd w:val="clear" w:color="auto" w:fill="FFFFFF"/>
          <w:lang w:eastAsia="ar-SA" w:bidi="ar-SA"/>
        </w:rPr>
      </w:pPr>
      <w:r w:rsidRPr="00730C15">
        <w:rPr>
          <w:rFonts w:ascii="Times New Roman" w:eastAsia="Times New Roman" w:hAnsi="Times New Roman" w:cs="Times New Roman"/>
          <w:sz w:val="28"/>
          <w:szCs w:val="28"/>
          <w:shd w:val="clear" w:color="auto" w:fill="FFFFFF"/>
          <w:lang w:eastAsia="ar-SA" w:bidi="ar-SA"/>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730C15" w:rsidRPr="00730C15" w:rsidRDefault="00730C15" w:rsidP="00363AC7">
      <w:pPr>
        <w:widowControl/>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color w:val="00000A"/>
          <w:sz w:val="28"/>
          <w:szCs w:val="28"/>
          <w:shd w:val="clear" w:color="auto" w:fill="FFFFFF"/>
          <w:lang w:eastAsia="ar-SA" w:bidi="ar-SA"/>
        </w:rPr>
        <w:t xml:space="preserve">Введение </w:t>
      </w:r>
    </w:p>
    <w:p w:rsidR="00730C15" w:rsidRPr="00730C15" w:rsidRDefault="00730C15" w:rsidP="00363AC7">
      <w:pPr>
        <w:widowControl/>
        <w:ind w:firstLine="709"/>
        <w:jc w:val="both"/>
        <w:rPr>
          <w:rFonts w:ascii="Times New Roman" w:eastAsia="Arial Unicode MS" w:hAnsi="Times New Roman" w:cs="Times New Roman"/>
          <w:i/>
          <w:sz w:val="28"/>
          <w:szCs w:val="28"/>
          <w:shd w:val="clear" w:color="auto" w:fill="FFFFFF"/>
          <w:lang w:eastAsia="ar-SA" w:bidi="ar-SA"/>
        </w:rPr>
      </w:pPr>
      <w:r w:rsidRPr="00730C15">
        <w:rPr>
          <w:rFonts w:ascii="Times New Roman" w:eastAsia="Arial Unicode MS" w:hAnsi="Times New Roman" w:cs="Times New Roman"/>
          <w:sz w:val="28"/>
          <w:szCs w:val="28"/>
          <w:lang w:eastAsia="ar-SA" w:bidi="ar-SA"/>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C636DC" w:rsidRDefault="00C636DC" w:rsidP="00363AC7">
      <w:pPr>
        <w:widowControl/>
        <w:ind w:firstLine="709"/>
        <w:jc w:val="center"/>
        <w:rPr>
          <w:rFonts w:ascii="Times New Roman" w:eastAsia="Arial Unicode MS" w:hAnsi="Times New Roman" w:cs="Times New Roman"/>
          <w:i/>
          <w:sz w:val="28"/>
          <w:szCs w:val="28"/>
          <w:shd w:val="clear" w:color="auto" w:fill="FFFFFF"/>
          <w:lang w:eastAsia="ar-SA" w:bidi="ar-SA"/>
        </w:rPr>
      </w:pPr>
    </w:p>
    <w:p w:rsidR="00730C15" w:rsidRPr="00730C15" w:rsidRDefault="00730C15" w:rsidP="00363AC7">
      <w:pPr>
        <w:widowControl/>
        <w:ind w:firstLine="709"/>
        <w:jc w:val="center"/>
        <w:rPr>
          <w:rFonts w:ascii="Times New Roman" w:eastAsia="Arial Unicode MS" w:hAnsi="Times New Roman" w:cs="Times New Roman"/>
          <w:i/>
          <w:sz w:val="28"/>
          <w:szCs w:val="28"/>
          <w:shd w:val="clear" w:color="auto" w:fill="FFFFFF"/>
          <w:lang w:eastAsia="ar-SA" w:bidi="ar-SA"/>
        </w:rPr>
      </w:pPr>
      <w:r w:rsidRPr="00730C15">
        <w:rPr>
          <w:rFonts w:ascii="Times New Roman" w:eastAsia="Arial Unicode MS" w:hAnsi="Times New Roman" w:cs="Times New Roman"/>
          <w:i/>
          <w:sz w:val="28"/>
          <w:szCs w:val="28"/>
          <w:shd w:val="clear" w:color="auto" w:fill="FFFFFF"/>
          <w:lang w:eastAsia="ar-SA" w:bidi="ar-SA"/>
        </w:rPr>
        <w:t xml:space="preserve">Подготовительный период обучения </w:t>
      </w:r>
    </w:p>
    <w:p w:rsidR="00730C15" w:rsidRPr="00730C15" w:rsidRDefault="00730C15" w:rsidP="00363AC7">
      <w:pPr>
        <w:widowControl/>
        <w:ind w:firstLine="709"/>
        <w:jc w:val="both"/>
        <w:rPr>
          <w:rFonts w:ascii="Times New Roman" w:eastAsia="Arial Unicode MS" w:hAnsi="Times New Roman" w:cs="Times New Roman"/>
          <w:i/>
          <w:sz w:val="28"/>
          <w:szCs w:val="28"/>
          <w:shd w:val="clear" w:color="auto" w:fill="FFFFFF"/>
          <w:lang w:eastAsia="ar-SA" w:bidi="ar-SA"/>
        </w:rPr>
      </w:pPr>
      <w:r w:rsidRPr="00730C15">
        <w:rPr>
          <w:rFonts w:ascii="Times New Roman" w:eastAsia="Arial Unicode MS" w:hAnsi="Times New Roman" w:cs="Times New Roman"/>
          <w:i/>
          <w:sz w:val="28"/>
          <w:szCs w:val="28"/>
          <w:shd w:val="clear" w:color="auto" w:fill="FFFFFF"/>
          <w:lang w:eastAsia="ar-SA" w:bidi="ar-SA"/>
        </w:rPr>
        <w:t>Формирование организационных умений:</w:t>
      </w:r>
      <w:r w:rsidRPr="00730C15">
        <w:rPr>
          <w:rFonts w:ascii="Times New Roman" w:eastAsia="Arial Unicode MS" w:hAnsi="Times New Roman" w:cs="Times New Roman"/>
          <w:sz w:val="28"/>
          <w:szCs w:val="28"/>
          <w:shd w:val="clear" w:color="auto" w:fill="FFFFFF"/>
          <w:lang w:eastAsia="ar-SA" w:bidi="ar-SA"/>
        </w:rPr>
        <w:t xml:space="preserve"> правильно сидеть,</w:t>
      </w:r>
      <w:r w:rsidRPr="00730C15">
        <w:rPr>
          <w:rFonts w:ascii="Times New Roman" w:eastAsia="Arial Unicode MS" w:hAnsi="Times New Roman" w:cs="Times New Roman"/>
          <w:i/>
          <w:sz w:val="28"/>
          <w:szCs w:val="28"/>
          <w:shd w:val="clear" w:color="auto" w:fill="FFFFFF"/>
          <w:lang w:eastAsia="ar-SA" w:bidi="ar-SA"/>
        </w:rPr>
        <w:t xml:space="preserve"> </w:t>
      </w:r>
      <w:r w:rsidRPr="00730C15">
        <w:rPr>
          <w:rFonts w:ascii="Times New Roman" w:eastAsia="Arial Unicode MS" w:hAnsi="Times New Roman" w:cs="Times New Roman"/>
          <w:sz w:val="28"/>
          <w:szCs w:val="28"/>
          <w:shd w:val="clear" w:color="auto" w:fill="FFFFFF"/>
          <w:lang w:eastAsia="ar-SA" w:bidi="ar-SA"/>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730C15" w:rsidRPr="00730C15" w:rsidRDefault="00730C15" w:rsidP="00363AC7">
      <w:pPr>
        <w:widowControl/>
        <w:ind w:firstLine="709"/>
        <w:jc w:val="both"/>
        <w:rPr>
          <w:rFonts w:ascii="Times New Roman" w:eastAsia="Arial Unicode MS" w:hAnsi="Times New Roman" w:cs="Times New Roman"/>
          <w:i/>
          <w:sz w:val="28"/>
          <w:szCs w:val="28"/>
          <w:shd w:val="clear" w:color="auto" w:fill="FFFFFF"/>
          <w:lang w:eastAsia="ar-SA" w:bidi="ar-SA"/>
        </w:rPr>
      </w:pPr>
      <w:r w:rsidRPr="00730C15">
        <w:rPr>
          <w:rFonts w:ascii="Times New Roman" w:eastAsia="Arial Unicode MS" w:hAnsi="Times New Roman" w:cs="Times New Roman"/>
          <w:i/>
          <w:sz w:val="28"/>
          <w:szCs w:val="28"/>
          <w:shd w:val="clear" w:color="auto" w:fill="FFFFFF"/>
          <w:lang w:eastAsia="ar-SA" w:bidi="ar-SA"/>
        </w:rPr>
        <w:t>Сенсорное воспитание</w:t>
      </w:r>
      <w:r w:rsidRPr="00730C15">
        <w:rPr>
          <w:rFonts w:ascii="Times New Roman" w:eastAsia="Arial Unicode MS" w:hAnsi="Times New Roman" w:cs="Times New Roman"/>
          <w:sz w:val="28"/>
          <w:szCs w:val="28"/>
          <w:shd w:val="clear" w:color="auto" w:fill="FFFFFF"/>
          <w:lang w:eastAsia="ar-SA" w:bidi="ar-SA"/>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730C15" w:rsidRPr="00730C15" w:rsidRDefault="00730C15" w:rsidP="00363AC7">
      <w:pPr>
        <w:widowControl/>
        <w:ind w:firstLine="709"/>
        <w:jc w:val="both"/>
        <w:rPr>
          <w:rFonts w:ascii="Times New Roman" w:eastAsia="Arial Unicode MS" w:hAnsi="Times New Roman" w:cs="Times New Roman"/>
          <w:i/>
          <w:sz w:val="28"/>
          <w:szCs w:val="28"/>
          <w:shd w:val="clear" w:color="auto" w:fill="FFFFFF"/>
          <w:lang w:eastAsia="ar-SA" w:bidi="ar-SA"/>
        </w:rPr>
      </w:pPr>
      <w:r w:rsidRPr="00730C15">
        <w:rPr>
          <w:rFonts w:ascii="Times New Roman" w:eastAsia="Arial Unicode MS" w:hAnsi="Times New Roman" w:cs="Times New Roman"/>
          <w:i/>
          <w:sz w:val="28"/>
          <w:szCs w:val="28"/>
          <w:shd w:val="clear" w:color="auto" w:fill="FFFFFF"/>
          <w:lang w:eastAsia="ar-SA" w:bidi="ar-SA"/>
        </w:rPr>
        <w:t>Развитие моторики рук</w:t>
      </w:r>
      <w:r w:rsidRPr="00730C15">
        <w:rPr>
          <w:rFonts w:ascii="Times New Roman" w:eastAsia="Arial Unicode MS" w:hAnsi="Times New Roman" w:cs="Times New Roman"/>
          <w:sz w:val="28"/>
          <w:szCs w:val="28"/>
          <w:shd w:val="clear" w:color="auto" w:fill="FFFFFF"/>
          <w:lang w:eastAsia="ar-SA" w:bidi="ar-SA"/>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730C15" w:rsidRPr="00730C15" w:rsidRDefault="00730C15" w:rsidP="00363AC7">
      <w:pPr>
        <w:widowControl/>
        <w:ind w:firstLine="709"/>
        <w:jc w:val="both"/>
        <w:rPr>
          <w:rFonts w:ascii="Times New Roman" w:eastAsia="Arial Unicode MS" w:hAnsi="Times New Roman" w:cs="Times New Roman"/>
          <w:sz w:val="28"/>
          <w:szCs w:val="28"/>
          <w:u w:val="single"/>
          <w:shd w:val="clear" w:color="auto" w:fill="FFFFFF"/>
          <w:lang w:eastAsia="ar-SA" w:bidi="ar-SA"/>
        </w:rPr>
      </w:pPr>
      <w:r w:rsidRPr="00730C15">
        <w:rPr>
          <w:rFonts w:ascii="Times New Roman" w:eastAsia="Arial Unicode MS" w:hAnsi="Times New Roman" w:cs="Times New Roman"/>
          <w:i/>
          <w:sz w:val="28"/>
          <w:szCs w:val="28"/>
          <w:shd w:val="clear" w:color="auto" w:fill="FFFFFF"/>
          <w:lang w:eastAsia="ar-SA" w:bidi="ar-SA"/>
        </w:rPr>
        <w:t xml:space="preserve">Обучение приемам работы в изобразительной деятельности </w:t>
      </w:r>
      <w:r w:rsidRPr="00730C15">
        <w:rPr>
          <w:rFonts w:ascii="Times New Roman" w:eastAsia="Arial Unicode MS" w:hAnsi="Times New Roman" w:cs="Times New Roman"/>
          <w:sz w:val="28"/>
          <w:szCs w:val="28"/>
          <w:shd w:val="clear" w:color="auto" w:fill="FFFFFF"/>
          <w:lang w:eastAsia="ar-SA" w:bidi="ar-SA"/>
        </w:rPr>
        <w:t>(лепке, выполнении аппликации, рисовании):</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u w:val="single"/>
          <w:shd w:val="clear" w:color="auto" w:fill="FFFFFF"/>
          <w:lang w:eastAsia="ar-SA" w:bidi="ar-SA"/>
        </w:rPr>
        <w:t xml:space="preserve">Приемы лепки: </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отщипывание кусков от целого куска пластилина и разминание;</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размазывание по картону;</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lastRenderedPageBreak/>
        <w:t>― скатывание, раскатывание, сплющивание;</w:t>
      </w:r>
    </w:p>
    <w:p w:rsidR="00730C15" w:rsidRPr="00730C15" w:rsidRDefault="00730C15" w:rsidP="00363AC7">
      <w:pPr>
        <w:widowControl/>
        <w:ind w:firstLine="709"/>
        <w:jc w:val="both"/>
        <w:rPr>
          <w:rFonts w:ascii="Times New Roman" w:eastAsia="Arial Unicode MS" w:hAnsi="Times New Roman" w:cs="Times New Roman"/>
          <w:sz w:val="28"/>
          <w:szCs w:val="28"/>
          <w:u w:val="single"/>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примазывание частей при составлении целого объемного изображения.</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u w:val="single"/>
          <w:shd w:val="clear" w:color="auto" w:fill="FFFFFF"/>
          <w:lang w:eastAsia="ar-SA" w:bidi="ar-SA"/>
        </w:rPr>
        <w:t>Приемы работы с «подвижной аппликацией»</w:t>
      </w:r>
      <w:r w:rsidRPr="00730C15">
        <w:rPr>
          <w:rFonts w:ascii="Times New Roman" w:eastAsia="Arial Unicode MS" w:hAnsi="Times New Roman" w:cs="Times New Roman"/>
          <w:i/>
          <w:sz w:val="28"/>
          <w:szCs w:val="28"/>
          <w:shd w:val="clear" w:color="auto" w:fill="FFFFFF"/>
          <w:lang w:eastAsia="ar-SA" w:bidi="ar-SA"/>
        </w:rPr>
        <w:t xml:space="preserve"> </w:t>
      </w:r>
      <w:r w:rsidRPr="00730C15">
        <w:rPr>
          <w:rFonts w:ascii="Times New Roman" w:eastAsia="Arial Unicode MS" w:hAnsi="Times New Roman" w:cs="Times New Roman"/>
          <w:sz w:val="28"/>
          <w:szCs w:val="28"/>
          <w:shd w:val="clear" w:color="auto" w:fill="FFFFFF"/>
          <w:lang w:eastAsia="ar-SA" w:bidi="ar-SA"/>
        </w:rPr>
        <w:t>для</w:t>
      </w:r>
      <w:r w:rsidRPr="00730C15">
        <w:rPr>
          <w:rFonts w:ascii="Times New Roman" w:eastAsia="Arial Unicode MS" w:hAnsi="Times New Roman" w:cs="Times New Roman"/>
          <w:i/>
          <w:sz w:val="28"/>
          <w:szCs w:val="28"/>
          <w:shd w:val="clear" w:color="auto" w:fill="FFFFFF"/>
          <w:lang w:eastAsia="ar-SA" w:bidi="ar-SA"/>
        </w:rPr>
        <w:t xml:space="preserve"> </w:t>
      </w:r>
      <w:r w:rsidRPr="00730C15">
        <w:rPr>
          <w:rFonts w:ascii="Times New Roman" w:eastAsia="Arial Unicode MS" w:hAnsi="Times New Roman" w:cs="Times New Roman"/>
          <w:sz w:val="28"/>
          <w:szCs w:val="28"/>
          <w:shd w:val="clear" w:color="auto" w:fill="FFFFFF"/>
          <w:lang w:eastAsia="ar-SA" w:bidi="ar-SA"/>
        </w:rPr>
        <w:t>развития целостного восприятия объекта при подготовке детей к рисованию:</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складывание целого изображения из его деталей без фиксации на плоскости листа;</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совмещение аппликационного изображения объекта с контурным рисунком геометрической фигуры без фиксации на плоскости листа;</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расположение деталей предметных изображений или силуэтов на листе бумаги в соответствующих пространственных положениях;</w:t>
      </w:r>
    </w:p>
    <w:p w:rsidR="00730C15" w:rsidRPr="00730C15" w:rsidRDefault="00730C15" w:rsidP="00363AC7">
      <w:pPr>
        <w:widowControl/>
        <w:ind w:firstLine="709"/>
        <w:jc w:val="both"/>
        <w:rPr>
          <w:rFonts w:ascii="Times New Roman" w:eastAsia="Arial Unicode MS" w:hAnsi="Times New Roman" w:cs="Times New Roman"/>
          <w:sz w:val="28"/>
          <w:szCs w:val="28"/>
          <w:u w:val="single"/>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xml:space="preserve">― составление по образцу композиции из нескольких объектов без фиксации на плоскости листа. </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u w:val="single"/>
          <w:shd w:val="clear" w:color="auto" w:fill="FFFFFF"/>
          <w:lang w:eastAsia="ar-SA" w:bidi="ar-SA"/>
        </w:rPr>
        <w:t>Приемы выполнения аппликации из бумаги:</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приемы работы ножницами;</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приемы соединения деталей аппликации с изобразительной поверхностью с помощью пластилина.</w:t>
      </w:r>
    </w:p>
    <w:p w:rsidR="00730C15" w:rsidRPr="00730C15" w:rsidRDefault="00730C15" w:rsidP="00363AC7">
      <w:pPr>
        <w:widowControl/>
        <w:ind w:firstLine="709"/>
        <w:jc w:val="both"/>
        <w:rPr>
          <w:rFonts w:ascii="Times New Roman" w:eastAsia="Arial Unicode MS" w:hAnsi="Times New Roman" w:cs="Times New Roman"/>
          <w:sz w:val="28"/>
          <w:szCs w:val="28"/>
          <w:u w:val="single"/>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приемы наклеивания деталей аппликации на изобразительную поверхность с помощью клея.</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u w:val="single"/>
          <w:shd w:val="clear" w:color="auto" w:fill="FFFFFF"/>
          <w:lang w:eastAsia="ar-SA" w:bidi="ar-SA"/>
        </w:rPr>
        <w:t>Приемы рисования твердыми материалами (карандашом, фломастером, ручкой):</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730C15" w:rsidRPr="00730C15" w:rsidRDefault="00730C15" w:rsidP="00363AC7">
      <w:pPr>
        <w:widowControl/>
        <w:ind w:firstLine="709"/>
        <w:jc w:val="both"/>
        <w:rPr>
          <w:rFonts w:ascii="Times New Roman" w:eastAsia="Arial Unicode MS" w:hAnsi="Times New Roman" w:cs="Times New Roman"/>
          <w:sz w:val="28"/>
          <w:szCs w:val="28"/>
          <w:u w:val="single"/>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рисование карандашом линий и предметов несложной формы двумя руками.</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u w:val="single"/>
          <w:shd w:val="clear" w:color="auto" w:fill="FFFFFF"/>
          <w:lang w:eastAsia="ar-SA" w:bidi="ar-SA"/>
        </w:rPr>
        <w:t>Приемы работы красками</w:t>
      </w:r>
      <w:r w:rsidRPr="00730C15">
        <w:rPr>
          <w:rFonts w:ascii="Times New Roman" w:eastAsia="Arial Unicode MS" w:hAnsi="Times New Roman" w:cs="Times New Roman"/>
          <w:sz w:val="28"/>
          <w:szCs w:val="28"/>
          <w:shd w:val="clear" w:color="auto" w:fill="FFFFFF"/>
          <w:lang w:eastAsia="ar-SA" w:bidi="ar-SA"/>
        </w:rPr>
        <w:t>:</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w:t>
      </w:r>
      <w:r w:rsidRPr="00730C15">
        <w:rPr>
          <w:rFonts w:ascii="Times New Roman" w:eastAsia="Arial Unicode MS" w:hAnsi="Times New Roman" w:cs="Times New Roman"/>
          <w:i/>
          <w:sz w:val="28"/>
          <w:szCs w:val="28"/>
          <w:shd w:val="clear" w:color="auto" w:fill="FFFFFF"/>
          <w:lang w:eastAsia="ar-SA" w:bidi="ar-SA"/>
        </w:rPr>
        <w:t>приемы рисования руками</w:t>
      </w:r>
      <w:r w:rsidRPr="00730C15">
        <w:rPr>
          <w:rFonts w:ascii="Times New Roman" w:eastAsia="Arial Unicode MS" w:hAnsi="Times New Roman" w:cs="Times New Roman"/>
          <w:sz w:val="28"/>
          <w:szCs w:val="28"/>
          <w:shd w:val="clear" w:color="auto" w:fill="FFFFFF"/>
          <w:lang w:eastAsia="ar-SA" w:bidi="ar-SA"/>
        </w:rPr>
        <w:t>: точечное рисование пальцами; линейное рисование пальцами; рисование ладонью, кулаком, ребром ладони;</w:t>
      </w:r>
    </w:p>
    <w:p w:rsidR="00730C15" w:rsidRPr="00730C15" w:rsidRDefault="00730C15" w:rsidP="00363AC7">
      <w:pPr>
        <w:widowControl/>
        <w:ind w:firstLine="709"/>
        <w:jc w:val="both"/>
        <w:rPr>
          <w:rFonts w:ascii="Times New Roman" w:eastAsia="Arial Unicode MS" w:hAnsi="Times New Roman" w:cs="Times New Roman"/>
          <w:i/>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w:t>
      </w:r>
      <w:r w:rsidRPr="00730C15">
        <w:rPr>
          <w:rFonts w:ascii="Times New Roman" w:eastAsia="Arial Unicode MS" w:hAnsi="Times New Roman" w:cs="Times New Roman"/>
          <w:i/>
          <w:sz w:val="28"/>
          <w:szCs w:val="28"/>
          <w:shd w:val="clear" w:color="auto" w:fill="FFFFFF"/>
          <w:lang w:eastAsia="ar-SA" w:bidi="ar-SA"/>
        </w:rPr>
        <w:t>приемы трафаретной печати</w:t>
      </w:r>
      <w:r w:rsidRPr="00730C15">
        <w:rPr>
          <w:rFonts w:ascii="Times New Roman" w:eastAsia="Arial Unicode MS" w:hAnsi="Times New Roman" w:cs="Times New Roman"/>
          <w:sz w:val="28"/>
          <w:szCs w:val="28"/>
          <w:shd w:val="clear" w:color="auto" w:fill="FFFFFF"/>
          <w:lang w:eastAsia="ar-SA" w:bidi="ar-SA"/>
        </w:rPr>
        <w:t xml:space="preserve">: печать тампоном, карандашной резинкой, смятой бумагой, трубочкой и т.п.; </w:t>
      </w:r>
    </w:p>
    <w:p w:rsidR="00730C15" w:rsidRPr="00730C15" w:rsidRDefault="00730C15" w:rsidP="00363AC7">
      <w:pPr>
        <w:widowControl/>
        <w:ind w:firstLine="709"/>
        <w:jc w:val="both"/>
        <w:rPr>
          <w:rFonts w:ascii="Times New Roman" w:eastAsia="Arial Unicode MS" w:hAnsi="Times New Roman" w:cs="Times New Roman"/>
          <w:i/>
          <w:sz w:val="28"/>
          <w:szCs w:val="28"/>
          <w:shd w:val="clear" w:color="auto" w:fill="FFFFFF"/>
          <w:lang w:eastAsia="ar-SA" w:bidi="ar-SA"/>
        </w:rPr>
      </w:pPr>
      <w:r w:rsidRPr="00730C15">
        <w:rPr>
          <w:rFonts w:ascii="Times New Roman" w:eastAsia="Arial Unicode MS" w:hAnsi="Times New Roman" w:cs="Times New Roman"/>
          <w:i/>
          <w:sz w:val="28"/>
          <w:szCs w:val="28"/>
          <w:shd w:val="clear" w:color="auto" w:fill="FFFFFF"/>
          <w:lang w:eastAsia="ar-SA" w:bidi="ar-SA"/>
        </w:rPr>
        <w:lastRenderedPageBreak/>
        <w:t>приемы кистевого письма</w:t>
      </w:r>
      <w:r w:rsidRPr="00730C15">
        <w:rPr>
          <w:rFonts w:ascii="Times New Roman" w:eastAsia="Arial Unicode MS" w:hAnsi="Times New Roman" w:cs="Times New Roman"/>
          <w:sz w:val="28"/>
          <w:szCs w:val="28"/>
          <w:shd w:val="clear" w:color="auto" w:fill="FFFFFF"/>
          <w:lang w:eastAsia="ar-SA" w:bidi="ar-SA"/>
        </w:rPr>
        <w:t>:</w:t>
      </w:r>
      <w:r w:rsidRPr="00730C15">
        <w:rPr>
          <w:rFonts w:ascii="Times New Roman" w:eastAsia="Arial Unicode MS" w:hAnsi="Times New Roman" w:cs="Times New Roman"/>
          <w:i/>
          <w:sz w:val="28"/>
          <w:szCs w:val="28"/>
          <w:shd w:val="clear" w:color="auto" w:fill="FFFFFF"/>
          <w:lang w:eastAsia="ar-SA" w:bidi="ar-SA"/>
        </w:rPr>
        <w:t xml:space="preserve"> </w:t>
      </w:r>
      <w:r w:rsidRPr="00730C15">
        <w:rPr>
          <w:rFonts w:ascii="Times New Roman" w:eastAsia="Arial Unicode MS" w:hAnsi="Times New Roman" w:cs="Times New Roman"/>
          <w:sz w:val="28"/>
          <w:szCs w:val="28"/>
          <w:shd w:val="clear" w:color="auto" w:fill="FFFFFF"/>
          <w:lang w:eastAsia="ar-SA" w:bidi="ar-SA"/>
        </w:rPr>
        <w:t>примакивание кистью; наращивание массы; рисование сухой кистью; рисование по мокрому листу и т.д.</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i/>
          <w:sz w:val="28"/>
          <w:szCs w:val="28"/>
          <w:shd w:val="clear" w:color="auto" w:fill="FFFFFF"/>
          <w:lang w:eastAsia="ar-SA" w:bidi="ar-SA"/>
        </w:rPr>
        <w:t>Обучение действиям с шаблонами и</w:t>
      </w:r>
      <w:r w:rsidRPr="00730C15">
        <w:rPr>
          <w:rFonts w:ascii="Times New Roman" w:eastAsia="Arial Unicode MS" w:hAnsi="Times New Roman" w:cs="Times New Roman"/>
          <w:sz w:val="28"/>
          <w:szCs w:val="28"/>
          <w:shd w:val="clear" w:color="auto" w:fill="FFFFFF"/>
          <w:lang w:eastAsia="ar-SA" w:bidi="ar-SA"/>
        </w:rPr>
        <w:t xml:space="preserve"> </w:t>
      </w:r>
      <w:r w:rsidRPr="00730C15">
        <w:rPr>
          <w:rFonts w:ascii="Times New Roman" w:eastAsia="Arial Unicode MS" w:hAnsi="Times New Roman" w:cs="Times New Roman"/>
          <w:i/>
          <w:sz w:val="28"/>
          <w:szCs w:val="28"/>
          <w:shd w:val="clear" w:color="auto" w:fill="FFFFFF"/>
          <w:lang w:eastAsia="ar-SA" w:bidi="ar-SA"/>
        </w:rPr>
        <w:t>трафаретами</w:t>
      </w:r>
      <w:r w:rsidRPr="00730C15">
        <w:rPr>
          <w:rFonts w:ascii="Times New Roman" w:eastAsia="Arial Unicode MS" w:hAnsi="Times New Roman" w:cs="Times New Roman"/>
          <w:sz w:val="28"/>
          <w:szCs w:val="28"/>
          <w:shd w:val="clear" w:color="auto" w:fill="FFFFFF"/>
          <w:lang w:eastAsia="ar-SA" w:bidi="ar-SA"/>
        </w:rPr>
        <w:t>:</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правила обведения шаблонов;</w:t>
      </w:r>
    </w:p>
    <w:p w:rsidR="00730C15" w:rsidRPr="00730C15" w:rsidRDefault="00730C15" w:rsidP="00363AC7">
      <w:pPr>
        <w:widowControl/>
        <w:ind w:firstLine="709"/>
        <w:jc w:val="both"/>
        <w:rPr>
          <w:rFonts w:ascii="Times New Roman" w:eastAsia="Arial Unicode MS" w:hAnsi="Times New Roman" w:cs="Times New Roman"/>
          <w:i/>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обведение шаблонов геометрических фигур, реальных предметов несложных форм, букв, цифр.</w:t>
      </w:r>
    </w:p>
    <w:p w:rsidR="00730C15" w:rsidRPr="00730C15" w:rsidRDefault="00730C15" w:rsidP="00363AC7">
      <w:pPr>
        <w:widowControl/>
        <w:ind w:firstLine="709"/>
        <w:jc w:val="center"/>
        <w:rPr>
          <w:rFonts w:ascii="Times New Roman" w:eastAsia="Arial Unicode MS" w:hAnsi="Times New Roman" w:cs="Times New Roman"/>
          <w:i/>
          <w:sz w:val="28"/>
          <w:szCs w:val="28"/>
          <w:shd w:val="clear" w:color="auto" w:fill="FFFFFF"/>
          <w:lang w:eastAsia="ar-SA" w:bidi="ar-SA"/>
        </w:rPr>
      </w:pPr>
      <w:r w:rsidRPr="00730C15">
        <w:rPr>
          <w:rFonts w:ascii="Times New Roman" w:eastAsia="Arial Unicode MS" w:hAnsi="Times New Roman" w:cs="Times New Roman"/>
          <w:i/>
          <w:sz w:val="28"/>
          <w:szCs w:val="28"/>
          <w:shd w:val="clear" w:color="auto" w:fill="FFFFFF"/>
          <w:lang w:eastAsia="ar-SA" w:bidi="ar-SA"/>
        </w:rPr>
        <w:t>Обучение композиционной деятельности</w:t>
      </w:r>
    </w:p>
    <w:p w:rsidR="00730C15" w:rsidRPr="00730C15" w:rsidRDefault="00730C15" w:rsidP="00363AC7">
      <w:pPr>
        <w:widowControl/>
        <w:autoSpaceDE w:val="0"/>
        <w:ind w:firstLine="709"/>
        <w:jc w:val="center"/>
        <w:rPr>
          <w:rFonts w:ascii="Times New Roman" w:eastAsia="Arial Unicode MS" w:hAnsi="Times New Roman" w:cs="Times New Roman"/>
          <w:bCs/>
          <w:sz w:val="28"/>
          <w:szCs w:val="28"/>
          <w:lang w:eastAsia="ar-SA" w:bidi="ar-SA"/>
        </w:rPr>
      </w:pPr>
      <w:r w:rsidRPr="00730C15">
        <w:rPr>
          <w:rFonts w:ascii="Times New Roman" w:eastAsia="Arial Unicode MS" w:hAnsi="Times New Roman" w:cs="Times New Roman"/>
          <w:i/>
          <w:sz w:val="28"/>
          <w:szCs w:val="28"/>
          <w:shd w:val="clear" w:color="auto" w:fill="FFFFFF"/>
          <w:lang w:eastAsia="ar-SA" w:bidi="ar-SA"/>
        </w:rPr>
        <w:t>Развитие умений воспринимать и изображать форму предметов, пропорции, конструкцию</w:t>
      </w:r>
    </w:p>
    <w:p w:rsidR="00730C15" w:rsidRPr="00730C15" w:rsidRDefault="00730C15" w:rsidP="00363AC7">
      <w:pPr>
        <w:widowControl/>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Cs/>
          <w:sz w:val="28"/>
          <w:szCs w:val="28"/>
          <w:lang w:eastAsia="ar-SA" w:bidi="ar-SA"/>
        </w:rPr>
        <w:t>Формирование понятий:</w:t>
      </w:r>
      <w:r w:rsidRPr="00730C15">
        <w:rPr>
          <w:rFonts w:ascii="Times New Roman" w:eastAsia="Arial Unicode MS" w:hAnsi="Times New Roman" w:cs="Times New Roman"/>
          <w:b/>
          <w:bCs/>
          <w:i/>
          <w:sz w:val="28"/>
          <w:szCs w:val="28"/>
          <w:lang w:eastAsia="ar-SA" w:bidi="ar-SA"/>
        </w:rPr>
        <w:t xml:space="preserve"> </w:t>
      </w:r>
      <w:r w:rsidRPr="00730C15">
        <w:rPr>
          <w:rFonts w:ascii="Times New Roman" w:eastAsia="Arial Unicode MS" w:hAnsi="Times New Roman" w:cs="Times New Roman"/>
          <w:bCs/>
          <w:sz w:val="28"/>
          <w:szCs w:val="28"/>
          <w:lang w:eastAsia="ar-SA" w:bidi="ar-SA"/>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730C15">
        <w:rPr>
          <w:rFonts w:ascii="Times New Roman" w:eastAsia="Arial Unicode MS" w:hAnsi="Times New Roman" w:cs="Times New Roman"/>
          <w:b/>
          <w:bCs/>
          <w:sz w:val="28"/>
          <w:szCs w:val="28"/>
          <w:lang w:eastAsia="ar-SA" w:bidi="ar-SA"/>
        </w:rPr>
        <w:t xml:space="preserve"> </w:t>
      </w:r>
    </w:p>
    <w:p w:rsidR="00730C15" w:rsidRPr="00730C15" w:rsidRDefault="00730C15" w:rsidP="00363AC7">
      <w:pPr>
        <w:widowControl/>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730C15" w:rsidRPr="00730C15" w:rsidRDefault="00730C15" w:rsidP="00363AC7">
      <w:pPr>
        <w:widowControl/>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Обследование предметов, выделение их признаков и свойств, необходимых для передачи в рисунке, аппликации, лепке предмета. </w:t>
      </w:r>
    </w:p>
    <w:p w:rsidR="00730C15" w:rsidRPr="00730C15" w:rsidRDefault="00730C15" w:rsidP="00363AC7">
      <w:pPr>
        <w:widowControl/>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Соотнесение формы предметов с геометрическими фигурами (метод обобщения).</w:t>
      </w:r>
    </w:p>
    <w:p w:rsidR="00730C15" w:rsidRPr="00730C15" w:rsidRDefault="00730C15" w:rsidP="00363AC7">
      <w:pPr>
        <w:widowControl/>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Передача пропорций предметов. Строение тела человека, животных и др.</w:t>
      </w:r>
    </w:p>
    <w:p w:rsidR="00730C15" w:rsidRPr="00730C15" w:rsidRDefault="00730C15" w:rsidP="00363AC7">
      <w:pPr>
        <w:widowControl/>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Передача движения различных одушевленных и неодушевленных предметов.</w:t>
      </w:r>
    </w:p>
    <w:p w:rsidR="00730C15" w:rsidRPr="00730C15" w:rsidRDefault="00730C15" w:rsidP="00363AC7">
      <w:pPr>
        <w:widowControl/>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sz w:val="28"/>
          <w:szCs w:val="28"/>
          <w:lang w:eastAsia="ar-SA" w:bidi="ar-SA"/>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730C15">
        <w:rPr>
          <w:rFonts w:ascii="Times New Roman" w:eastAsia="Arial Unicode MS" w:hAnsi="Times New Roman" w:cs="Times New Roman"/>
          <w:sz w:val="28"/>
          <w:szCs w:val="28"/>
          <w:lang w:eastAsia="ar-SA" w:bidi="ar-SA"/>
        </w:rPr>
        <w:softHyphen/>
        <w:t>рисовывание, обведение шаблонов, рисование по клеткам, самостоя</w:t>
      </w:r>
      <w:r w:rsidRPr="00730C15">
        <w:rPr>
          <w:rFonts w:ascii="Times New Roman" w:eastAsia="Arial Unicode MS" w:hAnsi="Times New Roman" w:cs="Times New Roman"/>
          <w:sz w:val="28"/>
          <w:szCs w:val="28"/>
          <w:lang w:eastAsia="ar-SA" w:bidi="ar-SA"/>
        </w:rPr>
        <w:softHyphen/>
        <w:t>тель</w:t>
      </w:r>
      <w:r w:rsidRPr="00730C15">
        <w:rPr>
          <w:rFonts w:ascii="Times New Roman" w:eastAsia="Arial Unicode MS" w:hAnsi="Times New Roman" w:cs="Times New Roman"/>
          <w:sz w:val="28"/>
          <w:szCs w:val="28"/>
          <w:lang w:eastAsia="ar-SA" w:bidi="ar-SA"/>
        </w:rPr>
        <w:softHyphen/>
        <w:t>ное рисование формы объекта и т.п.</w:t>
      </w:r>
    </w:p>
    <w:p w:rsidR="00730C15" w:rsidRPr="00730C15" w:rsidRDefault="00730C15" w:rsidP="00363AC7">
      <w:pPr>
        <w:widowControl/>
        <w:shd w:val="clear" w:color="auto" w:fill="FFFFFF"/>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Сходство и различия орнамента и узора. В</w:t>
      </w:r>
      <w:r w:rsidRPr="00730C15">
        <w:rPr>
          <w:rFonts w:ascii="Times New Roman" w:eastAsia="Times New Roman" w:hAnsi="Times New Roman" w:cs="Times New Roman"/>
          <w:bCs/>
          <w:sz w:val="28"/>
          <w:szCs w:val="28"/>
          <w:lang w:eastAsia="ar-SA" w:bidi="ar-SA"/>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730C15" w:rsidRPr="00730C15" w:rsidRDefault="00730C15" w:rsidP="00363AC7">
      <w:pPr>
        <w:widowControl/>
        <w:autoSpaceDE w:val="0"/>
        <w:ind w:firstLine="709"/>
        <w:jc w:val="both"/>
        <w:rPr>
          <w:rFonts w:ascii="Times New Roman" w:eastAsia="Arial Unicode MS" w:hAnsi="Times New Roman" w:cs="Times New Roman"/>
          <w:i/>
          <w:sz w:val="28"/>
          <w:szCs w:val="28"/>
          <w:shd w:val="clear" w:color="auto" w:fill="FFFFFF"/>
          <w:lang w:eastAsia="ar-SA" w:bidi="ar-SA"/>
        </w:rPr>
      </w:pPr>
      <w:r w:rsidRPr="00730C15">
        <w:rPr>
          <w:rFonts w:ascii="Times New Roman" w:eastAsia="Arial Unicode MS" w:hAnsi="Times New Roman" w:cs="Times New Roman"/>
          <w:sz w:val="28"/>
          <w:szCs w:val="28"/>
          <w:lang w:eastAsia="ar-SA" w:bidi="ar-SA"/>
        </w:rPr>
        <w:t xml:space="preserve">Практическое применение приемов и способов передачи графических образов в лепке, аппликации, рисунке.   </w:t>
      </w:r>
    </w:p>
    <w:p w:rsidR="00730C15" w:rsidRPr="00730C15" w:rsidRDefault="00730C15" w:rsidP="00363AC7">
      <w:pPr>
        <w:widowControl/>
        <w:ind w:firstLine="709"/>
        <w:jc w:val="center"/>
        <w:rPr>
          <w:rFonts w:ascii="Times New Roman" w:eastAsia="Arial Unicode MS" w:hAnsi="Times New Roman" w:cs="Times New Roman"/>
          <w:bCs/>
          <w:color w:val="00000A"/>
          <w:sz w:val="28"/>
          <w:szCs w:val="28"/>
          <w:lang w:eastAsia="ar-SA" w:bidi="ar-SA"/>
        </w:rPr>
      </w:pPr>
      <w:r w:rsidRPr="00730C15">
        <w:rPr>
          <w:rFonts w:ascii="Times New Roman" w:eastAsia="Arial Unicode MS" w:hAnsi="Times New Roman" w:cs="Times New Roman"/>
          <w:i/>
          <w:sz w:val="28"/>
          <w:szCs w:val="28"/>
          <w:shd w:val="clear" w:color="auto" w:fill="FFFFFF"/>
          <w:lang w:eastAsia="ar-SA" w:bidi="ar-SA"/>
        </w:rPr>
        <w:t>Развитие восприятия цвета предметов и формирование умения передавать его в рисунке с помощью красок</w:t>
      </w:r>
    </w:p>
    <w:p w:rsidR="00730C15" w:rsidRPr="00730C15" w:rsidRDefault="00730C15" w:rsidP="00363AC7">
      <w:pPr>
        <w:widowControl/>
        <w:shd w:val="clear" w:color="auto" w:fill="FFFFFF"/>
        <w:suppressAutoHyphens w:val="0"/>
        <w:ind w:firstLine="709"/>
        <w:jc w:val="both"/>
        <w:rPr>
          <w:rFonts w:ascii="Times New Roman" w:eastAsia="Times New Roman" w:hAnsi="Times New Roman" w:cs="Times New Roman"/>
          <w:bCs/>
          <w:sz w:val="28"/>
          <w:szCs w:val="28"/>
          <w:lang w:eastAsia="ar-SA" w:bidi="ar-SA"/>
        </w:rPr>
      </w:pPr>
      <w:r w:rsidRPr="00730C15">
        <w:rPr>
          <w:rFonts w:ascii="Times New Roman" w:eastAsia="Times New Roman" w:hAnsi="Times New Roman" w:cs="Times New Roman"/>
          <w:bCs/>
          <w:sz w:val="28"/>
          <w:szCs w:val="28"/>
          <w:lang w:eastAsia="ar-SA" w:bidi="ar-SA"/>
        </w:rPr>
        <w:t>Понятия:</w:t>
      </w:r>
      <w:r w:rsidRPr="00730C15">
        <w:rPr>
          <w:rFonts w:ascii="Times New Roman" w:eastAsia="Times New Roman" w:hAnsi="Times New Roman" w:cs="Times New Roman"/>
          <w:b/>
          <w:bCs/>
          <w:i/>
          <w:sz w:val="28"/>
          <w:szCs w:val="28"/>
          <w:lang w:eastAsia="ar-SA" w:bidi="ar-SA"/>
        </w:rPr>
        <w:t xml:space="preserve"> </w:t>
      </w:r>
      <w:r w:rsidRPr="00730C15">
        <w:rPr>
          <w:rFonts w:ascii="Times New Roman" w:eastAsia="Times New Roman" w:hAnsi="Times New Roman" w:cs="Times New Roman"/>
          <w:bCs/>
          <w:sz w:val="28"/>
          <w:szCs w:val="28"/>
          <w:lang w:eastAsia="ar-SA" w:bidi="ar-SA"/>
        </w:rPr>
        <w:t xml:space="preserve">«цвет», «спектр», «краски», «акварель», «гуашь», «живопись»  и т.д. </w:t>
      </w:r>
    </w:p>
    <w:p w:rsidR="00730C15" w:rsidRPr="00730C15" w:rsidRDefault="00730C15" w:rsidP="00363AC7">
      <w:pPr>
        <w:widowControl/>
        <w:shd w:val="clear" w:color="auto" w:fill="FFFFFF"/>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bCs/>
          <w:sz w:val="28"/>
          <w:szCs w:val="28"/>
          <w:lang w:eastAsia="ar-SA" w:bidi="ar-SA"/>
        </w:rPr>
        <w:t>Цвета солнечного спектра (основные, составные, дополнительные).</w:t>
      </w:r>
      <w:r w:rsidRPr="00730C15">
        <w:rPr>
          <w:rFonts w:ascii="Times New Roman" w:eastAsia="Times New Roman" w:hAnsi="Times New Roman" w:cs="Times New Roman"/>
          <w:sz w:val="28"/>
          <w:szCs w:val="28"/>
          <w:lang w:eastAsia="ar-SA" w:bidi="ar-SA"/>
        </w:rPr>
        <w:t xml:space="preserve"> Теплые и холодные цвета. Смешение цветов. Практическое овладение основами цветоведения. </w:t>
      </w:r>
    </w:p>
    <w:p w:rsidR="00730C15" w:rsidRPr="00730C15" w:rsidRDefault="00730C15" w:rsidP="00363AC7">
      <w:pPr>
        <w:widowControl/>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lastRenderedPageBreak/>
        <w:t>Различение и обозначением словом, некоторых ясно различимых оттенков цветов.</w:t>
      </w:r>
    </w:p>
    <w:p w:rsidR="00730C15" w:rsidRPr="00730C15" w:rsidRDefault="00730C15" w:rsidP="00363AC7">
      <w:pPr>
        <w:widowControl/>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730C15" w:rsidRPr="00730C15" w:rsidRDefault="00730C15" w:rsidP="00363AC7">
      <w:pPr>
        <w:widowControl/>
        <w:autoSpaceDE w:val="0"/>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lang w:eastAsia="ar-SA" w:bidi="ar-SA"/>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730C15" w:rsidRPr="00730C15" w:rsidRDefault="00730C15" w:rsidP="00363AC7">
      <w:pPr>
        <w:widowControl/>
        <w:ind w:firstLine="709"/>
        <w:jc w:val="both"/>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730C15" w:rsidRPr="00730C15" w:rsidRDefault="00730C15" w:rsidP="00363AC7">
      <w:pPr>
        <w:widowControl/>
        <w:ind w:firstLine="709"/>
        <w:jc w:val="both"/>
        <w:rPr>
          <w:rFonts w:ascii="Times New Roman" w:eastAsia="Arial Unicode MS" w:hAnsi="Times New Roman" w:cs="Times New Roman"/>
          <w:i/>
          <w:color w:val="00000A"/>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xml:space="preserve">Практическое применение цвета для передачи </w:t>
      </w:r>
      <w:r w:rsidRPr="00730C15">
        <w:rPr>
          <w:rFonts w:ascii="Times New Roman" w:eastAsia="Arial Unicode MS" w:hAnsi="Times New Roman" w:cs="Times New Roman"/>
          <w:sz w:val="28"/>
          <w:szCs w:val="28"/>
          <w:lang w:eastAsia="ar-SA" w:bidi="ar-SA"/>
        </w:rPr>
        <w:t xml:space="preserve">графических образов в рисовании с натуры или по образцу, тематическом и декоративном рисовании, аппликации.  </w:t>
      </w:r>
    </w:p>
    <w:p w:rsidR="00730C15" w:rsidRPr="00730C15" w:rsidRDefault="00730C15" w:rsidP="00363AC7">
      <w:pPr>
        <w:widowControl/>
        <w:ind w:firstLine="709"/>
        <w:jc w:val="center"/>
        <w:rPr>
          <w:rFonts w:ascii="Times New Roman" w:eastAsia="Arial Unicode MS" w:hAnsi="Times New Roman" w:cs="Times New Roman"/>
          <w:sz w:val="28"/>
          <w:szCs w:val="28"/>
          <w:shd w:val="clear" w:color="auto" w:fill="FFFFFF"/>
          <w:lang w:eastAsia="ar-SA" w:bidi="ar-SA"/>
        </w:rPr>
      </w:pPr>
      <w:r w:rsidRPr="00730C15">
        <w:rPr>
          <w:rFonts w:ascii="Times New Roman" w:eastAsia="Arial Unicode MS" w:hAnsi="Times New Roman" w:cs="Times New Roman"/>
          <w:i/>
          <w:color w:val="00000A"/>
          <w:sz w:val="28"/>
          <w:szCs w:val="28"/>
          <w:shd w:val="clear" w:color="auto" w:fill="FFFFFF"/>
          <w:lang w:eastAsia="ar-SA" w:bidi="ar-SA"/>
        </w:rPr>
        <w:t>Обучение восприятию произведений искусства</w:t>
      </w:r>
    </w:p>
    <w:p w:rsidR="00730C15" w:rsidRPr="00730C15" w:rsidRDefault="00730C15" w:rsidP="00363AC7">
      <w:pPr>
        <w:widowControl/>
        <w:ind w:firstLine="709"/>
        <w:jc w:val="both"/>
        <w:rPr>
          <w:rFonts w:ascii="Times New Roman" w:eastAsia="Arial Unicode MS" w:hAnsi="Times New Roman" w:cs="Times New Roman"/>
          <w:color w:val="00000A"/>
          <w:sz w:val="28"/>
          <w:szCs w:val="28"/>
          <w:shd w:val="clear" w:color="auto" w:fill="FFFFFF"/>
          <w:lang w:eastAsia="ar-SA" w:bidi="ar-SA"/>
        </w:rPr>
      </w:pPr>
      <w:r w:rsidRPr="00730C15">
        <w:rPr>
          <w:rFonts w:ascii="Times New Roman" w:eastAsia="Arial Unicode MS" w:hAnsi="Times New Roman" w:cs="Times New Roman"/>
          <w:sz w:val="28"/>
          <w:szCs w:val="28"/>
          <w:shd w:val="clear" w:color="auto" w:fill="FFFFFF"/>
          <w:lang w:eastAsia="ar-SA" w:bidi="ar-SA"/>
        </w:rPr>
        <w:t xml:space="preserve">Примерные темы бесед: </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shd w:val="clear" w:color="auto" w:fill="FFFFFF"/>
          <w:lang w:eastAsia="ar-SA" w:bidi="ar-SA"/>
        </w:rPr>
        <w:t>«И</w:t>
      </w:r>
      <w:r w:rsidRPr="00730C15">
        <w:rPr>
          <w:rFonts w:ascii="Times New Roman" w:eastAsia="Arial Unicode MS" w:hAnsi="Times New Roman" w:cs="Times New Roman"/>
          <w:color w:val="00000A"/>
          <w:sz w:val="28"/>
          <w:szCs w:val="28"/>
          <w:lang w:eastAsia="ar-SA" w:bidi="ar-SA"/>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730C15" w:rsidRPr="00730C15" w:rsidRDefault="00730C15" w:rsidP="00363AC7">
      <w:pPr>
        <w:widowControl/>
        <w:ind w:firstLine="709"/>
        <w:jc w:val="both"/>
        <w:rPr>
          <w:rFonts w:ascii="Times New Roman" w:eastAsia="Arial Unicode MS" w:hAnsi="Times New Roman" w:cs="Times New Roman"/>
          <w:color w:val="00000A"/>
          <w:sz w:val="28"/>
          <w:szCs w:val="28"/>
          <w:shd w:val="clear" w:color="auto" w:fill="FFFFFF"/>
          <w:lang w:eastAsia="ar-SA" w:bidi="ar-SA"/>
        </w:rPr>
      </w:pPr>
      <w:r w:rsidRPr="00730C15">
        <w:rPr>
          <w:rFonts w:ascii="Times New Roman" w:eastAsia="Arial Unicode MS" w:hAnsi="Times New Roman" w:cs="Times New Roman"/>
          <w:color w:val="00000A"/>
          <w:sz w:val="28"/>
          <w:szCs w:val="28"/>
          <w:lang w:eastAsia="ar-SA" w:bidi="ar-SA"/>
        </w:rPr>
        <w:t>«</w:t>
      </w:r>
      <w:r w:rsidRPr="00730C15">
        <w:rPr>
          <w:rFonts w:ascii="Times New Roman" w:eastAsia="Arial Unicode MS" w:hAnsi="Times New Roman" w:cs="Times New Roman"/>
          <w:bCs/>
          <w:color w:val="00000A"/>
          <w:sz w:val="28"/>
          <w:szCs w:val="28"/>
          <w:lang w:eastAsia="ar-SA" w:bidi="ar-SA"/>
        </w:rPr>
        <w:t>Виды изобразительного искусства». Рисунок, живопись, скульптура, декоративно-прикладное искусства, архитектура, дизайн.</w:t>
      </w:r>
    </w:p>
    <w:p w:rsidR="00730C15" w:rsidRPr="00730C15" w:rsidRDefault="00730C15" w:rsidP="00363AC7">
      <w:pPr>
        <w:widowControl/>
        <w:autoSpaceDE w:val="0"/>
        <w:ind w:firstLine="709"/>
        <w:jc w:val="both"/>
        <w:rPr>
          <w:rFonts w:ascii="Times New Roman" w:eastAsia="Arial Unicode MS" w:hAnsi="Times New Roman" w:cs="Times New Roman"/>
          <w:color w:val="00000A"/>
          <w:sz w:val="28"/>
          <w:szCs w:val="28"/>
          <w:shd w:val="clear" w:color="auto" w:fill="FFFFFF"/>
          <w:lang w:eastAsia="ar-SA" w:bidi="ar-SA"/>
        </w:rPr>
      </w:pPr>
      <w:r w:rsidRPr="00730C15">
        <w:rPr>
          <w:rFonts w:ascii="Times New Roman" w:eastAsia="Arial Unicode MS" w:hAnsi="Times New Roman" w:cs="Times New Roman"/>
          <w:color w:val="00000A"/>
          <w:sz w:val="28"/>
          <w:szCs w:val="28"/>
          <w:shd w:val="clear" w:color="auto" w:fill="FFFFFF"/>
          <w:lang w:eastAsia="ar-SA" w:bidi="ar-SA"/>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730C15">
        <w:rPr>
          <w:rFonts w:ascii="Times New Roman" w:eastAsia="Arial Unicode MS" w:hAnsi="Times New Roman" w:cs="Times New Roman"/>
          <w:color w:val="00000A"/>
          <w:sz w:val="28"/>
          <w:szCs w:val="28"/>
          <w:lang w:eastAsia="ar-SA" w:bidi="ar-SA"/>
        </w:rPr>
        <w:t xml:space="preserve">Красота и разнообразие природы, человека, зданий, предметов, выраженные средствами живописи и графики. </w:t>
      </w:r>
      <w:r w:rsidRPr="00730C15">
        <w:rPr>
          <w:rFonts w:ascii="Times New Roman" w:eastAsia="Arial Unicode MS" w:hAnsi="Times New Roman" w:cs="Times New Roman"/>
          <w:color w:val="00000A"/>
          <w:sz w:val="28"/>
          <w:szCs w:val="28"/>
          <w:shd w:val="clear" w:color="auto" w:fill="FFFFFF"/>
          <w:lang w:eastAsia="ar-SA" w:bidi="ar-SA"/>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730C15" w:rsidRPr="00730C15" w:rsidRDefault="00730C15" w:rsidP="00363AC7">
      <w:pPr>
        <w:widowControl/>
        <w:autoSpaceDE w:val="0"/>
        <w:ind w:firstLine="709"/>
        <w:jc w:val="both"/>
        <w:rPr>
          <w:rFonts w:ascii="Times New Roman" w:eastAsia="Arial Unicode MS" w:hAnsi="Times New Roman" w:cs="Times New Roman"/>
          <w:color w:val="00000A"/>
          <w:sz w:val="28"/>
          <w:szCs w:val="28"/>
          <w:shd w:val="clear" w:color="auto" w:fill="FFFFFF"/>
          <w:lang w:eastAsia="ar-SA" w:bidi="ar-SA"/>
        </w:rPr>
      </w:pPr>
      <w:r w:rsidRPr="00730C15">
        <w:rPr>
          <w:rFonts w:ascii="Times New Roman" w:eastAsia="Arial Unicode MS" w:hAnsi="Times New Roman" w:cs="Times New Roman"/>
          <w:color w:val="00000A"/>
          <w:sz w:val="28"/>
          <w:szCs w:val="28"/>
          <w:shd w:val="clear" w:color="auto" w:fill="FFFFFF"/>
          <w:lang w:eastAsia="ar-SA" w:bidi="ar-SA"/>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730C15">
        <w:rPr>
          <w:rFonts w:ascii="Times New Roman" w:eastAsia="Arial Unicode MS" w:hAnsi="Times New Roman" w:cs="Times New Roman"/>
          <w:color w:val="00000A"/>
          <w:sz w:val="28"/>
          <w:szCs w:val="28"/>
          <w:lang w:eastAsia="ar-SA" w:bidi="ar-SA"/>
        </w:rPr>
        <w:t>Объем – основа языка скульптуры. Красота человека, животных, выраженная средствами скульптуры.</w:t>
      </w:r>
      <w:r w:rsidRPr="00730C15">
        <w:rPr>
          <w:rFonts w:ascii="Times New Roman" w:eastAsia="Arial Unicode MS" w:hAnsi="Times New Roman" w:cs="Times New Roman"/>
          <w:color w:val="00000A"/>
          <w:sz w:val="28"/>
          <w:szCs w:val="28"/>
          <w:shd w:val="clear" w:color="auto" w:fill="FFFFFF"/>
          <w:lang w:eastAsia="ar-SA" w:bidi="ar-SA"/>
        </w:rPr>
        <w:t xml:space="preserve"> Скульпторы создали произведения скульптуры: В. Ватагин, А. Опекушина, В. Мухина и т.д.</w:t>
      </w:r>
    </w:p>
    <w:p w:rsidR="00730C15" w:rsidRPr="00730C15" w:rsidRDefault="00730C15" w:rsidP="00363AC7">
      <w:pPr>
        <w:widowControl/>
        <w:autoSpaceDE w:val="0"/>
        <w:ind w:firstLine="709"/>
        <w:jc w:val="both"/>
        <w:rPr>
          <w:rFonts w:ascii="Times New Roman" w:eastAsia="Arial Unicode MS" w:hAnsi="Times New Roman" w:cs="Times New Roman"/>
          <w:b/>
          <w:bCs/>
          <w:iCs/>
          <w:sz w:val="28"/>
          <w:szCs w:val="28"/>
          <w:lang w:eastAsia="ar-SA" w:bidi="ar-SA"/>
        </w:rPr>
      </w:pPr>
      <w:r w:rsidRPr="00730C15">
        <w:rPr>
          <w:rFonts w:ascii="Times New Roman" w:eastAsia="Arial Unicode MS" w:hAnsi="Times New Roman" w:cs="Times New Roman"/>
          <w:color w:val="00000A"/>
          <w:sz w:val="28"/>
          <w:szCs w:val="28"/>
          <w:shd w:val="clear" w:color="auto" w:fill="FFFFFF"/>
          <w:lang w:eastAsia="ar-SA" w:bidi="ar-SA"/>
        </w:rPr>
        <w:t xml:space="preserve">«Как и для чего создаются произведения декоративно-прикладного искусства». </w:t>
      </w:r>
      <w:r w:rsidRPr="00730C15">
        <w:rPr>
          <w:rFonts w:ascii="Times New Roman" w:eastAsia="Arial Unicode MS" w:hAnsi="Times New Roman" w:cs="Times New Roman"/>
          <w:color w:val="00000A"/>
          <w:sz w:val="28"/>
          <w:szCs w:val="28"/>
          <w:lang w:eastAsia="ar-SA" w:bidi="ar-SA"/>
        </w:rPr>
        <w:t>Истоки этого искусства и его роль в жизни человека (ук</w:t>
      </w:r>
      <w:r w:rsidRPr="00730C15">
        <w:rPr>
          <w:rFonts w:ascii="Times New Roman" w:eastAsia="Arial Unicode MS" w:hAnsi="Times New Roman" w:cs="Times New Roman"/>
          <w:color w:val="00000A"/>
          <w:sz w:val="28"/>
          <w:szCs w:val="28"/>
          <w:lang w:eastAsia="ar-SA" w:bidi="ar-SA"/>
        </w:rPr>
        <w:softHyphen/>
        <w:t>ра</w:t>
      </w:r>
      <w:r w:rsidRPr="00730C15">
        <w:rPr>
          <w:rFonts w:ascii="Times New Roman" w:eastAsia="Arial Unicode MS" w:hAnsi="Times New Roman" w:cs="Times New Roman"/>
          <w:color w:val="00000A"/>
          <w:sz w:val="28"/>
          <w:szCs w:val="28"/>
          <w:lang w:eastAsia="ar-SA" w:bidi="ar-SA"/>
        </w:rPr>
        <w:softHyphen/>
        <w:t xml:space="preserve">шение жилища, предметов быта, орудий труда, костюмы). </w:t>
      </w:r>
      <w:r w:rsidRPr="00730C15">
        <w:rPr>
          <w:rFonts w:ascii="Times New Roman" w:eastAsia="Arial Unicode MS" w:hAnsi="Times New Roman" w:cs="Times New Roman"/>
          <w:color w:val="00000A"/>
          <w:sz w:val="28"/>
          <w:szCs w:val="28"/>
          <w:shd w:val="clear" w:color="auto" w:fill="FFFFFF"/>
          <w:lang w:eastAsia="ar-SA" w:bidi="ar-SA"/>
        </w:rPr>
        <w:t xml:space="preserve">Какие материалы используют художники-декораторы. </w:t>
      </w:r>
      <w:r w:rsidRPr="00730C15">
        <w:rPr>
          <w:rFonts w:ascii="Times New Roman" w:eastAsia="Arial Unicode MS" w:hAnsi="Times New Roman" w:cs="Times New Roman"/>
          <w:color w:val="00000A"/>
          <w:sz w:val="28"/>
          <w:szCs w:val="28"/>
          <w:lang w:eastAsia="ar-SA" w:bidi="ar-SA"/>
        </w:rPr>
        <w:t>Разнообразие форм в природе как ос</w:t>
      </w:r>
      <w:r w:rsidRPr="00730C15">
        <w:rPr>
          <w:rFonts w:ascii="Times New Roman" w:eastAsia="Arial Unicode MS" w:hAnsi="Times New Roman" w:cs="Times New Roman"/>
          <w:color w:val="00000A"/>
          <w:sz w:val="28"/>
          <w:szCs w:val="28"/>
          <w:lang w:eastAsia="ar-SA" w:bidi="ar-SA"/>
        </w:rPr>
        <w:softHyphen/>
        <w:t>но</w:t>
      </w:r>
      <w:r w:rsidRPr="00730C15">
        <w:rPr>
          <w:rFonts w:ascii="Times New Roman" w:eastAsia="Arial Unicode MS" w:hAnsi="Times New Roman" w:cs="Times New Roman"/>
          <w:color w:val="00000A"/>
          <w:sz w:val="28"/>
          <w:szCs w:val="28"/>
          <w:lang w:eastAsia="ar-SA" w:bidi="ar-SA"/>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730C15">
        <w:rPr>
          <w:rFonts w:ascii="Times New Roman" w:eastAsia="Arial Unicode MS" w:hAnsi="Times New Roman" w:cs="Times New Roman"/>
          <w:color w:val="00000A"/>
          <w:sz w:val="28"/>
          <w:szCs w:val="28"/>
          <w:lang w:eastAsia="ar-SA" w:bidi="ar-SA"/>
        </w:rPr>
        <w:softHyphen/>
        <w:t xml:space="preserve">изведениями народных художественных промыслов в </w:t>
      </w:r>
      <w:r w:rsidRPr="00730C15">
        <w:rPr>
          <w:rFonts w:ascii="Times New Roman" w:eastAsia="Arial Unicode MS" w:hAnsi="Times New Roman" w:cs="Times New Roman"/>
          <w:color w:val="00000A"/>
          <w:sz w:val="28"/>
          <w:szCs w:val="28"/>
          <w:lang w:eastAsia="ar-SA" w:bidi="ar-SA"/>
        </w:rPr>
        <w:lastRenderedPageBreak/>
        <w:t>России с учетом мес</w:t>
      </w:r>
      <w:r w:rsidRPr="00730C15">
        <w:rPr>
          <w:rFonts w:ascii="Times New Roman" w:eastAsia="Arial Unicode MS" w:hAnsi="Times New Roman" w:cs="Times New Roman"/>
          <w:color w:val="00000A"/>
          <w:sz w:val="28"/>
          <w:szCs w:val="28"/>
          <w:lang w:eastAsia="ar-SA" w:bidi="ar-SA"/>
        </w:rPr>
        <w:softHyphen/>
        <w:t xml:space="preserve">тных условий. </w:t>
      </w:r>
      <w:r w:rsidRPr="00730C15">
        <w:rPr>
          <w:rFonts w:ascii="Times New Roman" w:eastAsia="Arial Unicode MS" w:hAnsi="Times New Roman" w:cs="Times New Roman"/>
          <w:color w:val="00000A"/>
          <w:sz w:val="28"/>
          <w:szCs w:val="28"/>
          <w:shd w:val="clear" w:color="auto" w:fill="FFFFFF"/>
          <w:lang w:eastAsia="ar-SA" w:bidi="ar-SA"/>
        </w:rPr>
        <w:t xml:space="preserve">Произведения мастеров расписных промыслов (хохломская, городецкая, гжельская, жостовская роспись и т.д.).  </w:t>
      </w:r>
    </w:p>
    <w:p w:rsidR="00730C15" w:rsidRPr="00730C15" w:rsidRDefault="00730C15" w:rsidP="00363AC7">
      <w:pPr>
        <w:widowControl/>
        <w:suppressAutoHyphens w:val="0"/>
        <w:ind w:firstLine="709"/>
        <w:jc w:val="both"/>
        <w:rPr>
          <w:rFonts w:ascii="Times New Roman" w:eastAsia="Times New Roman" w:hAnsi="Times New Roman" w:cs="Times New Roman"/>
          <w:b/>
          <w:sz w:val="28"/>
          <w:szCs w:val="28"/>
          <w:lang w:eastAsia="ar-SA" w:bidi="ar-SA"/>
        </w:rPr>
      </w:pPr>
      <w:r w:rsidRPr="00730C15">
        <w:rPr>
          <w:rFonts w:ascii="Times New Roman" w:eastAsia="Times New Roman" w:hAnsi="Times New Roman" w:cs="Times New Roman"/>
          <w:sz w:val="28"/>
          <w:szCs w:val="28"/>
          <w:lang w:eastAsia="ar-SA" w:bidi="ar-SA"/>
        </w:rPr>
        <w:t>.</w:t>
      </w:r>
    </w:p>
    <w:p w:rsidR="00730C15" w:rsidRPr="00730C15" w:rsidRDefault="00730C15" w:rsidP="00363AC7">
      <w:pPr>
        <w:widowControl/>
        <w:jc w:val="center"/>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sz w:val="28"/>
          <w:szCs w:val="28"/>
          <w:lang w:val="en-US" w:eastAsia="ar-SA" w:bidi="ar-SA"/>
        </w:rPr>
        <w:t>V</w:t>
      </w:r>
      <w:r w:rsidRPr="00730C15">
        <w:rPr>
          <w:rFonts w:ascii="Times New Roman" w:eastAsia="Arial Unicode MS" w:hAnsi="Times New Roman" w:cs="Times New Roman"/>
          <w:b/>
          <w:sz w:val="28"/>
          <w:szCs w:val="28"/>
          <w:lang w:eastAsia="ar-SA" w:bidi="ar-SA"/>
        </w:rPr>
        <w:t>-</w:t>
      </w:r>
      <w:r w:rsidRPr="00730C15">
        <w:rPr>
          <w:rFonts w:ascii="Times New Roman" w:eastAsia="Arial Unicode MS" w:hAnsi="Times New Roman" w:cs="Times New Roman"/>
          <w:b/>
          <w:sz w:val="28"/>
          <w:szCs w:val="28"/>
          <w:lang w:val="en-US" w:eastAsia="ar-SA" w:bidi="ar-SA"/>
        </w:rPr>
        <w:t>IX</w:t>
      </w:r>
      <w:r w:rsidRPr="00730C15">
        <w:rPr>
          <w:rFonts w:ascii="Times New Roman" w:eastAsia="Arial Unicode MS" w:hAnsi="Times New Roman" w:cs="Times New Roman"/>
          <w:sz w:val="28"/>
          <w:szCs w:val="28"/>
          <w:lang w:eastAsia="ar-SA" w:bidi="ar-SA"/>
        </w:rPr>
        <w:t xml:space="preserve"> </w:t>
      </w:r>
      <w:r w:rsidRPr="00730C15">
        <w:rPr>
          <w:rFonts w:ascii="Times New Roman" w:eastAsia="Arial Unicode MS" w:hAnsi="Times New Roman" w:cs="Times New Roman"/>
          <w:b/>
          <w:bCs/>
          <w:sz w:val="28"/>
          <w:szCs w:val="28"/>
          <w:lang w:eastAsia="ar-SA" w:bidi="ar-SA"/>
        </w:rPr>
        <w:t>классы</w:t>
      </w:r>
    </w:p>
    <w:p w:rsidR="00730C15" w:rsidRPr="00730C15" w:rsidRDefault="00730C15" w:rsidP="00363AC7">
      <w:pPr>
        <w:widowControl/>
        <w:suppressAutoHyphens w:val="0"/>
        <w:jc w:val="center"/>
        <w:rPr>
          <w:rFonts w:ascii="Times New Roman" w:eastAsia="Times New Roman" w:hAnsi="Times New Roman" w:cs="Times New Roman"/>
          <w:b/>
          <w:sz w:val="28"/>
          <w:szCs w:val="28"/>
          <w:lang w:eastAsia="ar-SA" w:bidi="ar-SA"/>
        </w:rPr>
      </w:pPr>
      <w:r w:rsidRPr="00730C15">
        <w:rPr>
          <w:rFonts w:ascii="Times New Roman" w:eastAsia="Times New Roman" w:hAnsi="Times New Roman" w:cs="Times New Roman"/>
          <w:b/>
          <w:sz w:val="28"/>
          <w:szCs w:val="28"/>
          <w:lang w:eastAsia="ar-SA" w:bidi="ar-SA"/>
        </w:rPr>
        <w:t>РУССКИЙ ЯЗЫК</w:t>
      </w:r>
    </w:p>
    <w:p w:rsidR="00730C15" w:rsidRPr="00730C15" w:rsidRDefault="00730C15" w:rsidP="00363AC7">
      <w:pPr>
        <w:widowControl/>
        <w:suppressAutoHyphens w:val="0"/>
        <w:jc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b/>
          <w:sz w:val="28"/>
          <w:szCs w:val="28"/>
          <w:lang w:eastAsia="ar-SA" w:bidi="ar-SA"/>
        </w:rPr>
        <w:t>Пояснительная записка</w:t>
      </w:r>
    </w:p>
    <w:p w:rsidR="00730C15" w:rsidRPr="00730C15" w:rsidRDefault="00730C15" w:rsidP="00363AC7">
      <w:pPr>
        <w:widowControl/>
        <w:suppressAutoHyphens w:val="0"/>
        <w:spacing w:before="12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Изучение русского языка в старших классах имеет своей </w:t>
      </w:r>
      <w:r w:rsidRPr="00730C15">
        <w:rPr>
          <w:rFonts w:ascii="Times New Roman" w:eastAsia="Times New Roman" w:hAnsi="Times New Roman" w:cs="Times New Roman"/>
          <w:b/>
          <w:sz w:val="28"/>
          <w:szCs w:val="28"/>
          <w:lang w:eastAsia="ar-SA" w:bidi="ar-SA"/>
        </w:rPr>
        <w:t xml:space="preserve">целью </w:t>
      </w:r>
      <w:r w:rsidRPr="00730C15">
        <w:rPr>
          <w:rFonts w:ascii="Times New Roman" w:eastAsia="Times New Roman" w:hAnsi="Times New Roman" w:cs="Times New Roman"/>
          <w:sz w:val="28"/>
          <w:szCs w:val="28"/>
          <w:lang w:eastAsia="ar-SA" w:bidi="ar-SA"/>
        </w:rPr>
        <w:t>развитие коммуникативно-речевых навыков и коррекцию недостатков мыслительной деятельности.</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Достижение поставленной цели обеспечивается решением следующих </w:t>
      </w:r>
      <w:r w:rsidRPr="00730C15">
        <w:rPr>
          <w:rFonts w:ascii="Times New Roman" w:eastAsia="Times New Roman" w:hAnsi="Times New Roman" w:cs="Times New Roman"/>
          <w:b/>
          <w:sz w:val="28"/>
          <w:szCs w:val="28"/>
          <w:lang w:eastAsia="ar-SA" w:bidi="ar-SA"/>
        </w:rPr>
        <w:t>задач:</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расширение представлений о языке как важнейшем средстве человеческого общения;</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ознакомление с некоторыми грамматическими понятиями и формирование на этой основе грамматических знаний и умений;</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использование усвоенных грамматико-орфографических знаний и умений для решения практических (коммуникативно-речевых) задач;</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совершенствование навыка полноценного чтения как основы понимания художественного и научно-познавательного текстов;</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развитие навыков речевого общения на материале доступных для понимания художественных и научно-познавательных текстов;</w:t>
      </w:r>
    </w:p>
    <w:p w:rsidR="00730C15" w:rsidRPr="00730C15" w:rsidRDefault="00730C15" w:rsidP="00363AC7">
      <w:pPr>
        <w:widowControl/>
        <w:suppressAutoHyphens w:val="0"/>
        <w:ind w:firstLine="709"/>
        <w:jc w:val="both"/>
        <w:rPr>
          <w:rFonts w:ascii="Times New Roman" w:eastAsia="Times New Roman" w:hAnsi="Times New Roman" w:cs="Times New Roman"/>
          <w:b/>
          <w:sz w:val="28"/>
          <w:szCs w:val="28"/>
          <w:lang w:eastAsia="ar-SA" w:bidi="ar-SA"/>
        </w:rPr>
      </w:pPr>
      <w:r w:rsidRPr="00730C15">
        <w:rPr>
          <w:rFonts w:ascii="Times New Roman" w:eastAsia="Times New Roman" w:hAnsi="Times New Roman" w:cs="Times New Roman"/>
          <w:sz w:val="28"/>
          <w:szCs w:val="28"/>
          <w:lang w:eastAsia="ar-SA" w:bidi="ar-SA"/>
        </w:rPr>
        <w:t>― развитие положительных качеств и свойств личности.</w:t>
      </w:r>
    </w:p>
    <w:p w:rsidR="00730C15" w:rsidRPr="00730C15" w:rsidRDefault="00730C15" w:rsidP="00363AC7">
      <w:pPr>
        <w:widowControl/>
        <w:suppressAutoHyphens w:val="0"/>
        <w:ind w:firstLine="709"/>
        <w:jc w:val="center"/>
        <w:rPr>
          <w:rFonts w:ascii="Times New Roman" w:eastAsia="Times New Roman" w:hAnsi="Times New Roman" w:cs="Times New Roman"/>
          <w:b/>
          <w:bCs/>
          <w:sz w:val="28"/>
          <w:szCs w:val="28"/>
          <w:lang w:eastAsia="ar-SA" w:bidi="ar-SA"/>
        </w:rPr>
      </w:pPr>
      <w:r w:rsidRPr="00730C15">
        <w:rPr>
          <w:rFonts w:ascii="Times New Roman" w:eastAsia="Times New Roman" w:hAnsi="Times New Roman" w:cs="Times New Roman"/>
          <w:b/>
          <w:sz w:val="28"/>
          <w:szCs w:val="28"/>
          <w:lang w:eastAsia="ar-SA" w:bidi="ar-SA"/>
        </w:rPr>
        <w:t>Грамматика, правописание и развитие речи</w:t>
      </w:r>
    </w:p>
    <w:p w:rsidR="00730C15" w:rsidRPr="00730C15" w:rsidRDefault="00730C15" w:rsidP="00363AC7">
      <w:pPr>
        <w:widowControl/>
        <w:ind w:firstLine="709"/>
        <w:jc w:val="both"/>
        <w:rPr>
          <w:rFonts w:ascii="Times New Roman" w:eastAsia="Arial Unicode MS" w:hAnsi="Times New Roman" w:cs="Times New Roman"/>
          <w:b/>
          <w:bCs/>
          <w:sz w:val="28"/>
          <w:szCs w:val="28"/>
          <w:lang w:eastAsia="ar-SA" w:bidi="ar-SA"/>
        </w:rPr>
      </w:pPr>
      <w:r w:rsidRPr="00730C15">
        <w:rPr>
          <w:rFonts w:ascii="Times New Roman" w:eastAsia="Arial Unicode MS" w:hAnsi="Times New Roman" w:cs="Times New Roman"/>
          <w:b/>
          <w:bCs/>
          <w:sz w:val="28"/>
          <w:szCs w:val="28"/>
          <w:lang w:eastAsia="ar-SA" w:bidi="ar-SA"/>
        </w:rPr>
        <w:t xml:space="preserve">Фонетика. </w:t>
      </w:r>
      <w:r w:rsidRPr="00730C15">
        <w:rPr>
          <w:rFonts w:ascii="Times New Roman" w:eastAsia="Arial Unicode MS" w:hAnsi="Times New Roman" w:cs="Times New Roman"/>
          <w:sz w:val="28"/>
          <w:szCs w:val="28"/>
          <w:lang w:eastAsia="ar-SA" w:bidi="ar-SA"/>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730C15">
        <w:rPr>
          <w:rFonts w:ascii="Times New Roman" w:eastAsia="Arial Unicode MS" w:hAnsi="Times New Roman" w:cs="Times New Roman"/>
          <w:b/>
          <w:bCs/>
          <w:sz w:val="28"/>
          <w:szCs w:val="28"/>
          <w:lang w:eastAsia="ar-SA" w:bidi="ar-SA"/>
        </w:rPr>
        <w:t>ь, е, ё, и, ю, я</w:t>
      </w:r>
      <w:r w:rsidRPr="00730C15">
        <w:rPr>
          <w:rFonts w:ascii="Times New Roman" w:eastAsia="Arial Unicode MS" w:hAnsi="Times New Roman" w:cs="Times New Roman"/>
          <w:sz w:val="28"/>
          <w:szCs w:val="28"/>
          <w:lang w:eastAsia="ar-SA" w:bidi="ar-SA"/>
        </w:rPr>
        <w:t xml:space="preserve">. Согласные глухие и звонкие. Согласные парные и непарные по твердости – мягкости, звонкости – глухости. Разделительный  </w:t>
      </w:r>
      <w:r w:rsidRPr="00730C15">
        <w:rPr>
          <w:rFonts w:ascii="Times New Roman" w:eastAsia="Arial Unicode MS" w:hAnsi="Times New Roman" w:cs="Times New Roman"/>
          <w:b/>
          <w:bCs/>
          <w:sz w:val="28"/>
          <w:szCs w:val="28"/>
          <w:lang w:eastAsia="ar-SA" w:bidi="ar-SA"/>
        </w:rPr>
        <w:t>ь</w:t>
      </w:r>
      <w:r w:rsidRPr="00730C15">
        <w:rPr>
          <w:rFonts w:ascii="Times New Roman" w:eastAsia="Arial Unicode MS" w:hAnsi="Times New Roman" w:cs="Times New Roman"/>
          <w:sz w:val="28"/>
          <w:szCs w:val="28"/>
          <w:lang w:eastAsia="ar-SA" w:bidi="ar-SA"/>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730C15" w:rsidRPr="00730C15" w:rsidRDefault="00730C15" w:rsidP="00363AC7">
      <w:pPr>
        <w:widowControl/>
        <w:ind w:firstLine="709"/>
        <w:jc w:val="both"/>
        <w:rPr>
          <w:rFonts w:ascii="Times New Roman" w:eastAsia="Arial Unicode MS" w:hAnsi="Times New Roman" w:cs="Times New Roman"/>
          <w:b/>
          <w:bCs/>
          <w:sz w:val="28"/>
          <w:szCs w:val="28"/>
          <w:lang w:eastAsia="ar-SA" w:bidi="ar-SA"/>
        </w:rPr>
      </w:pPr>
      <w:r w:rsidRPr="00730C15">
        <w:rPr>
          <w:rFonts w:ascii="Times New Roman" w:eastAsia="Arial Unicode MS" w:hAnsi="Times New Roman" w:cs="Times New Roman"/>
          <w:b/>
          <w:bCs/>
          <w:sz w:val="28"/>
          <w:szCs w:val="28"/>
          <w:lang w:eastAsia="ar-SA" w:bidi="ar-SA"/>
        </w:rPr>
        <w:t xml:space="preserve">Морфология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bCs/>
          <w:sz w:val="28"/>
          <w:szCs w:val="28"/>
          <w:lang w:eastAsia="ar-SA" w:bidi="ar-SA"/>
        </w:rPr>
        <w:t>Состав слова</w:t>
      </w:r>
      <w:r w:rsidRPr="00730C15">
        <w:rPr>
          <w:rFonts w:ascii="Times New Roman" w:eastAsia="Arial Unicode MS" w:hAnsi="Times New Roman" w:cs="Times New Roman"/>
          <w:sz w:val="28"/>
          <w:szCs w:val="28"/>
          <w:lang w:eastAsia="ar-SA" w:bidi="ar-SA"/>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Правописание проверяемых безударных гласных, звонких и глухих согла</w:t>
      </w:r>
      <w:r w:rsidRPr="00730C15">
        <w:rPr>
          <w:rFonts w:ascii="Times New Roman" w:eastAsia="Arial Unicode MS" w:hAnsi="Times New Roman" w:cs="Times New Roman"/>
          <w:sz w:val="28"/>
          <w:szCs w:val="28"/>
          <w:lang w:eastAsia="ar-SA" w:bidi="ar-SA"/>
        </w:rPr>
        <w:softHyphen/>
        <w:t>сных в корне слова. Единообразное написание ударных и безударных гла</w:t>
      </w:r>
      <w:r w:rsidRPr="00730C15">
        <w:rPr>
          <w:rFonts w:ascii="Times New Roman" w:eastAsia="Arial Unicode MS" w:hAnsi="Times New Roman" w:cs="Times New Roman"/>
          <w:sz w:val="28"/>
          <w:szCs w:val="28"/>
          <w:lang w:eastAsia="ar-SA" w:bidi="ar-SA"/>
        </w:rPr>
        <w:softHyphen/>
        <w:t xml:space="preserve">сных, звонких и глухих согласных в корнях слов. Непроверяемые гласные и согласные в корне слов. </w:t>
      </w:r>
    </w:p>
    <w:p w:rsidR="00730C15" w:rsidRPr="00730C15" w:rsidRDefault="00730C15" w:rsidP="00363AC7">
      <w:pPr>
        <w:widowControl/>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 xml:space="preserve">Правописание приставок. Единообразное написание ряда приставок. Приставка и предлог. Разделительный </w:t>
      </w:r>
      <w:r w:rsidRPr="00730C15">
        <w:rPr>
          <w:rFonts w:ascii="Times New Roman" w:eastAsia="Arial Unicode MS" w:hAnsi="Times New Roman" w:cs="Times New Roman"/>
          <w:b/>
          <w:bCs/>
          <w:sz w:val="28"/>
          <w:szCs w:val="28"/>
          <w:lang w:eastAsia="ar-SA" w:bidi="ar-SA"/>
        </w:rPr>
        <w:t>ъ</w:t>
      </w:r>
      <w:r w:rsidRPr="00730C15">
        <w:rPr>
          <w:rFonts w:ascii="Times New Roman" w:eastAsia="Arial Unicode MS" w:hAnsi="Times New Roman" w:cs="Times New Roman"/>
          <w:sz w:val="28"/>
          <w:szCs w:val="28"/>
          <w:lang w:eastAsia="ar-SA" w:bidi="ar-SA"/>
        </w:rPr>
        <w:t xml:space="preserve">.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lastRenderedPageBreak/>
        <w:t>Части речи</w:t>
      </w:r>
    </w:p>
    <w:p w:rsidR="00730C15" w:rsidRPr="00730C15" w:rsidRDefault="00730C15" w:rsidP="00363AC7">
      <w:pPr>
        <w:widowControl/>
        <w:ind w:firstLine="709"/>
        <w:jc w:val="both"/>
        <w:rPr>
          <w:rFonts w:ascii="Times New Roman" w:eastAsia="Arial Unicode MS" w:hAnsi="Times New Roman" w:cs="Times New Roman"/>
          <w:b/>
          <w:bCs/>
          <w:i/>
          <w:iCs/>
          <w:sz w:val="28"/>
          <w:szCs w:val="28"/>
          <w:lang w:eastAsia="ar-SA" w:bidi="ar-SA"/>
        </w:rPr>
      </w:pPr>
      <w:r w:rsidRPr="00730C15">
        <w:rPr>
          <w:rFonts w:ascii="Times New Roman" w:eastAsia="Arial Unicode MS" w:hAnsi="Times New Roman" w:cs="Times New Roman"/>
          <w:sz w:val="28"/>
          <w:szCs w:val="28"/>
          <w:lang w:eastAsia="ar-SA" w:bidi="ar-SA"/>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730C15" w:rsidRPr="00730C15" w:rsidRDefault="00730C15" w:rsidP="00363AC7">
      <w:pPr>
        <w:widowControl/>
        <w:ind w:firstLine="709"/>
        <w:jc w:val="both"/>
        <w:rPr>
          <w:rFonts w:ascii="Times New Roman" w:eastAsia="Arial Unicode MS" w:hAnsi="Times New Roman" w:cs="Times New Roman"/>
          <w:b/>
          <w:bCs/>
          <w:i/>
          <w:iCs/>
          <w:sz w:val="28"/>
          <w:szCs w:val="28"/>
          <w:lang w:eastAsia="ar-SA" w:bidi="ar-SA"/>
        </w:rPr>
      </w:pPr>
      <w:r w:rsidRPr="00730C15">
        <w:rPr>
          <w:rFonts w:ascii="Times New Roman" w:eastAsia="Arial Unicode MS" w:hAnsi="Times New Roman" w:cs="Times New Roman"/>
          <w:b/>
          <w:bCs/>
          <w:i/>
          <w:iCs/>
          <w:sz w:val="28"/>
          <w:szCs w:val="28"/>
          <w:lang w:eastAsia="ar-SA" w:bidi="ar-SA"/>
        </w:rPr>
        <w:t xml:space="preserve">Предлог: </w:t>
      </w:r>
      <w:r w:rsidRPr="00730C15">
        <w:rPr>
          <w:rFonts w:ascii="Times New Roman" w:eastAsia="Arial Unicode MS" w:hAnsi="Times New Roman" w:cs="Times New Roman"/>
          <w:sz w:val="28"/>
          <w:szCs w:val="28"/>
          <w:lang w:eastAsia="ar-SA" w:bidi="ar-SA"/>
        </w:rPr>
        <w:t xml:space="preserve">общее понятие, значение в речи. Раздельное написание предлогов со словами. </w:t>
      </w:r>
    </w:p>
    <w:p w:rsidR="00730C15" w:rsidRPr="00730C15" w:rsidRDefault="00730C15" w:rsidP="00363AC7">
      <w:pPr>
        <w:widowControl/>
        <w:ind w:firstLine="709"/>
        <w:jc w:val="both"/>
        <w:rPr>
          <w:rFonts w:ascii="Times New Roman" w:eastAsia="Arial Unicode MS" w:hAnsi="Times New Roman" w:cs="Times New Roman"/>
          <w:b/>
          <w:bCs/>
          <w:i/>
          <w:iCs/>
          <w:sz w:val="28"/>
          <w:szCs w:val="28"/>
          <w:lang w:eastAsia="ar-SA" w:bidi="ar-SA"/>
        </w:rPr>
      </w:pPr>
      <w:r w:rsidRPr="00730C15">
        <w:rPr>
          <w:rFonts w:ascii="Times New Roman" w:eastAsia="Arial Unicode MS" w:hAnsi="Times New Roman" w:cs="Times New Roman"/>
          <w:b/>
          <w:bCs/>
          <w:i/>
          <w:iCs/>
          <w:sz w:val="28"/>
          <w:szCs w:val="28"/>
          <w:lang w:eastAsia="ar-SA" w:bidi="ar-SA"/>
        </w:rPr>
        <w:t>Имя существительное</w:t>
      </w:r>
      <w:r w:rsidRPr="00730C15">
        <w:rPr>
          <w:rFonts w:ascii="Times New Roman" w:eastAsia="Arial Unicode MS" w:hAnsi="Times New Roman" w:cs="Times New Roman"/>
          <w:sz w:val="28"/>
          <w:szCs w:val="28"/>
          <w:lang w:eastAsia="ar-SA" w:bidi="ar-SA"/>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bCs/>
          <w:i/>
          <w:iCs/>
          <w:sz w:val="28"/>
          <w:szCs w:val="28"/>
          <w:lang w:eastAsia="ar-SA" w:bidi="ar-SA"/>
        </w:rPr>
        <w:t>Имя прилагательное</w:t>
      </w:r>
      <w:r w:rsidRPr="00730C15">
        <w:rPr>
          <w:rFonts w:ascii="Times New Roman" w:eastAsia="Arial Unicode MS" w:hAnsi="Times New Roman" w:cs="Times New Roman"/>
          <w:sz w:val="28"/>
          <w:szCs w:val="28"/>
          <w:lang w:eastAsia="ar-SA" w:bidi="ar-SA"/>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730C15" w:rsidRPr="00730C15" w:rsidRDefault="00730C15" w:rsidP="00363AC7">
      <w:pPr>
        <w:widowControl/>
        <w:ind w:firstLine="709"/>
        <w:jc w:val="both"/>
        <w:rPr>
          <w:rFonts w:ascii="Times New Roman" w:eastAsia="Arial Unicode MS" w:hAnsi="Times New Roman" w:cs="Times New Roman"/>
          <w:b/>
          <w:bCs/>
          <w:i/>
          <w:iCs/>
          <w:sz w:val="28"/>
          <w:szCs w:val="28"/>
          <w:lang w:eastAsia="ar-SA" w:bidi="ar-SA"/>
        </w:rPr>
      </w:pPr>
      <w:r w:rsidRPr="00730C15">
        <w:rPr>
          <w:rFonts w:ascii="Times New Roman" w:eastAsia="Arial Unicode MS" w:hAnsi="Times New Roman" w:cs="Times New Roman"/>
          <w:sz w:val="28"/>
          <w:szCs w:val="28"/>
          <w:lang w:eastAsia="ar-SA" w:bidi="ar-SA"/>
        </w:rPr>
        <w:t xml:space="preserve">Правописание родовых и падежных окончаний имен прилагательных в единственном и множественном числе. </w:t>
      </w:r>
    </w:p>
    <w:p w:rsidR="00730C15" w:rsidRPr="00730C15" w:rsidRDefault="00730C15" w:rsidP="00363AC7">
      <w:pPr>
        <w:widowControl/>
        <w:ind w:firstLine="709"/>
        <w:jc w:val="both"/>
        <w:rPr>
          <w:rFonts w:ascii="Times New Roman" w:eastAsia="Arial Unicode MS" w:hAnsi="Times New Roman" w:cs="Times New Roman"/>
          <w:b/>
          <w:bCs/>
          <w:i/>
          <w:iCs/>
          <w:sz w:val="28"/>
          <w:szCs w:val="28"/>
          <w:lang w:eastAsia="ar-SA" w:bidi="ar-SA"/>
        </w:rPr>
      </w:pPr>
      <w:r w:rsidRPr="00730C15">
        <w:rPr>
          <w:rFonts w:ascii="Times New Roman" w:eastAsia="Arial Unicode MS" w:hAnsi="Times New Roman" w:cs="Times New Roman"/>
          <w:b/>
          <w:bCs/>
          <w:i/>
          <w:iCs/>
          <w:sz w:val="28"/>
          <w:szCs w:val="28"/>
          <w:lang w:eastAsia="ar-SA" w:bidi="ar-SA"/>
        </w:rPr>
        <w:t>Глагол</w:t>
      </w:r>
      <w:r w:rsidRPr="00730C15">
        <w:rPr>
          <w:rFonts w:ascii="Times New Roman" w:eastAsia="Arial Unicode MS" w:hAnsi="Times New Roman" w:cs="Times New Roman"/>
          <w:sz w:val="28"/>
          <w:szCs w:val="28"/>
          <w:lang w:eastAsia="ar-SA" w:bidi="ar-SA"/>
        </w:rPr>
        <w:t xml:space="preserve"> как часть речи. Изменение глагола по временам (настоящее, про</w:t>
      </w:r>
      <w:r w:rsidRPr="00730C15">
        <w:rPr>
          <w:rFonts w:ascii="Times New Roman" w:eastAsia="Arial Unicode MS" w:hAnsi="Times New Roman" w:cs="Times New Roman"/>
          <w:sz w:val="28"/>
          <w:szCs w:val="28"/>
          <w:lang w:eastAsia="ar-SA" w:bidi="ar-SA"/>
        </w:rPr>
        <w:softHyphen/>
        <w:t>шедшее, будущее). Изменение глагола по лицам и числам. Правописание окон</w:t>
      </w:r>
      <w:r w:rsidRPr="00730C15">
        <w:rPr>
          <w:rFonts w:ascii="Times New Roman" w:eastAsia="Arial Unicode MS" w:hAnsi="Times New Roman" w:cs="Times New Roman"/>
          <w:sz w:val="28"/>
          <w:szCs w:val="28"/>
          <w:lang w:eastAsia="ar-SA" w:bidi="ar-SA"/>
        </w:rPr>
        <w:softHyphen/>
        <w:t xml:space="preserve">чаний глаголов 2-го лица </w:t>
      </w:r>
      <w:r w:rsidRPr="00730C15">
        <w:rPr>
          <w:rFonts w:ascii="Times New Roman" w:eastAsia="Arial Unicode MS" w:hAnsi="Times New Roman" w:cs="Times New Roman"/>
          <w:b/>
          <w:bCs/>
          <w:sz w:val="28"/>
          <w:szCs w:val="28"/>
          <w:lang w:eastAsia="ar-SA" w:bidi="ar-SA"/>
        </w:rPr>
        <w:t>–шь</w:t>
      </w:r>
      <w:r w:rsidRPr="00730C15">
        <w:rPr>
          <w:rFonts w:ascii="Times New Roman" w:eastAsia="Arial Unicode MS" w:hAnsi="Times New Roman" w:cs="Times New Roman"/>
          <w:sz w:val="28"/>
          <w:szCs w:val="28"/>
          <w:lang w:eastAsia="ar-SA" w:bidi="ar-SA"/>
        </w:rPr>
        <w:t xml:space="preserve">, </w:t>
      </w:r>
      <w:r w:rsidRPr="00730C15">
        <w:rPr>
          <w:rFonts w:ascii="Times New Roman" w:eastAsia="Arial Unicode MS" w:hAnsi="Times New Roman" w:cs="Times New Roman"/>
          <w:b/>
          <w:bCs/>
          <w:sz w:val="28"/>
          <w:szCs w:val="28"/>
          <w:lang w:eastAsia="ar-SA" w:bidi="ar-SA"/>
        </w:rPr>
        <w:t>-шься</w:t>
      </w:r>
      <w:r w:rsidRPr="00730C15">
        <w:rPr>
          <w:rFonts w:ascii="Times New Roman" w:eastAsia="Arial Unicode MS" w:hAnsi="Times New Roman" w:cs="Times New Roman"/>
          <w:sz w:val="28"/>
          <w:szCs w:val="28"/>
          <w:lang w:eastAsia="ar-SA" w:bidi="ar-SA"/>
        </w:rPr>
        <w:t xml:space="preserve">. Глаголы на </w:t>
      </w:r>
      <w:r w:rsidRPr="00730C15">
        <w:rPr>
          <w:rFonts w:ascii="Times New Roman" w:eastAsia="Arial Unicode MS" w:hAnsi="Times New Roman" w:cs="Times New Roman"/>
          <w:b/>
          <w:bCs/>
          <w:sz w:val="28"/>
          <w:szCs w:val="28"/>
          <w:lang w:eastAsia="ar-SA" w:bidi="ar-SA"/>
        </w:rPr>
        <w:t>–ся</w:t>
      </w:r>
      <w:r w:rsidRPr="00730C15">
        <w:rPr>
          <w:rFonts w:ascii="Times New Roman" w:eastAsia="Arial Unicode MS" w:hAnsi="Times New Roman" w:cs="Times New Roman"/>
          <w:sz w:val="28"/>
          <w:szCs w:val="28"/>
          <w:lang w:eastAsia="ar-SA" w:bidi="ar-SA"/>
        </w:rPr>
        <w:t xml:space="preserve"> (</w:t>
      </w:r>
      <w:r w:rsidRPr="00730C15">
        <w:rPr>
          <w:rFonts w:ascii="Times New Roman" w:eastAsia="Arial Unicode MS" w:hAnsi="Times New Roman" w:cs="Times New Roman"/>
          <w:b/>
          <w:bCs/>
          <w:sz w:val="28"/>
          <w:szCs w:val="28"/>
          <w:lang w:eastAsia="ar-SA" w:bidi="ar-SA"/>
        </w:rPr>
        <w:t>-сь</w:t>
      </w:r>
      <w:r w:rsidRPr="00730C15">
        <w:rPr>
          <w:rFonts w:ascii="Times New Roman" w:eastAsia="Arial Unicode MS" w:hAnsi="Times New Roman" w:cs="Times New Roman"/>
          <w:sz w:val="28"/>
          <w:szCs w:val="28"/>
          <w:lang w:eastAsia="ar-SA" w:bidi="ar-SA"/>
        </w:rPr>
        <w:t>). Изменение гла</w:t>
      </w:r>
      <w:r w:rsidRPr="00730C15">
        <w:rPr>
          <w:rFonts w:ascii="Times New Roman" w:eastAsia="Arial Unicode MS" w:hAnsi="Times New Roman" w:cs="Times New Roman"/>
          <w:sz w:val="28"/>
          <w:szCs w:val="28"/>
          <w:lang w:eastAsia="ar-SA" w:bidi="ar-SA"/>
        </w:rPr>
        <w:softHyphen/>
        <w:t>голов в прошедшем времени по родам и числам.  Неопределенная форма гла</w:t>
      </w:r>
      <w:r w:rsidRPr="00730C15">
        <w:rPr>
          <w:rFonts w:ascii="Times New Roman" w:eastAsia="Arial Unicode MS" w:hAnsi="Times New Roman" w:cs="Times New Roman"/>
          <w:sz w:val="28"/>
          <w:szCs w:val="28"/>
          <w:lang w:eastAsia="ar-SA" w:bidi="ar-SA"/>
        </w:rPr>
        <w:softHyphen/>
        <w:t>гола. Спряжение глаголов. Правописание безударных личных окончаний гла</w:t>
      </w:r>
      <w:r w:rsidRPr="00730C15">
        <w:rPr>
          <w:rFonts w:ascii="Times New Roman" w:eastAsia="Arial Unicode MS" w:hAnsi="Times New Roman" w:cs="Times New Roman"/>
          <w:sz w:val="28"/>
          <w:szCs w:val="28"/>
          <w:lang w:eastAsia="ar-SA" w:bidi="ar-SA"/>
        </w:rPr>
        <w:softHyphen/>
        <w:t xml:space="preserve">голов </w:t>
      </w:r>
      <w:r w:rsidRPr="00730C15">
        <w:rPr>
          <w:rFonts w:ascii="Times New Roman" w:eastAsia="Arial Unicode MS" w:hAnsi="Times New Roman" w:cs="Times New Roman"/>
          <w:sz w:val="28"/>
          <w:szCs w:val="28"/>
          <w:lang w:val="en-US" w:eastAsia="ar-SA" w:bidi="ar-SA"/>
        </w:rPr>
        <w:t>I</w:t>
      </w:r>
      <w:r w:rsidRPr="00730C15">
        <w:rPr>
          <w:rFonts w:ascii="Times New Roman" w:eastAsia="Arial Unicode MS" w:hAnsi="Times New Roman" w:cs="Times New Roman"/>
          <w:sz w:val="28"/>
          <w:szCs w:val="28"/>
          <w:lang w:eastAsia="ar-SA" w:bidi="ar-SA"/>
        </w:rPr>
        <w:t xml:space="preserve"> и </w:t>
      </w:r>
      <w:r w:rsidRPr="00730C15">
        <w:rPr>
          <w:rFonts w:ascii="Times New Roman" w:eastAsia="Arial Unicode MS" w:hAnsi="Times New Roman" w:cs="Times New Roman"/>
          <w:sz w:val="28"/>
          <w:szCs w:val="28"/>
          <w:lang w:val="en-US" w:eastAsia="ar-SA" w:bidi="ar-SA"/>
        </w:rPr>
        <w:t>II</w:t>
      </w:r>
      <w:r w:rsidRPr="00730C15">
        <w:rPr>
          <w:rFonts w:ascii="Times New Roman" w:eastAsia="Arial Unicode MS" w:hAnsi="Times New Roman" w:cs="Times New Roman"/>
          <w:sz w:val="28"/>
          <w:szCs w:val="28"/>
          <w:lang w:eastAsia="ar-SA" w:bidi="ar-SA"/>
        </w:rPr>
        <w:t xml:space="preserve"> спряжения. Правописание глаголов с </w:t>
      </w:r>
      <w:r w:rsidRPr="00730C15">
        <w:rPr>
          <w:rFonts w:ascii="Times New Roman" w:eastAsia="Arial Unicode MS" w:hAnsi="Times New Roman" w:cs="Times New Roman"/>
          <w:b/>
          <w:bCs/>
          <w:sz w:val="28"/>
          <w:szCs w:val="28"/>
          <w:lang w:eastAsia="ar-SA" w:bidi="ar-SA"/>
        </w:rPr>
        <w:t>–ться</w:t>
      </w:r>
      <w:r w:rsidRPr="00730C15">
        <w:rPr>
          <w:rFonts w:ascii="Times New Roman" w:eastAsia="Arial Unicode MS" w:hAnsi="Times New Roman" w:cs="Times New Roman"/>
          <w:sz w:val="28"/>
          <w:szCs w:val="28"/>
          <w:lang w:eastAsia="ar-SA" w:bidi="ar-SA"/>
        </w:rPr>
        <w:t xml:space="preserve">, </w:t>
      </w:r>
      <w:r w:rsidRPr="00730C15">
        <w:rPr>
          <w:rFonts w:ascii="Times New Roman" w:eastAsia="Arial Unicode MS" w:hAnsi="Times New Roman" w:cs="Times New Roman"/>
          <w:b/>
          <w:bCs/>
          <w:sz w:val="28"/>
          <w:szCs w:val="28"/>
          <w:lang w:eastAsia="ar-SA" w:bidi="ar-SA"/>
        </w:rPr>
        <w:t>-тся</w:t>
      </w:r>
      <w:r w:rsidRPr="00730C15">
        <w:rPr>
          <w:rFonts w:ascii="Times New Roman" w:eastAsia="Arial Unicode MS" w:hAnsi="Times New Roman" w:cs="Times New Roman"/>
          <w:sz w:val="28"/>
          <w:szCs w:val="28"/>
          <w:lang w:eastAsia="ar-SA" w:bidi="ar-SA"/>
        </w:rPr>
        <w:t>. Повелительная форма глагола. Правописание глаголов повелительной формы еди</w:t>
      </w:r>
      <w:r w:rsidRPr="00730C15">
        <w:rPr>
          <w:rFonts w:ascii="Times New Roman" w:eastAsia="Arial Unicode MS" w:hAnsi="Times New Roman" w:cs="Times New Roman"/>
          <w:sz w:val="28"/>
          <w:szCs w:val="28"/>
          <w:lang w:eastAsia="ar-SA" w:bidi="ar-SA"/>
        </w:rPr>
        <w:softHyphen/>
        <w:t>н</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т</w:t>
      </w:r>
      <w:r w:rsidRPr="00730C15">
        <w:rPr>
          <w:rFonts w:ascii="Times New Roman" w:eastAsia="Arial Unicode MS" w:hAnsi="Times New Roman" w:cs="Times New Roman"/>
          <w:sz w:val="28"/>
          <w:szCs w:val="28"/>
          <w:lang w:eastAsia="ar-SA" w:bidi="ar-SA"/>
        </w:rPr>
        <w:softHyphen/>
        <w:t>вен</w:t>
      </w:r>
      <w:r w:rsidRPr="00730C15">
        <w:rPr>
          <w:rFonts w:ascii="Times New Roman" w:eastAsia="Arial Unicode MS" w:hAnsi="Times New Roman" w:cs="Times New Roman"/>
          <w:sz w:val="28"/>
          <w:szCs w:val="28"/>
          <w:lang w:eastAsia="ar-SA" w:bidi="ar-SA"/>
        </w:rPr>
        <w:softHyphen/>
        <w:t xml:space="preserve">ного и множественного числа. Правописание частицы НЕ с глаголами. </w:t>
      </w:r>
    </w:p>
    <w:p w:rsidR="00730C15" w:rsidRPr="00730C15" w:rsidRDefault="00730C15" w:rsidP="00363AC7">
      <w:pPr>
        <w:widowControl/>
        <w:ind w:firstLine="709"/>
        <w:jc w:val="both"/>
        <w:rPr>
          <w:rFonts w:ascii="Times New Roman" w:eastAsia="Arial Unicode MS" w:hAnsi="Times New Roman" w:cs="Times New Roman"/>
          <w:b/>
          <w:bCs/>
          <w:i/>
          <w:iCs/>
          <w:sz w:val="28"/>
          <w:szCs w:val="28"/>
          <w:lang w:eastAsia="ar-SA" w:bidi="ar-SA"/>
        </w:rPr>
      </w:pPr>
      <w:r w:rsidRPr="00730C15">
        <w:rPr>
          <w:rFonts w:ascii="Times New Roman" w:eastAsia="Arial Unicode MS" w:hAnsi="Times New Roman" w:cs="Times New Roman"/>
          <w:b/>
          <w:bCs/>
          <w:i/>
          <w:iCs/>
          <w:sz w:val="28"/>
          <w:szCs w:val="28"/>
          <w:lang w:eastAsia="ar-SA" w:bidi="ar-SA"/>
        </w:rPr>
        <w:t>Местоимение</w:t>
      </w:r>
      <w:r w:rsidRPr="00730C15">
        <w:rPr>
          <w:rFonts w:ascii="Times New Roman" w:eastAsia="Arial Unicode MS" w:hAnsi="Times New Roman" w:cs="Times New Roman"/>
          <w:sz w:val="28"/>
          <w:szCs w:val="28"/>
          <w:lang w:eastAsia="ar-SA" w:bidi="ar-SA"/>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730C15" w:rsidRPr="00730C15" w:rsidRDefault="00730C15" w:rsidP="00363AC7">
      <w:pPr>
        <w:widowControl/>
        <w:ind w:firstLine="709"/>
        <w:jc w:val="both"/>
        <w:rPr>
          <w:rFonts w:ascii="Times New Roman" w:eastAsia="Arial Unicode MS" w:hAnsi="Times New Roman" w:cs="Times New Roman"/>
          <w:b/>
          <w:bCs/>
          <w:i/>
          <w:iCs/>
          <w:sz w:val="28"/>
          <w:szCs w:val="28"/>
          <w:lang w:eastAsia="ar-SA" w:bidi="ar-SA"/>
        </w:rPr>
      </w:pPr>
      <w:r w:rsidRPr="00730C15">
        <w:rPr>
          <w:rFonts w:ascii="Times New Roman" w:eastAsia="Arial Unicode MS" w:hAnsi="Times New Roman" w:cs="Times New Roman"/>
          <w:b/>
          <w:bCs/>
          <w:i/>
          <w:iCs/>
          <w:sz w:val="28"/>
          <w:szCs w:val="28"/>
          <w:lang w:eastAsia="ar-SA" w:bidi="ar-SA"/>
        </w:rPr>
        <w:t>Имя числительное</w:t>
      </w:r>
      <w:r w:rsidRPr="00730C15">
        <w:rPr>
          <w:rFonts w:ascii="Times New Roman" w:eastAsia="Arial Unicode MS" w:hAnsi="Times New Roman" w:cs="Times New Roman"/>
          <w:sz w:val="28"/>
          <w:szCs w:val="28"/>
          <w:lang w:eastAsia="ar-SA" w:bidi="ar-SA"/>
        </w:rPr>
        <w:t>. Понятие об имени числительном. Числительные количественные и порядковые. Правописание числительных.</w:t>
      </w:r>
    </w:p>
    <w:p w:rsidR="00730C15" w:rsidRPr="00730C15" w:rsidRDefault="00730C15" w:rsidP="00363AC7">
      <w:pPr>
        <w:widowControl/>
        <w:ind w:firstLine="709"/>
        <w:jc w:val="both"/>
        <w:rPr>
          <w:rFonts w:ascii="Times New Roman" w:eastAsia="Arial Unicode MS" w:hAnsi="Times New Roman" w:cs="Times New Roman"/>
          <w:b/>
          <w:bCs/>
          <w:sz w:val="28"/>
          <w:szCs w:val="28"/>
          <w:lang w:eastAsia="ar-SA" w:bidi="ar-SA"/>
        </w:rPr>
      </w:pPr>
      <w:r w:rsidRPr="00730C15">
        <w:rPr>
          <w:rFonts w:ascii="Times New Roman" w:eastAsia="Arial Unicode MS" w:hAnsi="Times New Roman" w:cs="Times New Roman"/>
          <w:b/>
          <w:bCs/>
          <w:i/>
          <w:iCs/>
          <w:sz w:val="28"/>
          <w:szCs w:val="28"/>
          <w:lang w:eastAsia="ar-SA" w:bidi="ar-SA"/>
        </w:rPr>
        <w:t>Наречие.</w:t>
      </w:r>
      <w:r w:rsidRPr="00730C15">
        <w:rPr>
          <w:rFonts w:ascii="Times New Roman" w:eastAsia="Arial Unicode MS" w:hAnsi="Times New Roman" w:cs="Times New Roman"/>
          <w:sz w:val="28"/>
          <w:szCs w:val="28"/>
          <w:lang w:eastAsia="ar-SA" w:bidi="ar-SA"/>
        </w:rPr>
        <w:t xml:space="preserve"> Понятие о наречии. Наречия, обозначающие время, место, способ действия. Правописание наречий.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bCs/>
          <w:sz w:val="28"/>
          <w:szCs w:val="28"/>
          <w:lang w:eastAsia="ar-SA" w:bidi="ar-SA"/>
        </w:rPr>
        <w:t>Синтаксис.</w:t>
      </w:r>
      <w:r w:rsidRPr="00730C15">
        <w:rPr>
          <w:rFonts w:ascii="Times New Roman" w:eastAsia="Arial Unicode MS" w:hAnsi="Times New Roman" w:cs="Times New Roman"/>
          <w:sz w:val="28"/>
          <w:szCs w:val="28"/>
          <w:lang w:eastAsia="ar-SA" w:bidi="ar-SA"/>
        </w:rPr>
        <w:t xml:space="preserve"> Словосочетание. Предложение.</w:t>
      </w:r>
      <w:r w:rsidRPr="00730C15">
        <w:rPr>
          <w:rFonts w:ascii="Times New Roman" w:eastAsia="Arial Unicode MS" w:hAnsi="Times New Roman" w:cs="Times New Roman"/>
          <w:b/>
          <w:bCs/>
          <w:sz w:val="28"/>
          <w:szCs w:val="28"/>
          <w:lang w:eastAsia="ar-SA" w:bidi="ar-SA"/>
        </w:rPr>
        <w:t xml:space="preserve"> </w:t>
      </w:r>
      <w:r w:rsidRPr="00730C15">
        <w:rPr>
          <w:rFonts w:ascii="Times New Roman" w:eastAsia="Arial Unicode MS" w:hAnsi="Times New Roman" w:cs="Times New Roman"/>
          <w:sz w:val="28"/>
          <w:szCs w:val="28"/>
          <w:lang w:eastAsia="ar-SA" w:bidi="ar-SA"/>
        </w:rPr>
        <w:t>Простые и сложные предло</w:t>
      </w:r>
      <w:r w:rsidRPr="00730C15">
        <w:rPr>
          <w:rFonts w:ascii="Times New Roman" w:eastAsia="Arial Unicode MS" w:hAnsi="Times New Roman" w:cs="Times New Roman"/>
          <w:sz w:val="28"/>
          <w:szCs w:val="28"/>
          <w:lang w:eastAsia="ar-SA" w:bidi="ar-SA"/>
        </w:rPr>
        <w:softHyphen/>
        <w:t>жения.</w:t>
      </w:r>
      <w:r w:rsidRPr="00730C15">
        <w:rPr>
          <w:rFonts w:ascii="Times New Roman" w:eastAsia="Arial Unicode MS" w:hAnsi="Times New Roman" w:cs="Times New Roman"/>
          <w:b/>
          <w:bCs/>
          <w:sz w:val="28"/>
          <w:szCs w:val="28"/>
          <w:lang w:eastAsia="ar-SA" w:bidi="ar-SA"/>
        </w:rPr>
        <w:t xml:space="preserve"> </w:t>
      </w:r>
      <w:r w:rsidRPr="00730C15">
        <w:rPr>
          <w:rFonts w:ascii="Times New Roman" w:eastAsia="Arial Unicode MS" w:hAnsi="Times New Roman" w:cs="Times New Roman"/>
          <w:sz w:val="28"/>
          <w:szCs w:val="28"/>
          <w:lang w:eastAsia="ar-SA" w:bidi="ar-SA"/>
        </w:rP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lastRenderedPageBreak/>
        <w:t>Установление последовательности предложений в тексте. Связь предложе</w:t>
      </w:r>
      <w:r w:rsidRPr="00730C15">
        <w:rPr>
          <w:rFonts w:ascii="Times New Roman" w:eastAsia="Arial Unicode MS" w:hAnsi="Times New Roman" w:cs="Times New Roman"/>
          <w:sz w:val="28"/>
          <w:szCs w:val="28"/>
          <w:lang w:eastAsia="ar-SA" w:bidi="ar-SA"/>
        </w:rPr>
        <w:softHyphen/>
        <w:t>ний в тексте с помощью различных языковых средств (личных место</w:t>
      </w:r>
      <w:r w:rsidRPr="00730C15">
        <w:rPr>
          <w:rFonts w:ascii="Times New Roman" w:eastAsia="Arial Unicode MS" w:hAnsi="Times New Roman" w:cs="Times New Roman"/>
          <w:sz w:val="28"/>
          <w:szCs w:val="28"/>
          <w:lang w:eastAsia="ar-SA" w:bidi="ar-SA"/>
        </w:rPr>
        <w:softHyphen/>
        <w:t>имений, наречий, повтора существительного, синонимической замены и др.).</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Однородные члены предложения. Союзы в простом и сложном пред</w:t>
      </w:r>
      <w:r w:rsidRPr="00730C15">
        <w:rPr>
          <w:rFonts w:ascii="Times New Roman" w:eastAsia="Arial Unicode MS" w:hAnsi="Times New Roman" w:cs="Times New Roman"/>
          <w:sz w:val="28"/>
          <w:szCs w:val="28"/>
          <w:lang w:eastAsia="ar-SA" w:bidi="ar-SA"/>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730C15" w:rsidRPr="00730C15" w:rsidRDefault="00730C15" w:rsidP="00363AC7">
      <w:pPr>
        <w:widowControl/>
        <w:ind w:firstLine="709"/>
        <w:jc w:val="both"/>
        <w:rPr>
          <w:rFonts w:ascii="Times New Roman" w:eastAsia="Arial Unicode MS" w:hAnsi="Times New Roman" w:cs="Times New Roman"/>
          <w:b/>
          <w:bCs/>
          <w:sz w:val="28"/>
          <w:szCs w:val="28"/>
          <w:lang w:eastAsia="ar-SA" w:bidi="ar-SA"/>
        </w:rPr>
      </w:pPr>
      <w:r w:rsidRPr="00730C15">
        <w:rPr>
          <w:rFonts w:ascii="Times New Roman" w:eastAsia="Arial Unicode MS" w:hAnsi="Times New Roman" w:cs="Times New Roman"/>
          <w:sz w:val="28"/>
          <w:szCs w:val="28"/>
          <w:lang w:eastAsia="ar-SA" w:bidi="ar-SA"/>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bCs/>
          <w:sz w:val="28"/>
          <w:szCs w:val="28"/>
          <w:lang w:eastAsia="ar-SA" w:bidi="ar-SA"/>
        </w:rPr>
        <w:t xml:space="preserve">Развитие речи, работа с текстом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Составление рассказа по серии сюжетных картин, картине, по опорным словам, материалам наблюдения, по предложенной теме, по плану.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Изложение текста с опорой на заранее составленный план. Изложение по коллективно составленному плану. </w:t>
      </w:r>
    </w:p>
    <w:p w:rsidR="00730C15" w:rsidRPr="00730C15" w:rsidRDefault="00730C15" w:rsidP="00363AC7">
      <w:pPr>
        <w:widowControl/>
        <w:ind w:firstLine="709"/>
        <w:jc w:val="both"/>
        <w:rPr>
          <w:rFonts w:ascii="Times New Roman" w:eastAsia="Arial Unicode MS" w:hAnsi="Times New Roman" w:cs="Times New Roman"/>
          <w:b/>
          <w:bCs/>
          <w:sz w:val="28"/>
          <w:szCs w:val="28"/>
          <w:lang w:eastAsia="ar-SA" w:bidi="ar-SA"/>
        </w:rPr>
      </w:pPr>
      <w:r w:rsidRPr="00730C15">
        <w:rPr>
          <w:rFonts w:ascii="Times New Roman" w:eastAsia="Arial Unicode MS" w:hAnsi="Times New Roman" w:cs="Times New Roman"/>
          <w:sz w:val="28"/>
          <w:szCs w:val="28"/>
          <w:lang w:eastAsia="ar-SA" w:bidi="ar-SA"/>
        </w:rPr>
        <w:t>Сочинение творческого характера по картине, по личным наблюдениям, с привлечением сведений из практической деятельности, книг.</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bCs/>
          <w:sz w:val="28"/>
          <w:szCs w:val="28"/>
          <w:lang w:eastAsia="ar-SA" w:bidi="ar-SA"/>
        </w:rPr>
        <w:t xml:space="preserve">Деловое письмо </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730C15" w:rsidRPr="00730C15" w:rsidRDefault="00730C15" w:rsidP="00363AC7">
      <w:pPr>
        <w:widowControl/>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Письмо с элементами творческой деятельности.</w:t>
      </w:r>
    </w:p>
    <w:p w:rsidR="00730C15" w:rsidRPr="00730C15" w:rsidRDefault="00730C15" w:rsidP="00363AC7">
      <w:pPr>
        <w:widowControl/>
        <w:spacing w:before="120"/>
        <w:ind w:firstLine="709"/>
        <w:jc w:val="center"/>
        <w:rPr>
          <w:rFonts w:ascii="Calibri" w:eastAsia="Arial Unicode MS" w:hAnsi="Calibri" w:cs="Calibri"/>
          <w:b/>
          <w:bCs/>
          <w:sz w:val="28"/>
          <w:szCs w:val="28"/>
          <w:lang w:eastAsia="ar-SA" w:bidi="ar-SA"/>
        </w:rPr>
      </w:pPr>
      <w:r w:rsidRPr="00730C15">
        <w:rPr>
          <w:rFonts w:ascii="Times New Roman" w:eastAsia="Arial Unicode MS" w:hAnsi="Times New Roman" w:cs="Times New Roman"/>
          <w:b/>
          <w:sz w:val="28"/>
          <w:szCs w:val="28"/>
          <w:lang w:eastAsia="ar-SA" w:bidi="ar-SA"/>
        </w:rPr>
        <w:t>Чтение и развитие речи (</w:t>
      </w:r>
      <w:r w:rsidRPr="00730C15">
        <w:rPr>
          <w:rFonts w:ascii="Times New Roman" w:eastAsia="Arial Unicode MS" w:hAnsi="Times New Roman" w:cs="Times New Roman"/>
          <w:sz w:val="28"/>
          <w:szCs w:val="28"/>
          <w:lang w:eastAsia="ar-SA" w:bidi="ar-SA"/>
        </w:rPr>
        <w:t>Литературное чтение</w:t>
      </w:r>
      <w:r w:rsidRPr="00730C15">
        <w:rPr>
          <w:rFonts w:ascii="Times New Roman" w:eastAsia="Arial Unicode MS" w:hAnsi="Times New Roman" w:cs="Times New Roman"/>
          <w:b/>
          <w:sz w:val="28"/>
          <w:szCs w:val="28"/>
          <w:lang w:eastAsia="ar-SA" w:bidi="ar-SA"/>
        </w:rPr>
        <w:t>)</w:t>
      </w:r>
    </w:p>
    <w:p w:rsidR="00730C15" w:rsidRPr="00730C15" w:rsidRDefault="00730C15" w:rsidP="00363AC7">
      <w:pPr>
        <w:widowControl/>
        <w:shd w:val="clear" w:color="auto" w:fill="FFFFFF"/>
        <w:suppressAutoHyphens w:val="0"/>
        <w:spacing w:before="120"/>
        <w:ind w:firstLine="709"/>
        <w:jc w:val="both"/>
        <w:rPr>
          <w:rFonts w:ascii="Times New Roman" w:eastAsia="Times New Roman" w:hAnsi="Times New Roman" w:cs="Times New Roman"/>
          <w:b/>
          <w:bCs/>
          <w:sz w:val="28"/>
          <w:szCs w:val="28"/>
          <w:lang w:eastAsia="ar-SA" w:bidi="ar-SA"/>
        </w:rPr>
      </w:pPr>
      <w:r w:rsidRPr="00730C15">
        <w:rPr>
          <w:rFonts w:ascii="Times New Roman" w:eastAsia="Times New Roman" w:hAnsi="Times New Roman" w:cs="Times New Roman"/>
          <w:b/>
          <w:bCs/>
          <w:sz w:val="28"/>
          <w:szCs w:val="28"/>
          <w:lang w:eastAsia="ar-SA" w:bidi="ar-SA"/>
        </w:rPr>
        <w:t>Содержание чтения (круг чтения)</w:t>
      </w:r>
      <w:r w:rsidRPr="00730C15">
        <w:rPr>
          <w:rFonts w:ascii="Times New Roman" w:eastAsia="Times New Roman" w:hAnsi="Times New Roman" w:cs="Times New Roman"/>
          <w:sz w:val="28"/>
          <w:szCs w:val="28"/>
          <w:lang w:eastAsia="ar-SA" w:bidi="ar-SA"/>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730C15">
        <w:rPr>
          <w:rFonts w:ascii="Times New Roman" w:eastAsia="Times New Roman" w:hAnsi="Times New Roman" w:cs="Times New Roman"/>
          <w:sz w:val="28"/>
          <w:szCs w:val="28"/>
          <w:lang w:val="en-US" w:eastAsia="ar-SA" w:bidi="ar-SA"/>
        </w:rPr>
        <w:t>XIX</w:t>
      </w:r>
      <w:r w:rsidRPr="00730C15">
        <w:rPr>
          <w:rFonts w:ascii="Times New Roman" w:eastAsia="Times New Roman" w:hAnsi="Times New Roman" w:cs="Times New Roman"/>
          <w:sz w:val="28"/>
          <w:szCs w:val="28"/>
          <w:lang w:eastAsia="ar-SA" w:bidi="ar-SA"/>
        </w:rPr>
        <w:t xml:space="preserve"> - </w:t>
      </w:r>
      <w:r w:rsidRPr="00730C15">
        <w:rPr>
          <w:rFonts w:ascii="Times New Roman" w:eastAsia="Times New Roman" w:hAnsi="Times New Roman" w:cs="Times New Roman"/>
          <w:sz w:val="28"/>
          <w:szCs w:val="28"/>
          <w:lang w:val="en-US" w:eastAsia="ar-SA" w:bidi="ar-SA"/>
        </w:rPr>
        <w:t>XXI</w:t>
      </w:r>
      <w:r w:rsidRPr="00730C15">
        <w:rPr>
          <w:rFonts w:ascii="Times New Roman" w:eastAsia="Times New Roman" w:hAnsi="Times New Roman" w:cs="Times New Roman"/>
          <w:sz w:val="28"/>
          <w:szCs w:val="28"/>
          <w:lang w:eastAsia="ar-SA" w:bidi="ar-SA"/>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730C15" w:rsidRPr="00730C15" w:rsidRDefault="00730C15" w:rsidP="00363AC7">
      <w:pPr>
        <w:widowControl/>
        <w:shd w:val="clear" w:color="auto" w:fill="FFFFFF"/>
        <w:suppressAutoHyphens w:val="0"/>
        <w:ind w:firstLine="709"/>
        <w:jc w:val="both"/>
        <w:rPr>
          <w:rFonts w:ascii="Times New Roman" w:eastAsia="Times New Roman" w:hAnsi="Times New Roman" w:cs="Times New Roman"/>
          <w:b/>
          <w:bCs/>
          <w:sz w:val="28"/>
          <w:szCs w:val="28"/>
          <w:lang w:eastAsia="ar-SA" w:bidi="ar-SA"/>
        </w:rPr>
      </w:pPr>
      <w:r w:rsidRPr="00730C15">
        <w:rPr>
          <w:rFonts w:ascii="Times New Roman" w:eastAsia="Times New Roman" w:hAnsi="Times New Roman" w:cs="Times New Roman"/>
          <w:b/>
          <w:bCs/>
          <w:sz w:val="28"/>
          <w:szCs w:val="28"/>
          <w:lang w:eastAsia="ar-SA" w:bidi="ar-SA"/>
        </w:rPr>
        <w:t>Примерная тематика произведений</w:t>
      </w:r>
      <w:r w:rsidRPr="00730C15">
        <w:rPr>
          <w:rFonts w:ascii="Times New Roman" w:eastAsia="Times New Roman" w:hAnsi="Times New Roman" w:cs="Times New Roman"/>
          <w:sz w:val="28"/>
          <w:szCs w:val="28"/>
          <w:lang w:eastAsia="ar-SA" w:bidi="ar-SA"/>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730C15" w:rsidRPr="00730C15" w:rsidRDefault="00730C15" w:rsidP="00363AC7">
      <w:pPr>
        <w:widowControl/>
        <w:shd w:val="clear" w:color="auto" w:fill="FFFFFF"/>
        <w:suppressAutoHyphens w:val="0"/>
        <w:ind w:firstLine="709"/>
        <w:jc w:val="both"/>
        <w:rPr>
          <w:rFonts w:ascii="Times New Roman" w:eastAsia="Times New Roman" w:hAnsi="Times New Roman" w:cs="Times New Roman"/>
          <w:b/>
          <w:bCs/>
          <w:sz w:val="28"/>
          <w:szCs w:val="28"/>
          <w:lang w:eastAsia="ar-SA" w:bidi="ar-SA"/>
        </w:rPr>
      </w:pPr>
      <w:r w:rsidRPr="00730C15">
        <w:rPr>
          <w:rFonts w:ascii="Times New Roman" w:eastAsia="Times New Roman" w:hAnsi="Times New Roman" w:cs="Times New Roman"/>
          <w:b/>
          <w:bCs/>
          <w:sz w:val="28"/>
          <w:szCs w:val="28"/>
          <w:lang w:eastAsia="ar-SA" w:bidi="ar-SA"/>
        </w:rPr>
        <w:lastRenderedPageBreak/>
        <w:t>Жанровое разнообразие</w:t>
      </w:r>
      <w:r w:rsidRPr="00730C15">
        <w:rPr>
          <w:rFonts w:ascii="Times New Roman" w:eastAsia="Times New Roman" w:hAnsi="Times New Roman" w:cs="Times New Roman"/>
          <w:sz w:val="28"/>
          <w:szCs w:val="28"/>
          <w:lang w:eastAsia="ar-SA" w:bidi="ar-SA"/>
        </w:rPr>
        <w:t>: народные и авторские сказки, басни, былины, легенды, рассказы, рассказы-описания, стихотворения.</w:t>
      </w:r>
    </w:p>
    <w:p w:rsidR="00730C15" w:rsidRPr="00730C15" w:rsidRDefault="00730C15" w:rsidP="00363AC7">
      <w:pPr>
        <w:widowControl/>
        <w:shd w:val="clear" w:color="auto" w:fill="FFFFFF"/>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b/>
          <w:bCs/>
          <w:sz w:val="28"/>
          <w:szCs w:val="28"/>
          <w:lang w:eastAsia="ar-SA" w:bidi="ar-SA"/>
        </w:rPr>
        <w:t>Ориентировка в литературоведческих понятиях</w:t>
      </w:r>
      <w:r w:rsidRPr="00730C15">
        <w:rPr>
          <w:rFonts w:ascii="Times New Roman" w:eastAsia="Times New Roman" w:hAnsi="Times New Roman" w:cs="Times New Roman"/>
          <w:sz w:val="28"/>
          <w:szCs w:val="28"/>
          <w:lang w:eastAsia="ar-SA" w:bidi="ar-SA"/>
        </w:rPr>
        <w:t xml:space="preserve">: </w:t>
      </w:r>
    </w:p>
    <w:p w:rsidR="00730C15" w:rsidRPr="00730C15" w:rsidRDefault="00730C15" w:rsidP="00363AC7">
      <w:pPr>
        <w:widowControl/>
        <w:numPr>
          <w:ilvl w:val="0"/>
          <w:numId w:val="6"/>
        </w:numPr>
        <w:shd w:val="clear" w:color="auto" w:fill="FFFFFF"/>
        <w:tabs>
          <w:tab w:val="clear" w:pos="720"/>
          <w:tab w:val="num" w:pos="0"/>
        </w:tabs>
        <w:suppressAutoHyphens w:val="0"/>
        <w:spacing w:after="200"/>
        <w:ind w:left="0"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730C15" w:rsidRPr="00730C15" w:rsidRDefault="00730C15" w:rsidP="00363AC7">
      <w:pPr>
        <w:widowControl/>
        <w:numPr>
          <w:ilvl w:val="0"/>
          <w:numId w:val="6"/>
        </w:numPr>
        <w:shd w:val="clear" w:color="auto" w:fill="FFFFFF"/>
        <w:tabs>
          <w:tab w:val="clear" w:pos="720"/>
          <w:tab w:val="num" w:pos="0"/>
        </w:tabs>
        <w:suppressAutoHyphens w:val="0"/>
        <w:spacing w:after="200"/>
        <w:ind w:left="0"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присказка, зачин, диалог, произведение.</w:t>
      </w:r>
    </w:p>
    <w:p w:rsidR="00730C15" w:rsidRPr="00730C15" w:rsidRDefault="00730C15" w:rsidP="00363AC7">
      <w:pPr>
        <w:widowControl/>
        <w:numPr>
          <w:ilvl w:val="0"/>
          <w:numId w:val="6"/>
        </w:numPr>
        <w:shd w:val="clear" w:color="auto" w:fill="FFFFFF"/>
        <w:tabs>
          <w:tab w:val="clear" w:pos="720"/>
          <w:tab w:val="num" w:pos="0"/>
        </w:tabs>
        <w:suppressAutoHyphens w:val="0"/>
        <w:spacing w:after="200"/>
        <w:ind w:left="0"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герой (персонаж), гласный и второстепенный герой, портрет героя, пейзаж.</w:t>
      </w:r>
    </w:p>
    <w:p w:rsidR="00730C15" w:rsidRPr="00730C15" w:rsidRDefault="00730C15" w:rsidP="00363AC7">
      <w:pPr>
        <w:widowControl/>
        <w:numPr>
          <w:ilvl w:val="0"/>
          <w:numId w:val="6"/>
        </w:numPr>
        <w:shd w:val="clear" w:color="auto" w:fill="FFFFFF"/>
        <w:tabs>
          <w:tab w:val="clear" w:pos="720"/>
          <w:tab w:val="num" w:pos="0"/>
        </w:tabs>
        <w:suppressAutoHyphens w:val="0"/>
        <w:spacing w:after="200"/>
        <w:ind w:left="0"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стихотворение, рифма, строка, строфа.  </w:t>
      </w:r>
    </w:p>
    <w:p w:rsidR="00730C15" w:rsidRPr="00730C15" w:rsidRDefault="00730C15" w:rsidP="00363AC7">
      <w:pPr>
        <w:widowControl/>
        <w:numPr>
          <w:ilvl w:val="0"/>
          <w:numId w:val="6"/>
        </w:numPr>
        <w:shd w:val="clear" w:color="auto" w:fill="FFFFFF"/>
        <w:tabs>
          <w:tab w:val="clear" w:pos="720"/>
          <w:tab w:val="num" w:pos="0"/>
        </w:tabs>
        <w:suppressAutoHyphens w:val="0"/>
        <w:spacing w:after="200"/>
        <w:ind w:left="0"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средства выразительности (логическая пауза, темп, ритм). </w:t>
      </w:r>
    </w:p>
    <w:p w:rsidR="00730C15" w:rsidRPr="00730C15" w:rsidRDefault="00730C15" w:rsidP="00363AC7">
      <w:pPr>
        <w:widowControl/>
        <w:numPr>
          <w:ilvl w:val="0"/>
          <w:numId w:val="6"/>
        </w:numPr>
        <w:shd w:val="clear" w:color="auto" w:fill="FFFFFF"/>
        <w:tabs>
          <w:tab w:val="clear" w:pos="720"/>
          <w:tab w:val="num" w:pos="0"/>
        </w:tabs>
        <w:suppressAutoHyphens w:val="0"/>
        <w:spacing w:after="200"/>
        <w:ind w:left="0" w:firstLine="709"/>
        <w:jc w:val="both"/>
        <w:rPr>
          <w:rFonts w:ascii="Times New Roman" w:eastAsia="Times New Roman" w:hAnsi="Times New Roman" w:cs="Times New Roman"/>
          <w:b/>
          <w:bCs/>
          <w:sz w:val="28"/>
          <w:szCs w:val="28"/>
          <w:lang w:eastAsia="ar-SA" w:bidi="ar-SA"/>
        </w:rPr>
      </w:pPr>
      <w:r w:rsidRPr="00730C15">
        <w:rPr>
          <w:rFonts w:ascii="Times New Roman" w:eastAsia="Times New Roman" w:hAnsi="Times New Roman" w:cs="Times New Roman"/>
          <w:sz w:val="28"/>
          <w:szCs w:val="28"/>
          <w:lang w:eastAsia="ar-SA" w:bidi="ar-SA"/>
        </w:rPr>
        <w:t>элементы книги: переплёт, обложка, форзац, титульный лист, оглавление, предисловие, послесловие.</w:t>
      </w:r>
    </w:p>
    <w:p w:rsidR="00730C15" w:rsidRPr="00730C15" w:rsidRDefault="00730C15" w:rsidP="00363AC7">
      <w:pPr>
        <w:widowControl/>
        <w:shd w:val="clear" w:color="auto" w:fill="FFFFFF"/>
        <w:suppressAutoHyphens w:val="0"/>
        <w:ind w:firstLine="709"/>
        <w:jc w:val="both"/>
        <w:rPr>
          <w:rFonts w:ascii="Times New Roman" w:eastAsia="Times New Roman" w:hAnsi="Times New Roman" w:cs="Times New Roman"/>
          <w:b/>
          <w:bCs/>
          <w:sz w:val="28"/>
          <w:szCs w:val="28"/>
          <w:lang w:eastAsia="ar-SA" w:bidi="ar-SA"/>
        </w:rPr>
      </w:pPr>
      <w:r w:rsidRPr="00730C15">
        <w:rPr>
          <w:rFonts w:ascii="Times New Roman" w:eastAsia="Times New Roman" w:hAnsi="Times New Roman" w:cs="Times New Roman"/>
          <w:b/>
          <w:bCs/>
          <w:sz w:val="28"/>
          <w:szCs w:val="28"/>
          <w:lang w:eastAsia="ar-SA" w:bidi="ar-SA"/>
        </w:rPr>
        <w:t>Навык чтения:</w:t>
      </w:r>
      <w:r w:rsidRPr="00730C15">
        <w:rPr>
          <w:rFonts w:ascii="Times New Roman" w:eastAsia="Times New Roman" w:hAnsi="Times New Roman" w:cs="Times New Roman"/>
          <w:sz w:val="28"/>
          <w:szCs w:val="28"/>
          <w:lang w:eastAsia="ar-SA" w:bidi="ar-SA"/>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730C15" w:rsidRPr="00730C15" w:rsidRDefault="00730C15" w:rsidP="00363AC7">
      <w:pPr>
        <w:widowControl/>
        <w:shd w:val="clear" w:color="auto" w:fill="FFFFFF"/>
        <w:suppressAutoHyphens w:val="0"/>
        <w:ind w:firstLine="709"/>
        <w:jc w:val="both"/>
        <w:rPr>
          <w:rFonts w:ascii="Times New Roman" w:eastAsia="Times New Roman" w:hAnsi="Times New Roman" w:cs="Times New Roman"/>
          <w:b/>
          <w:bCs/>
          <w:sz w:val="28"/>
          <w:szCs w:val="28"/>
          <w:lang w:eastAsia="ar-SA" w:bidi="ar-SA"/>
        </w:rPr>
      </w:pPr>
      <w:r w:rsidRPr="00730C15">
        <w:rPr>
          <w:rFonts w:ascii="Times New Roman" w:eastAsia="Times New Roman" w:hAnsi="Times New Roman" w:cs="Times New Roman"/>
          <w:b/>
          <w:bCs/>
          <w:sz w:val="28"/>
          <w:szCs w:val="28"/>
          <w:lang w:eastAsia="ar-SA" w:bidi="ar-SA"/>
        </w:rPr>
        <w:t>Работа с текстом.</w:t>
      </w:r>
      <w:r w:rsidRPr="00730C15">
        <w:rPr>
          <w:rFonts w:ascii="Times New Roman" w:eastAsia="Times New Roman" w:hAnsi="Times New Roman" w:cs="Times New Roman"/>
          <w:sz w:val="28"/>
          <w:szCs w:val="28"/>
          <w:lang w:eastAsia="ar-SA" w:bidi="ar-SA"/>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730C15" w:rsidRPr="00730C15" w:rsidRDefault="00730C15" w:rsidP="00363AC7">
      <w:pPr>
        <w:widowControl/>
        <w:shd w:val="clear" w:color="auto" w:fill="FFFFFF"/>
        <w:suppressAutoHyphens w:val="0"/>
        <w:spacing w:after="120"/>
        <w:ind w:firstLine="709"/>
        <w:jc w:val="both"/>
        <w:rPr>
          <w:rFonts w:ascii="Times New Roman" w:eastAsia="Times New Roman" w:hAnsi="Times New Roman" w:cs="Times New Roman"/>
          <w:b/>
          <w:sz w:val="28"/>
          <w:szCs w:val="28"/>
          <w:lang w:eastAsia="ar-SA" w:bidi="ar-SA"/>
        </w:rPr>
      </w:pPr>
      <w:r w:rsidRPr="00730C15">
        <w:rPr>
          <w:rFonts w:ascii="Times New Roman" w:eastAsia="Times New Roman" w:hAnsi="Times New Roman" w:cs="Times New Roman"/>
          <w:b/>
          <w:bCs/>
          <w:sz w:val="28"/>
          <w:szCs w:val="28"/>
          <w:lang w:eastAsia="ar-SA" w:bidi="ar-SA"/>
        </w:rPr>
        <w:t>Внеклассное чтение</w:t>
      </w:r>
      <w:r w:rsidRPr="00730C15">
        <w:rPr>
          <w:rFonts w:ascii="Times New Roman" w:eastAsia="Times New Roman" w:hAnsi="Times New Roman" w:cs="Times New Roman"/>
          <w:sz w:val="28"/>
          <w:szCs w:val="28"/>
          <w:lang w:eastAsia="ar-SA" w:bidi="ar-SA"/>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967C77" w:rsidRDefault="00967C77" w:rsidP="00363AC7">
      <w:pPr>
        <w:widowControl/>
        <w:ind w:firstLine="709"/>
        <w:jc w:val="center"/>
        <w:rPr>
          <w:rFonts w:ascii="Times New Roman" w:eastAsia="Arial Unicode MS" w:hAnsi="Times New Roman" w:cs="Times New Roman"/>
          <w:b/>
          <w:sz w:val="28"/>
          <w:szCs w:val="28"/>
          <w:lang w:eastAsia="ar-SA" w:bidi="ar-SA"/>
        </w:rPr>
      </w:pPr>
    </w:p>
    <w:p w:rsidR="00967C77" w:rsidRPr="00967C77" w:rsidRDefault="00967C77" w:rsidP="00C636DC">
      <w:pPr>
        <w:widowControl/>
        <w:suppressAutoHyphens w:val="0"/>
        <w:spacing w:after="200" w:line="360" w:lineRule="auto"/>
        <w:jc w:val="center"/>
        <w:rPr>
          <w:rFonts w:ascii="Times New Roman" w:eastAsia="Times New Roman" w:hAnsi="Times New Roman" w:cs="Times New Roman"/>
          <w:b/>
          <w:kern w:val="0"/>
          <w:sz w:val="28"/>
          <w:szCs w:val="28"/>
          <w:lang w:eastAsia="ru-RU" w:bidi="ar-SA"/>
        </w:rPr>
      </w:pPr>
      <w:r w:rsidRPr="00967C77">
        <w:rPr>
          <w:rFonts w:ascii="Times New Roman" w:eastAsia="Times New Roman" w:hAnsi="Times New Roman" w:cs="Times New Roman"/>
          <w:b/>
          <w:kern w:val="0"/>
          <w:sz w:val="28"/>
          <w:szCs w:val="28"/>
          <w:lang w:eastAsia="ru-RU" w:bidi="ar-SA"/>
        </w:rPr>
        <w:t>Содержание   программы и календарно-тематическое  планирование по предмету «Чеченский язык и развитие речи»</w:t>
      </w:r>
    </w:p>
    <w:p w:rsidR="00967C77" w:rsidRPr="00967C77" w:rsidRDefault="00967C77" w:rsidP="00967C77">
      <w:pPr>
        <w:widowControl/>
        <w:suppressAutoHyphens w:val="0"/>
        <w:spacing w:after="150"/>
        <w:rPr>
          <w:rFonts w:ascii="Times New Roman" w:eastAsia="Times New Roman" w:hAnsi="Times New Roman" w:cs="Times New Roman"/>
          <w:b/>
          <w:kern w:val="0"/>
          <w:sz w:val="28"/>
          <w:szCs w:val="28"/>
          <w:lang w:eastAsia="ru-RU" w:bidi="ar-SA"/>
        </w:rPr>
      </w:pPr>
      <w:r w:rsidRPr="00967C77">
        <w:rPr>
          <w:rFonts w:ascii="Times New Roman" w:eastAsia="Times New Roman" w:hAnsi="Times New Roman" w:cs="Times New Roman"/>
          <w:b/>
          <w:kern w:val="0"/>
          <w:sz w:val="28"/>
          <w:szCs w:val="28"/>
          <w:lang w:eastAsia="ru-RU" w:bidi="ar-SA"/>
        </w:rPr>
        <w:t>Кхеторан кехат</w:t>
      </w:r>
    </w:p>
    <w:p w:rsidR="00967C77" w:rsidRPr="00967C77" w:rsidRDefault="00967C77" w:rsidP="00967C77">
      <w:pPr>
        <w:widowControl/>
        <w:suppressAutoHyphens w:val="0"/>
        <w:spacing w:after="150"/>
        <w:rPr>
          <w:rFonts w:ascii="Times New Roman" w:eastAsia="Times New Roman" w:hAnsi="Times New Roman" w:cs="Times New Roman"/>
          <w:b/>
          <w:kern w:val="0"/>
          <w:sz w:val="28"/>
          <w:szCs w:val="28"/>
          <w:lang w:eastAsia="ru-RU" w:bidi="ar-SA"/>
        </w:rPr>
      </w:pPr>
      <w:r w:rsidRPr="00967C77">
        <w:rPr>
          <w:rFonts w:ascii="Times New Roman" w:eastAsia="Times New Roman" w:hAnsi="Times New Roman" w:cs="Times New Roman"/>
          <w:b/>
          <w:kern w:val="0"/>
          <w:sz w:val="28"/>
          <w:szCs w:val="28"/>
          <w:lang w:eastAsia="ru-RU" w:bidi="ar-SA"/>
        </w:rPr>
        <w:t>Документан д1ах1оттам</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Нохчийн меттан белхан программа дийна цхьа документ ду, цу юкъадог1у:</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кхеторан кехат;</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дешаран-тематикин план;</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дешархойн хаарийн т1ег1а;</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дешаран методикин болх кхочушбан оьшу г1ирсаш билгалбахар.</w:t>
      </w:r>
    </w:p>
    <w:p w:rsidR="00967C77" w:rsidRPr="00967C77" w:rsidRDefault="00967C77" w:rsidP="00967C77">
      <w:pPr>
        <w:widowControl/>
        <w:suppressAutoHyphens w:val="0"/>
        <w:spacing w:after="150"/>
        <w:rPr>
          <w:rFonts w:ascii="Times New Roman" w:eastAsia="Times New Roman" w:hAnsi="Times New Roman" w:cs="Times New Roman"/>
          <w:b/>
          <w:kern w:val="0"/>
          <w:sz w:val="28"/>
          <w:szCs w:val="28"/>
          <w:lang w:eastAsia="ru-RU" w:bidi="ar-SA"/>
        </w:rPr>
      </w:pPr>
      <w:r w:rsidRPr="00967C77">
        <w:rPr>
          <w:rFonts w:ascii="Times New Roman" w:eastAsia="Times New Roman" w:hAnsi="Times New Roman" w:cs="Times New Roman"/>
          <w:b/>
          <w:kern w:val="0"/>
          <w:sz w:val="28"/>
          <w:szCs w:val="28"/>
          <w:lang w:eastAsia="ru-RU" w:bidi="ar-SA"/>
        </w:rPr>
        <w:lastRenderedPageBreak/>
        <w:t>Дешаран предметан юкъара характеристика</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Нохчийн мотт – иза нохчийн къоман а, Нохчийн республикин пачхьалкхан а мотт а, къоман историн, культурин бух а бу. Мотт адамийн дахарехь уггаре мехала гIирс бу. Цуьнца доьзна ду къоман кхиар а.</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Юккъерчу юкъарадешаран хьукматехь ша-тайпа меттиг дIалоцу нохчийн матто. Иза вовшашца юкъаметтигаш дIакхехьарехь, гонахара дахар довзарехь, кхетош-кхиорехь мехала гIирс бу. Дешаран декхар кхочушдарехь ненан матто ден г1уллакх ч1ог1а мехала ду. Ненан маттахь ечу ойлано 1амочух кхета гlo до берашна. Ненан мотт хааро дешархошна гlo до гонахарчу дуьнене болу кхетам а, цунах лаьцна долу хаарш а шордан а, боккхачу кхиамца оьрсийн а, кхи долу меттанаш а, дешаран предметаш а 1аморехь ненан маттехь г1ортор каро а. Цу шина матго дешар 1аморехь, кхетамца кхиарехь бокхха аьтто бо.</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Дешаран хьукматехь мотт хьехаран методех кхетаме пайдаэцар на хилча цаторуш ду.</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Ненан матте дешархойн безам кхиор лакхадаккхар ца хилча ца торуш ду. Цуьнца цхьана ненан мотт хьехар д1ах1отто деза, дагахь ца 1амош, маь1нех кхетарца к1орггера хаарш долуш дешархой хирриг – нийсий, говзий.</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Ненан мотт хьехаран декхар кхочушдарехь хьехархо декхарийлахь ву орфографи, пунктуаци, къамел кхиоран г1уллакхийн бух д1ах1отточу 1илманан хаттаршна т1е коьрта тидам хьовзо: аьзнийн а,элпийн а таллам бан, дешан х1оттам талла, къамелан дакъош кьесто, предложенехь дешнийн уьйр нисъян хаа, предложенин д1ах1оттам бовза, и. д1. кх. а.</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Меттан 1илманан хаамаш 1амийна караберзор хила деза меттан бакъдерш, церан тайпанаш, церан башхаллаш къесторций, талларций, церан маь1наш к1орггера хаарций, предложенеш фонетически а, морфологически а, синтаксически а, орфографически а, пунктуационни а, лексически а талларций, орфограммаш, пунктограммаш бакъонца кьасто а, йовзийта а 1аморций.</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Ненан меттан хьехархочун коьртачарах цхьа декхар ду йоза нийса яздан 1амор а, карадерзор а.</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Нохчийн меттан хьехарсахьташкахь тидаме эца деза дешархойн бартан къамел, цара тайп-тайпанчу ткоьчалех лаьцна хаамаш бар, иштта церан говзаллин башхаллаш ган а, йовза а еза.</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Ненан мотт хьехарехь литератураца уьйр латтош дешархой 1амор, уьш кхетош-кхиор доккха маь1на долуш ду.</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Меттан занятешкахь дешархойн жигаралла йозу цара кхочушбечу белхан хаарш кхиоран барамах. Методически лехам ларало ненан меттан хьехарсахьтан болх д1абахьарехь дешархойн ойлаяран а, кхетаран а хьуьнар кхиор. Муьлхха а коьчал 1аморехь xlopaдешархочун кхетаран а, кхиаран а таронаш оьшучу барамехь гучуяха еза.</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lastRenderedPageBreak/>
        <w:t>Дешархойн 1аморан а, кхетаран а хьуьнар совдаккхарехь доккха маь1на долуш ду тайп-тайпанчу гайтаман г1ирсех пайдаэцар (таблицех, суьртех, технически (говзаллин) г1ирсех). Дешархойн бартан, йозанан а кхиор ненан меттан а, литературин а – шина а предметан юкъара дакъа ду.</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Нохчийн мотт дешархо къоман гIиллакх-оьздангаллин буха тIехь кхиорехь, цуьнгахь кхидолчу къаьмнашка лерам хилийтаран коьрта чIагIо а ю.</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Дешаран декхарш кхочушдарехь ненан матто ден г1уллакх ч1ог1а мехала ду.</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Ненан маттахь ечу ойлано 1амочух кхета г1о до берашна.</w:t>
      </w:r>
    </w:p>
    <w:p w:rsidR="00967C77" w:rsidRDefault="00967C77" w:rsidP="00967C77">
      <w:pPr>
        <w:widowControl/>
        <w:suppressAutoHyphens w:val="0"/>
        <w:spacing w:after="150"/>
        <w:rPr>
          <w:rFonts w:ascii="Times New Roman" w:eastAsia="Times New Roman" w:hAnsi="Times New Roman" w:cs="Times New Roman"/>
          <w:b/>
          <w:kern w:val="0"/>
          <w:sz w:val="28"/>
          <w:szCs w:val="28"/>
          <w:lang w:eastAsia="ru-RU" w:bidi="ar-SA"/>
        </w:rPr>
      </w:pPr>
    </w:p>
    <w:p w:rsidR="00967C77" w:rsidRPr="00967C77" w:rsidRDefault="00967C77" w:rsidP="00967C77">
      <w:pPr>
        <w:widowControl/>
        <w:suppressAutoHyphens w:val="0"/>
        <w:spacing w:after="150"/>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Н</w:t>
      </w:r>
      <w:r w:rsidRPr="00967C77">
        <w:rPr>
          <w:rFonts w:ascii="Times New Roman" w:eastAsia="Times New Roman" w:hAnsi="Times New Roman" w:cs="Times New Roman"/>
          <w:b/>
          <w:kern w:val="0"/>
          <w:sz w:val="28"/>
          <w:szCs w:val="28"/>
          <w:lang w:eastAsia="ru-RU" w:bidi="ar-SA"/>
        </w:rPr>
        <w:t>охчийн мотт к1иранах 1 сохьтехь хьеха лерина ю программа.</w:t>
      </w:r>
    </w:p>
    <w:p w:rsidR="00967C77" w:rsidRPr="00967C77" w:rsidRDefault="00967C77" w:rsidP="00967C77">
      <w:pPr>
        <w:widowControl/>
        <w:suppressAutoHyphens w:val="0"/>
        <w:spacing w:after="150"/>
        <w:rPr>
          <w:rFonts w:ascii="Times New Roman" w:eastAsia="Times New Roman" w:hAnsi="Times New Roman" w:cs="Times New Roman"/>
          <w:b/>
          <w:kern w:val="0"/>
          <w:sz w:val="28"/>
          <w:szCs w:val="28"/>
          <w:lang w:eastAsia="ru-RU" w:bidi="ar-SA"/>
        </w:rPr>
      </w:pPr>
      <w:r w:rsidRPr="00967C77">
        <w:rPr>
          <w:rFonts w:ascii="Times New Roman" w:eastAsia="Times New Roman" w:hAnsi="Times New Roman" w:cs="Times New Roman"/>
          <w:b/>
          <w:kern w:val="0"/>
          <w:sz w:val="28"/>
          <w:szCs w:val="28"/>
          <w:lang w:eastAsia="ru-RU" w:bidi="ar-SA"/>
        </w:rPr>
        <w:t>Белхан программин чулацам</w:t>
      </w:r>
      <w:r>
        <w:rPr>
          <w:rFonts w:ascii="Times New Roman" w:eastAsia="Times New Roman" w:hAnsi="Times New Roman" w:cs="Times New Roman"/>
          <w:b/>
          <w:kern w:val="0"/>
          <w:sz w:val="28"/>
          <w:szCs w:val="28"/>
          <w:lang w:eastAsia="ru-RU" w:bidi="ar-SA"/>
        </w:rPr>
        <w:t xml:space="preserve"> </w:t>
      </w:r>
      <w:r w:rsidRPr="00967C77">
        <w:rPr>
          <w:rFonts w:ascii="Times New Roman" w:eastAsia="Times New Roman" w:hAnsi="Times New Roman" w:cs="Times New Roman"/>
          <w:b/>
          <w:kern w:val="0"/>
          <w:sz w:val="28"/>
          <w:szCs w:val="28"/>
          <w:lang w:eastAsia="ru-RU" w:bidi="ar-SA"/>
        </w:rPr>
        <w:t>8сахьт</w:t>
      </w:r>
    </w:p>
    <w:p w:rsidR="00967C77" w:rsidRPr="00967C77" w:rsidRDefault="00967C77" w:rsidP="00967C77">
      <w:pPr>
        <w:widowControl/>
        <w:suppressAutoHyphens w:val="0"/>
        <w:spacing w:after="150"/>
        <w:rPr>
          <w:rFonts w:ascii="Times New Roman" w:eastAsia="Times New Roman" w:hAnsi="Times New Roman" w:cs="Times New Roman"/>
          <w:b/>
          <w:kern w:val="0"/>
          <w:sz w:val="28"/>
          <w:szCs w:val="28"/>
          <w:lang w:eastAsia="ru-RU" w:bidi="ar-SA"/>
        </w:rPr>
      </w:pPr>
      <w:r w:rsidRPr="00967C77">
        <w:rPr>
          <w:rFonts w:ascii="Times New Roman" w:eastAsia="Times New Roman" w:hAnsi="Times New Roman" w:cs="Times New Roman"/>
          <w:b/>
          <w:kern w:val="0"/>
          <w:sz w:val="28"/>
          <w:szCs w:val="28"/>
          <w:lang w:eastAsia="ru-RU" w:bidi="ar-SA"/>
        </w:rPr>
        <w:t>Карладаккхар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Мотт - адамийн уьйран уггар мехала г1ирс.</w:t>
      </w:r>
    </w:p>
    <w:p w:rsidR="00967C77" w:rsidRPr="00967C77" w:rsidRDefault="00967C77" w:rsidP="00967C77">
      <w:pPr>
        <w:widowControl/>
        <w:suppressAutoHyphens w:val="0"/>
        <w:spacing w:after="150"/>
        <w:rPr>
          <w:rFonts w:ascii="Times New Roman" w:eastAsia="Times New Roman" w:hAnsi="Times New Roman" w:cs="Times New Roman"/>
          <w:b/>
          <w:kern w:val="0"/>
          <w:sz w:val="28"/>
          <w:szCs w:val="28"/>
          <w:lang w:eastAsia="ru-RU" w:bidi="ar-SA"/>
        </w:rPr>
      </w:pPr>
      <w:r w:rsidRPr="00967C77">
        <w:rPr>
          <w:rFonts w:ascii="Times New Roman" w:eastAsia="Times New Roman" w:hAnsi="Times New Roman" w:cs="Times New Roman"/>
          <w:b/>
          <w:kern w:val="0"/>
          <w:sz w:val="28"/>
          <w:szCs w:val="28"/>
          <w:lang w:eastAsia="ru-RU" w:bidi="ar-SA"/>
        </w:rPr>
        <w:t>Къамелан дакъош.(1 сахьт)</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Къамелан дакъош къасто хаар. Ц1ердош, цуьнан терахь, дожарш легар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Билгалдош, цуьнан легар. Билгалдош кхечу къамелан дакъойх схьакъасто хаар.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b/>
          <w:bCs/>
          <w:kern w:val="0"/>
          <w:sz w:val="28"/>
          <w:szCs w:val="28"/>
          <w:lang w:eastAsia="ru-RU" w:bidi="ar-SA"/>
        </w:rPr>
        <w:t>Синтаксис а, пунктуаци а.(2 сахьт)</w:t>
      </w:r>
    </w:p>
    <w:p w:rsidR="00967C77" w:rsidRPr="00967C77" w:rsidRDefault="00967C77" w:rsidP="00967C77">
      <w:pPr>
        <w:widowControl/>
        <w:shd w:val="clear" w:color="auto" w:fill="FFFFFF"/>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Синтаксисах лаьцна юьхьанцара кхетам.</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Дешнийн цхьаьнакхетар. Предложенехь коьрта а, дозуш долу а дешнаш вовшех кьасто хаар. Предложени. Предложенийн тайпанаш. Дийцаран предложени. Предложенийн тайпанаш. Хаттаран, айдаран предложенеш.Предложенийн тайпанаш. Хаттаран, айдаран предложенеш.</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p>
    <w:p w:rsidR="00967C77" w:rsidRPr="00967C77" w:rsidRDefault="00967C77" w:rsidP="00967C77">
      <w:pPr>
        <w:widowControl/>
        <w:suppressAutoHyphens w:val="0"/>
        <w:spacing w:after="150"/>
        <w:rPr>
          <w:rFonts w:ascii="Times New Roman" w:eastAsia="Times New Roman" w:hAnsi="Times New Roman" w:cs="Times New Roman"/>
          <w:b/>
          <w:kern w:val="0"/>
          <w:sz w:val="28"/>
          <w:szCs w:val="28"/>
          <w:lang w:eastAsia="ru-RU" w:bidi="ar-SA"/>
        </w:rPr>
      </w:pPr>
      <w:r w:rsidRPr="00967C77">
        <w:rPr>
          <w:rFonts w:ascii="Times New Roman" w:eastAsia="Times New Roman" w:hAnsi="Times New Roman" w:cs="Times New Roman"/>
          <w:b/>
          <w:kern w:val="0"/>
          <w:sz w:val="28"/>
          <w:szCs w:val="28"/>
          <w:lang w:eastAsia="ru-RU" w:bidi="ar-SA"/>
        </w:rPr>
        <w:t>Предложенин коьрта меженаш.(1сахьт)</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Предложенин коьрта меженаш. Предложенин коьрта меженаш. Сказуеми.</w:t>
      </w:r>
    </w:p>
    <w:p w:rsidR="00967C77" w:rsidRPr="00967C77" w:rsidRDefault="00967C77" w:rsidP="00967C77">
      <w:pPr>
        <w:widowControl/>
        <w:suppressAutoHyphens w:val="0"/>
        <w:spacing w:after="150"/>
        <w:rPr>
          <w:rFonts w:ascii="Times New Roman" w:eastAsia="Times New Roman" w:hAnsi="Times New Roman" w:cs="Times New Roman"/>
          <w:b/>
          <w:kern w:val="0"/>
          <w:sz w:val="28"/>
          <w:szCs w:val="28"/>
          <w:lang w:eastAsia="ru-RU" w:bidi="ar-SA"/>
        </w:rPr>
      </w:pPr>
      <w:r w:rsidRPr="00967C77">
        <w:rPr>
          <w:rFonts w:ascii="Times New Roman" w:eastAsia="Times New Roman" w:hAnsi="Times New Roman" w:cs="Times New Roman"/>
          <w:b/>
          <w:kern w:val="0"/>
          <w:sz w:val="28"/>
          <w:szCs w:val="28"/>
          <w:lang w:eastAsia="ru-RU" w:bidi="ar-SA"/>
        </w:rPr>
        <w:t>Предложенин коьртаза меженаш.(1сахьт)</w:t>
      </w:r>
    </w:p>
    <w:p w:rsidR="00967C77" w:rsidRPr="00967C77" w:rsidRDefault="00967C77" w:rsidP="00967C77">
      <w:pPr>
        <w:widowControl/>
        <w:shd w:val="clear" w:color="auto" w:fill="FFFFFF"/>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Предложенин коьртаза меженаш. Кхачам, цуьнан синтак-сически билгалонаш. Предложенин коьртаза меженаш. Къастам, цуьнан синтаксически билгалонаш. Предложенин коьртаза меженаш. Латтам, цуьнан синтаксически билгалонаш. Яржаза а, яьржина а предложенеш. Уьш вовшех къасто хаар. Цхьанатайпанарчу меженех лаьцна кхетам балар, цаьрца йолу хуттургаш. Цхьанатайпанарчу меженашкахь юкъара дешнаш. Юкъарчу дашна т1ехьа ши т1адам биллар. Цхьанатайпанарчу меженашца хуттургаш. Т1едерзар. Т1едерзарехь сацаран хьаьркаш.</w:t>
      </w:r>
    </w:p>
    <w:p w:rsidR="00967C77" w:rsidRPr="00967C77" w:rsidRDefault="00967C77" w:rsidP="00967C77">
      <w:pPr>
        <w:widowControl/>
        <w:shd w:val="clear" w:color="auto" w:fill="FFFFFF"/>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lastRenderedPageBreak/>
        <w:t>Цхьалхе а, чолхе а предложенеш.</w:t>
      </w:r>
    </w:p>
    <w:p w:rsidR="00967C77" w:rsidRPr="00967C77" w:rsidRDefault="00967C77" w:rsidP="00C636DC">
      <w:pPr>
        <w:widowControl/>
        <w:shd w:val="clear" w:color="auto" w:fill="FFFFFF"/>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Хуттургаш йолу чолхе предложенеш. Чолхечу предложенешна схемаш х1иттор. Авторан дешнел т1ехьа а, царна хьалха а ма -дарра къамел. Ма-дарра къамелехь сацаран хьаьркаш. Диалог. Диалоган репликашна хьалха йозанехь тире. Диалог схьакъасто а, диалогехь реплик</w:t>
      </w:r>
      <w:r w:rsidR="00C636DC">
        <w:rPr>
          <w:rFonts w:ascii="Times New Roman" w:eastAsia="Times New Roman" w:hAnsi="Times New Roman" w:cs="Times New Roman"/>
          <w:kern w:val="0"/>
          <w:sz w:val="28"/>
          <w:szCs w:val="28"/>
          <w:lang w:eastAsia="ru-RU" w:bidi="ar-SA"/>
        </w:rPr>
        <w:t>аш муьлхарш ю а хаар.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b/>
          <w:bCs/>
          <w:kern w:val="0"/>
          <w:sz w:val="28"/>
          <w:szCs w:val="28"/>
          <w:lang w:eastAsia="ru-RU" w:bidi="ar-SA"/>
        </w:rPr>
        <w:t>Фонетика. Графика. Орфографи. (1 сахьт)</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Йозанехь къамелан аьзнаш билгалдахар. Нохчийн алфавит (элпаш, аьзнаш, абат). Мукъа а, мукъаза а аьзнаш. Зевне а, къора а мукъаза аьзнаш. Зевне а, къора а, легашна т1ера аьзнаш кхолладалар.</w:t>
      </w:r>
    </w:p>
    <w:p w:rsidR="00967C77" w:rsidRPr="00967C77" w:rsidRDefault="00967C77" w:rsidP="00967C77">
      <w:pPr>
        <w:widowControl/>
        <w:shd w:val="clear" w:color="auto" w:fill="FFFFFF"/>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Шала мукъаза элпаш. Шалха элпаш. Церан нийсаяздаран бакъонаш. Я, яь, ю, юь, е, ё элпийн маь1на а, церан яздар а. Й элпан маь1на а, нийсаяздар а. Деха а, доца а мукъа аьзнаш. Доца шеконан мукъа аьзнаш</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xml:space="preserve">(А, У, И), церан нийсаяздар. Дифтонгаш. Йиш хадоран хьаьрк. </w:t>
      </w:r>
      <w:r w:rsidR="00C636DC">
        <w:rPr>
          <w:rFonts w:ascii="Times New Roman" w:eastAsia="Times New Roman" w:hAnsi="Times New Roman" w:cs="Times New Roman"/>
          <w:kern w:val="0"/>
          <w:sz w:val="28"/>
          <w:szCs w:val="28"/>
          <w:lang w:eastAsia="ru-RU" w:bidi="ar-SA"/>
        </w:rPr>
        <w:t>Мукъачу аьзнийн мерах алар.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b/>
          <w:bCs/>
          <w:kern w:val="0"/>
          <w:sz w:val="28"/>
          <w:szCs w:val="28"/>
          <w:lang w:eastAsia="ru-RU" w:bidi="ar-SA"/>
        </w:rPr>
        <w:t>Лексика. (1 сахьт)</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Лексиках юьхьанцара кхетам. Дешан грамматически а, лексически а маь1нех кхетар. Дошамех пайдаэца хаар. Дешнийн маь1наш. Дешнийн масех маь1на хилар; тардинчу маь1нехь а лелар, уьш вовшах къасто хаар. Омонимаш. Къамелехь омонимаша деш долу г1уллакх. Синонимаш. Къамелехь синонимаша деш долу г1уллакх. Антонимаш. Къамелехь антонимаша деш долу г1уллакх. Дешнийн ч1аг1делла цхьаьнакхетарш. Лексиках 1амийнарг карладаккхар.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b/>
          <w:bCs/>
          <w:kern w:val="0"/>
          <w:sz w:val="28"/>
          <w:szCs w:val="28"/>
          <w:lang w:eastAsia="ru-RU" w:bidi="ar-SA"/>
        </w:rPr>
        <w:t>Морфологи.  Дош</w:t>
      </w:r>
      <w:r w:rsidR="00C636DC">
        <w:rPr>
          <w:rFonts w:ascii="Times New Roman" w:eastAsia="Times New Roman" w:hAnsi="Times New Roman" w:cs="Times New Roman"/>
          <w:b/>
          <w:bCs/>
          <w:kern w:val="0"/>
          <w:sz w:val="28"/>
          <w:szCs w:val="28"/>
          <w:lang w:eastAsia="ru-RU" w:bidi="ar-SA"/>
        </w:rPr>
        <w:t xml:space="preserve"> </w:t>
      </w:r>
      <w:r w:rsidRPr="00967C77">
        <w:rPr>
          <w:rFonts w:ascii="Times New Roman" w:eastAsia="Times New Roman" w:hAnsi="Times New Roman" w:cs="Times New Roman"/>
          <w:b/>
          <w:bCs/>
          <w:kern w:val="0"/>
          <w:sz w:val="28"/>
          <w:szCs w:val="28"/>
          <w:lang w:eastAsia="ru-RU" w:bidi="ar-SA"/>
        </w:rPr>
        <w:t>кхолладалар а, орфографи а. (1 сахьт)</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Дошкхолладаларх, орфографех кхетам балар. Дешнийн хийцадаларан а, кхолладаларан а некъаш. Дешнийн кхолладалар, церан некъаш а, нийсаяздар а. Дешан лард а, чаккхе а. Чаккхенийн грамматически маь1на. Орам а, гергара дешнаш а. Дешхьалхе а, цо дашна луш долу маь1на а. Схьадовлаза а, схьадевлла а дешнаш. Суффикс. Цуьнан тайпанаш. Суффиксийн маь1на.</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b/>
          <w:bCs/>
          <w:kern w:val="0"/>
          <w:sz w:val="28"/>
          <w:szCs w:val="28"/>
          <w:lang w:eastAsia="ru-RU" w:bidi="ar-SA"/>
        </w:rPr>
        <w:t>1амийнарг карладаккхар.(1 сахьт)</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Предложенин коьрта а, коьртаза а меженаш. Предложенин цхьанатайпанара меженаш. Лексика. Дешнийн маь1наш, омонимаш, синонимаш, антонимаш. Дешан лард, орам, дешхьалхе, суффикс. Ц1ердош,</w:t>
      </w:r>
      <w:r w:rsidR="00C636DC">
        <w:rPr>
          <w:rFonts w:ascii="Times New Roman" w:eastAsia="Times New Roman" w:hAnsi="Times New Roman" w:cs="Times New Roman"/>
          <w:kern w:val="0"/>
          <w:sz w:val="28"/>
          <w:szCs w:val="28"/>
          <w:lang w:eastAsia="ru-RU" w:bidi="ar-SA"/>
        </w:rPr>
        <w:t xml:space="preserve"> цуьнан терахь, классаш, легар.</w:t>
      </w:r>
    </w:p>
    <w:p w:rsidR="00967C77" w:rsidRPr="00967C77" w:rsidRDefault="00967C77" w:rsidP="00C636DC">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b/>
          <w:bCs/>
          <w:kern w:val="0"/>
          <w:sz w:val="28"/>
          <w:szCs w:val="28"/>
          <w:lang w:eastAsia="ru-RU" w:bidi="ar-SA"/>
        </w:rPr>
        <w:t>Дерриге  (8сахьт)</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Нохчийн мотт 1амийначу дешархочуьнгахь хила деза хаарш:</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нохчийн мотт уьйран а, юкъаметиггалин гIирс а, пачхьалкхан мотт а хиларх кхетар;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lastRenderedPageBreak/>
        <w:t>– нохчийн мотт дешаран, къинхьегаман, говзаллин гIуллакхдарехь а, ша вовзийтарехь а, юкъараллехь ша дIалоцу йолу меттиг билгалъярехь а оьшуш хиларх кхеташ хилар;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вовшашца а, кхечу къаьмнийн векалшца а юкъаметтигаш дIакхехьарехь нохчийн маттах пайда эца кийча хилар;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къаьмнийн культурийн юкъаметтигаш дIакхехьарехь къинхетаме а, машаре а хилар;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шен къоман а, РФ-цехь дехачу къаьмнийн а, дуьненаюкъара культура а йовзарехь нохчийн мотт мехала гIирс хиларх кхеташ хилар.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барта а, йозанан а хаамех цхьатера кхеташ хилар (Iалашонех, теманех, коьртачу а, тIебузучу а хаамех);</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тайп-тайпанчу хотIийн (стилан), жанрийн тексташ массо кепара ешар карадерзор;</w:t>
      </w:r>
    </w:p>
    <w:p w:rsidR="00967C77" w:rsidRPr="00967C77" w:rsidRDefault="00967C77" w:rsidP="00967C77">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билгалбинчу барамехь яцйина (план, юхасхьайийцар, изложени, конспект) ладоьгIна я дIаешна текст юха схьайийца хаар;</w:t>
      </w:r>
    </w:p>
    <w:p w:rsidR="00967C77" w:rsidRPr="00C636DC" w:rsidRDefault="00967C77" w:rsidP="00C636DC">
      <w:pPr>
        <w:widowControl/>
        <w:suppressAutoHyphens w:val="0"/>
        <w:spacing w:after="150"/>
        <w:rPr>
          <w:rFonts w:ascii="Times New Roman" w:eastAsia="Times New Roman" w:hAnsi="Times New Roman" w:cs="Times New Roman"/>
          <w:kern w:val="0"/>
          <w:sz w:val="28"/>
          <w:szCs w:val="28"/>
          <w:lang w:eastAsia="ru-RU" w:bidi="ar-SA"/>
        </w:rPr>
      </w:pPr>
      <w:r w:rsidRPr="00967C77">
        <w:rPr>
          <w:rFonts w:ascii="Times New Roman" w:eastAsia="Times New Roman" w:hAnsi="Times New Roman" w:cs="Times New Roman"/>
          <w:kern w:val="0"/>
          <w:sz w:val="28"/>
          <w:szCs w:val="28"/>
          <w:lang w:eastAsia="ru-RU" w:bidi="ar-SA"/>
        </w:rPr>
        <w:t>– тайп-тайпана юкъараллин хьелаш тидаме а оьцуш, къамелдарехь а, дийцаре даршкахь, дискуссешкахь дакъа лаца а, барта а,</w:t>
      </w:r>
      <w:r w:rsidR="00C636DC">
        <w:rPr>
          <w:rFonts w:ascii="Times New Roman" w:eastAsia="Times New Roman" w:hAnsi="Times New Roman" w:cs="Times New Roman"/>
          <w:kern w:val="0"/>
          <w:sz w:val="28"/>
          <w:szCs w:val="28"/>
          <w:lang w:eastAsia="ru-RU" w:bidi="ar-SA"/>
        </w:rPr>
        <w:t xml:space="preserve"> йозанан а аларш кхолла а хаар.</w:t>
      </w:r>
    </w:p>
    <w:p w:rsidR="00967C77" w:rsidRPr="00967C77" w:rsidRDefault="00967C77" w:rsidP="00C636DC">
      <w:pPr>
        <w:widowControl/>
        <w:suppressAutoHyphens w:val="0"/>
        <w:spacing w:after="200" w:line="360" w:lineRule="auto"/>
        <w:jc w:val="center"/>
        <w:rPr>
          <w:rFonts w:ascii="Times New Roman" w:eastAsia="Times New Roman" w:hAnsi="Times New Roman" w:cs="Times New Roman"/>
          <w:b/>
          <w:kern w:val="0"/>
          <w:sz w:val="28"/>
          <w:szCs w:val="28"/>
          <w:lang w:eastAsia="ru-RU" w:bidi="ar-SA"/>
        </w:rPr>
      </w:pPr>
      <w:r w:rsidRPr="00967C77">
        <w:rPr>
          <w:rFonts w:ascii="Times New Roman" w:eastAsia="Times New Roman" w:hAnsi="Times New Roman" w:cs="Times New Roman"/>
          <w:b/>
          <w:kern w:val="0"/>
          <w:sz w:val="28"/>
          <w:szCs w:val="28"/>
          <w:lang w:eastAsia="ru-RU" w:bidi="ar-SA"/>
        </w:rPr>
        <w:t xml:space="preserve">Содержание  программы и календарно-тематическое  планирование по предмету  </w:t>
      </w:r>
      <w:r w:rsidR="00C636DC">
        <w:rPr>
          <w:rFonts w:ascii="Times New Roman" w:eastAsia="Times New Roman" w:hAnsi="Times New Roman" w:cs="Times New Roman"/>
          <w:b/>
          <w:kern w:val="0"/>
          <w:sz w:val="28"/>
          <w:szCs w:val="28"/>
          <w:lang w:eastAsia="ru-RU" w:bidi="ar-SA"/>
        </w:rPr>
        <w:t>«</w:t>
      </w:r>
      <w:r w:rsidRPr="00967C77">
        <w:rPr>
          <w:rFonts w:ascii="Times New Roman" w:eastAsia="Times New Roman" w:hAnsi="Times New Roman" w:cs="Times New Roman"/>
          <w:b/>
          <w:kern w:val="0"/>
          <w:sz w:val="28"/>
          <w:szCs w:val="28"/>
          <w:lang w:eastAsia="ru-RU" w:bidi="ar-SA"/>
        </w:rPr>
        <w:t>Чеченская литература</w:t>
      </w:r>
      <w:r w:rsidR="00C636DC">
        <w:rPr>
          <w:rFonts w:ascii="Times New Roman" w:eastAsia="Times New Roman" w:hAnsi="Times New Roman" w:cs="Times New Roman"/>
          <w:b/>
          <w:kern w:val="0"/>
          <w:sz w:val="28"/>
          <w:szCs w:val="28"/>
          <w:lang w:eastAsia="ru-RU" w:bidi="ar-SA"/>
        </w:rPr>
        <w:t>.</w:t>
      </w:r>
      <w:r w:rsidRPr="00967C77">
        <w:rPr>
          <w:rFonts w:ascii="Times New Roman" w:eastAsia="Times New Roman" w:hAnsi="Times New Roman" w:cs="Times New Roman"/>
          <w:b/>
          <w:kern w:val="0"/>
          <w:sz w:val="28"/>
          <w:szCs w:val="28"/>
          <w:lang w:eastAsia="ru-RU" w:bidi="ar-SA"/>
        </w:rPr>
        <w:t>Чтение и развитие речи»</w:t>
      </w:r>
    </w:p>
    <w:p w:rsidR="00967C77" w:rsidRPr="00967C77" w:rsidRDefault="00967C77" w:rsidP="00967C77">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967C77">
        <w:rPr>
          <w:rFonts w:ascii="Times New Roman" w:eastAsia="Times New Roman" w:hAnsi="Times New Roman" w:cs="Times New Roman"/>
          <w:b/>
          <w:color w:val="000000"/>
          <w:kern w:val="0"/>
          <w:sz w:val="28"/>
          <w:szCs w:val="28"/>
          <w:lang w:eastAsia="ru-RU" w:bidi="ar-SA"/>
        </w:rPr>
        <w:t>Кхеторанкехат</w:t>
      </w:r>
    </w:p>
    <w:p w:rsidR="00967C77" w:rsidRPr="00967C77" w:rsidRDefault="00967C77" w:rsidP="00967C77">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967C77">
        <w:rPr>
          <w:rFonts w:ascii="Times New Roman" w:eastAsia="Times New Roman" w:hAnsi="Times New Roman" w:cs="Times New Roman"/>
          <w:b/>
          <w:color w:val="000000"/>
          <w:kern w:val="0"/>
          <w:sz w:val="28"/>
          <w:szCs w:val="28"/>
          <w:lang w:eastAsia="ru-RU" w:bidi="ar-SA"/>
        </w:rPr>
        <w:t>Документан д1ах1оттам</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Литературинбелхан программа дийнацхьа документ ду, цу юкъадог1у:</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кхеторанкехат;</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дешаран-тематикин план;</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дешархойнхаарийн т1ег1а;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дешаранметодикинболхкхочушбаноьшу г1ирсаш билгалбахар.</w:t>
      </w:r>
    </w:p>
    <w:p w:rsidR="00C636DC" w:rsidRDefault="00C636DC" w:rsidP="00967C77">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p>
    <w:p w:rsidR="00967C77" w:rsidRPr="00967C77" w:rsidRDefault="00967C77" w:rsidP="00967C77">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967C77">
        <w:rPr>
          <w:rFonts w:ascii="Times New Roman" w:eastAsia="Times New Roman" w:hAnsi="Times New Roman" w:cs="Times New Roman"/>
          <w:b/>
          <w:color w:val="000000"/>
          <w:kern w:val="0"/>
          <w:sz w:val="28"/>
          <w:szCs w:val="28"/>
          <w:lang w:eastAsia="ru-RU" w:bidi="ar-SA"/>
        </w:rPr>
        <w:t>Дешаран</w:t>
      </w:r>
      <w:r w:rsidR="00C636DC">
        <w:rPr>
          <w:rFonts w:ascii="Times New Roman" w:eastAsia="Times New Roman" w:hAnsi="Times New Roman" w:cs="Times New Roman"/>
          <w:b/>
          <w:color w:val="000000"/>
          <w:kern w:val="0"/>
          <w:sz w:val="28"/>
          <w:szCs w:val="28"/>
          <w:lang w:eastAsia="ru-RU" w:bidi="ar-SA"/>
        </w:rPr>
        <w:t xml:space="preserve"> </w:t>
      </w:r>
      <w:r w:rsidRPr="00967C77">
        <w:rPr>
          <w:rFonts w:ascii="Times New Roman" w:eastAsia="Times New Roman" w:hAnsi="Times New Roman" w:cs="Times New Roman"/>
          <w:b/>
          <w:color w:val="000000"/>
          <w:kern w:val="0"/>
          <w:sz w:val="28"/>
          <w:szCs w:val="28"/>
          <w:lang w:eastAsia="ru-RU" w:bidi="ar-SA"/>
        </w:rPr>
        <w:t>предметан</w:t>
      </w:r>
      <w:r w:rsidR="00C636DC">
        <w:rPr>
          <w:rFonts w:ascii="Times New Roman" w:eastAsia="Times New Roman" w:hAnsi="Times New Roman" w:cs="Times New Roman"/>
          <w:b/>
          <w:color w:val="000000"/>
          <w:kern w:val="0"/>
          <w:sz w:val="28"/>
          <w:szCs w:val="28"/>
          <w:lang w:eastAsia="ru-RU" w:bidi="ar-SA"/>
        </w:rPr>
        <w:t xml:space="preserve"> </w:t>
      </w:r>
      <w:r w:rsidRPr="00967C77">
        <w:rPr>
          <w:rFonts w:ascii="Times New Roman" w:eastAsia="Times New Roman" w:hAnsi="Times New Roman" w:cs="Times New Roman"/>
          <w:b/>
          <w:color w:val="000000"/>
          <w:kern w:val="0"/>
          <w:sz w:val="28"/>
          <w:szCs w:val="28"/>
          <w:lang w:eastAsia="ru-RU" w:bidi="ar-SA"/>
        </w:rPr>
        <w:t>юкъара характеристика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Лаккхараийман а долуш, эстетикин мах хадо а хууш, г1иллакх-оьздангаллех массо а аг1ор адамкхиорехьдоккха маь1на дуисбаьхьаллин литература. Дешаранхьукматехь литература хьехаркхочушдоискусствондахарца з1е тасарца, кеп а, чулацам а вовшехбуозарца, историна, ламасташца, керлаюкъадалорашна т1е а тийжаш,историн-культуринхаамехпайдаоьцуш, литературинтеорин а, историн а коьртакхетамаш 1амош, исбаьхьаллинпроизведенешталлаа,церан мах хадо а хааршлуш, литературинметтанисбаьхьаллин г1ирсаш караберзош 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lastRenderedPageBreak/>
        <w:t>Дешаранхьукматехь литература хьехаран 1алашо-дешан искусство, классически а, кхечухалкъийн а литературийнхьалдовзийтар; литературансоциокультуринцхьанадекъахсаннакхетамбалар.Литература 1аморан бух-исбаьхьаллинговзаршешар а, 1амор; историн-культурин а хиламийн а, дешанговзанчийнбиографеш а йовзийтар.</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Литературинговзарийнэстетикин мах хадо, царехкхетадешархой 1амор.</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Дукхахенахьдуьйнаисбаьхьаллин аг1ор дерригехалкъо классически аг1ор къобалйина, мехкан а, дуьненан а литературинхазнахилла д1ах1иттина исбаьхьаллинговзарш 1аморехь бен кхочушъялуряцлитературин 1алашонаш. Цут1е а доьг1на, школехь литература 1аморан 1алашо ю лаккхараисбаьхьаллинкхачамболу, дахаранбакъдерггойту, юкъарасинмехаллашйовзуьйтуш, адамашкахьлекхарасинъоьздангаллинсинхаамашкхуллушйолудуьненахьтоьллайолудешанкультуринисбаьхьаллинговзаршдешархошнайовзийтар.</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9-чу классехьнохчийн литература к1иранах 2 сохьтехьхьехалерина ю программа.</w:t>
      </w:r>
    </w:p>
    <w:p w:rsidR="00C636DC" w:rsidRDefault="00C636DC" w:rsidP="00C636DC">
      <w:pPr>
        <w:widowControl/>
        <w:suppressAutoHyphens w:val="0"/>
        <w:spacing w:after="150"/>
        <w:rPr>
          <w:rFonts w:ascii="Times New Roman" w:eastAsia="Times New Roman" w:hAnsi="Times New Roman" w:cs="Times New Roman"/>
          <w:color w:val="000000"/>
          <w:kern w:val="0"/>
          <w:sz w:val="28"/>
          <w:szCs w:val="28"/>
          <w:lang w:eastAsia="ru-RU" w:bidi="ar-SA"/>
        </w:rPr>
      </w:pPr>
    </w:p>
    <w:p w:rsidR="00967C77" w:rsidRPr="00C636DC" w:rsidRDefault="00967C77" w:rsidP="00C636DC">
      <w:pPr>
        <w:widowControl/>
        <w:suppressAutoHyphens w:val="0"/>
        <w:spacing w:after="150"/>
        <w:rPr>
          <w:rFonts w:ascii="Times New Roman" w:eastAsia="Times New Roman" w:hAnsi="Times New Roman" w:cs="Times New Roman"/>
          <w:b/>
          <w:kern w:val="0"/>
          <w:sz w:val="28"/>
          <w:szCs w:val="28"/>
          <w:lang w:eastAsia="ru-RU" w:bidi="ar-SA"/>
        </w:rPr>
      </w:pPr>
      <w:r w:rsidRPr="00967C77">
        <w:rPr>
          <w:rFonts w:ascii="Times New Roman" w:eastAsia="Times New Roman" w:hAnsi="Times New Roman" w:cs="Times New Roman"/>
          <w:b/>
          <w:kern w:val="0"/>
          <w:sz w:val="28"/>
          <w:szCs w:val="28"/>
          <w:lang w:eastAsia="ru-RU" w:bidi="ar-SA"/>
        </w:rPr>
        <w:t>Белхан программин чулацам</w:t>
      </w:r>
      <w:r w:rsidR="00C636DC">
        <w:rPr>
          <w:rFonts w:ascii="Times New Roman" w:eastAsia="Times New Roman" w:hAnsi="Times New Roman" w:cs="Times New Roman"/>
          <w:b/>
          <w:kern w:val="0"/>
          <w:sz w:val="28"/>
          <w:szCs w:val="28"/>
          <w:lang w:eastAsia="ru-RU" w:bidi="ar-SA"/>
        </w:rPr>
        <w:t xml:space="preserve"> </w:t>
      </w:r>
      <w:r w:rsidRPr="00967C77">
        <w:rPr>
          <w:rFonts w:ascii="Times New Roman" w:eastAsia="Times New Roman" w:hAnsi="Times New Roman" w:cs="Times New Roman"/>
          <w:b/>
          <w:kern w:val="0"/>
          <w:sz w:val="28"/>
          <w:szCs w:val="28"/>
          <w:lang w:eastAsia="ru-RU" w:bidi="ar-SA"/>
        </w:rPr>
        <w:t>8сахьт</w:t>
      </w:r>
    </w:p>
    <w:p w:rsidR="00967C77" w:rsidRPr="00967C77" w:rsidRDefault="00967C77" w:rsidP="00C636DC">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967C77">
        <w:rPr>
          <w:rFonts w:ascii="Times New Roman" w:eastAsia="Times New Roman" w:hAnsi="Times New Roman" w:cs="Times New Roman"/>
          <w:b/>
          <w:color w:val="000000"/>
          <w:kern w:val="0"/>
          <w:sz w:val="28"/>
          <w:szCs w:val="28"/>
          <w:lang w:eastAsia="ru-RU" w:bidi="ar-SA"/>
        </w:rPr>
        <w:t>Нохчийн халкъан барта кхолларалла(3с).</w:t>
      </w:r>
    </w:p>
    <w:p w:rsidR="00967C77" w:rsidRPr="00967C77" w:rsidRDefault="00967C77" w:rsidP="00967C77">
      <w:pPr>
        <w:widowControl/>
        <w:shd w:val="clear" w:color="auto" w:fill="FFFFFF"/>
        <w:suppressAutoHyphens w:val="0"/>
        <w:jc w:val="center"/>
        <w:rPr>
          <w:rFonts w:ascii="Times New Roman" w:eastAsia="Times New Roman" w:hAnsi="Times New Roman" w:cs="Times New Roman"/>
          <w:color w:val="000000"/>
          <w:kern w:val="0"/>
          <w:sz w:val="28"/>
          <w:szCs w:val="28"/>
          <w:lang w:eastAsia="ru-RU" w:bidi="ar-SA"/>
        </w:rPr>
      </w:pP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Нохчийн халкъан барта кхолларалла(1 сахьт).</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Кицанаш (1 сахьт).</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Х1етал-металш (1 сахьт).</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967C77" w:rsidRPr="00967C77" w:rsidRDefault="00967C77" w:rsidP="00C636DC">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967C77">
        <w:rPr>
          <w:rFonts w:ascii="Times New Roman" w:eastAsia="Times New Roman" w:hAnsi="Times New Roman" w:cs="Times New Roman"/>
          <w:b/>
          <w:color w:val="000000"/>
          <w:kern w:val="0"/>
          <w:sz w:val="28"/>
          <w:szCs w:val="28"/>
          <w:lang w:eastAsia="ru-RU" w:bidi="ar-SA"/>
        </w:rPr>
        <w:t>Нохчийн литература(5с).</w:t>
      </w:r>
    </w:p>
    <w:p w:rsidR="00967C77" w:rsidRPr="00967C77" w:rsidRDefault="00967C77" w:rsidP="00967C77">
      <w:pPr>
        <w:widowControl/>
        <w:shd w:val="clear" w:color="auto" w:fill="FFFFFF"/>
        <w:suppressAutoHyphens w:val="0"/>
        <w:jc w:val="center"/>
        <w:rPr>
          <w:rFonts w:ascii="Times New Roman" w:eastAsia="Times New Roman" w:hAnsi="Times New Roman" w:cs="Times New Roman"/>
          <w:color w:val="000000"/>
          <w:kern w:val="0"/>
          <w:sz w:val="28"/>
          <w:szCs w:val="28"/>
          <w:lang w:eastAsia="ru-RU" w:bidi="ar-SA"/>
        </w:rPr>
      </w:pPr>
    </w:p>
    <w:p w:rsidR="00967C77" w:rsidRPr="00967C77" w:rsidRDefault="00967C77" w:rsidP="00967C77">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967C77">
        <w:rPr>
          <w:rFonts w:ascii="Times New Roman" w:eastAsia="Times New Roman" w:hAnsi="Times New Roman" w:cs="Times New Roman"/>
          <w:b/>
          <w:color w:val="000000"/>
          <w:kern w:val="0"/>
          <w:sz w:val="28"/>
          <w:szCs w:val="28"/>
          <w:lang w:eastAsia="ru-RU" w:bidi="ar-SA"/>
        </w:rPr>
        <w:t>Барта кхоллараллиний,литературинийюккъерауьйр(1сахьт).</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Бадуев С. «Зайнди». Чулацамбовзийтар. Зайндинваст(1сахьт)</w:t>
      </w:r>
    </w:p>
    <w:p w:rsidR="00967C77" w:rsidRPr="00967C77" w:rsidRDefault="00967C77" w:rsidP="00967C77">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967C77">
        <w:rPr>
          <w:rFonts w:ascii="Times New Roman" w:eastAsia="Times New Roman" w:hAnsi="Times New Roman" w:cs="Times New Roman"/>
          <w:b/>
          <w:color w:val="000000"/>
          <w:kern w:val="0"/>
          <w:sz w:val="28"/>
          <w:szCs w:val="28"/>
          <w:lang w:eastAsia="ru-RU" w:bidi="ar-SA"/>
        </w:rPr>
        <w:t>Литературантурпалхочух а, сюжетах а кхетам(1сахьт).</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Мамакаев М. «Баппа» (1сахьт).</w:t>
      </w:r>
    </w:p>
    <w:p w:rsidR="00967C77" w:rsidRPr="00967C77" w:rsidRDefault="00967C77" w:rsidP="00967C77">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967C77">
        <w:rPr>
          <w:rFonts w:ascii="Times New Roman" w:eastAsia="Times New Roman" w:hAnsi="Times New Roman" w:cs="Times New Roman"/>
          <w:b/>
          <w:color w:val="000000"/>
          <w:kern w:val="0"/>
          <w:sz w:val="28"/>
          <w:szCs w:val="28"/>
          <w:lang w:eastAsia="ru-RU" w:bidi="ar-SA"/>
        </w:rPr>
        <w:t>Стихотворникъамелах а, строфах а лаьцна (3сахьт).</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Арсанукаев Ш. « Баьпканюьхк» ( 1сахьт).</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Эдилов Х. «Ненан безам» (1сахьт).</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Гадаев М. «Доттаг1ашка» (1сахьт).</w:t>
      </w:r>
    </w:p>
    <w:p w:rsidR="00967C77" w:rsidRPr="00967C77" w:rsidRDefault="00967C77"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967C77" w:rsidRPr="00967C77" w:rsidRDefault="00967C77" w:rsidP="00967C77">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967C77">
        <w:rPr>
          <w:rFonts w:ascii="Times New Roman" w:eastAsia="Times New Roman" w:hAnsi="Times New Roman" w:cs="Times New Roman"/>
          <w:b/>
          <w:color w:val="000000"/>
          <w:kern w:val="0"/>
          <w:sz w:val="28"/>
          <w:szCs w:val="28"/>
          <w:lang w:eastAsia="ru-RU" w:bidi="ar-SA"/>
        </w:rPr>
        <w:t>Литература 1амийначу дешархочунна хаа деза: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нохчийн барта кхоллараллин коьрта тайпанаш, 1амийначу барта говзарийн чулацам а, исбаьхьаллин башхаллаш 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барта кхоллараллиний, исбаьхьаллин литературиний юкъара къастамаш;</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нохчийн литература кхолла яларан коьрта хьелаш;</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къоман барта кхоллараллин бухт1ехь, 1аьрбийн, оьрсийн а, кхечу къаьмнийн а литературех пайда а оьцуш, нохчийн исбаьхьаллин литература кхиар;</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lastRenderedPageBreak/>
        <w:t>– 1амийнчу исбаьхьаллин говзар т1ехь гайтинчу заманан коьрта билгалонаш, сюжетан, д1а х1оттаман, вастийн башхаллаш;</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1амийнчу исбаьхьаллин говзарийн коьртачу турпалхойн амалш а, юкъара маь1на а, жанрийн къастамаш, нохчийниллин, стихан башхаллаш;</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967C77" w:rsidRPr="00967C77" w:rsidRDefault="00967C77" w:rsidP="00967C77">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967C77">
        <w:rPr>
          <w:rFonts w:ascii="Times New Roman" w:eastAsia="Times New Roman" w:hAnsi="Times New Roman" w:cs="Times New Roman"/>
          <w:b/>
          <w:color w:val="000000"/>
          <w:kern w:val="0"/>
          <w:sz w:val="28"/>
          <w:szCs w:val="28"/>
          <w:lang w:eastAsia="ru-RU" w:bidi="ar-SA"/>
        </w:rPr>
        <w:t>Дешархошна 1емина хила деза: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говзар т1ера исбаьхьаллин суьрташшайн ойланехь юха схьах1итто;</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барта кхоллараллин а, йозанан литературин а говзаршен жанран, идейно-исбаьхьаллин башхаллашка хьаьжжина къасто;</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халкъаниллийн а, литературин говзарийн а проблемаш билгалъяха;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иллин турпалхочун амалш билгалъяха, тайп-тайпанчу иллеш т1ерачу турпалхойн амалш вовшех юстуш къасто;</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исбаьхьаллин говзар литературин муьлхачу тайпанан ю (эпически, лирически, драматически) билгалдаккха;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иллинчулацаман, сюжетан, д1ах1оттаман, суртх1отторан г1ирсийн, меттанбашхаллашкъасто;</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исбаьхьаллинговзар маь1на билгалдаларехьтурпалхочунметтиг а, автора цуьнанхадош болу мах а билгалбаккха;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исбаьхаллинговзарх а, цуьнантурпалхойх а шайнахетарг бух боллуш ч1аг1дан;</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1амат т1ехь ялийначу литературоведчески дошамах пайда эца;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исбаьхьаллин говзар а, литературин юкъараллин дахарх лаьцна йолчу статьян а тексташ тийса а цалуш, шерра хозуьйтуш д1аеша;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исбаьхьаллин говзар къастошеша;</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шаьш кхочуш бечу бартан, йозанан белхан план х1отто;</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литературин хрестомати т1ерачу статьян план, конспектх 1отто;</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изложенеш язъян;</w:t>
      </w:r>
    </w:p>
    <w:p w:rsidR="00967C77" w:rsidRPr="00967C77" w:rsidRDefault="00967C77" w:rsidP="00967C77">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барта а, йозанан а тайп-тайпанан сочиненеш кхолла(шайнтидамех, шайна зеделлачух лаьцна а, живопись суьртехь пайдаоьцуш а, литературин материал т1ехь язъеш ерш а), царна юкъахь классехь 1амийначу говзар т1ера турпалхочун амалш къастош а, шина турпалхочун амалш вовшах юстуш а йолу сочиненеш;</w:t>
      </w:r>
    </w:p>
    <w:p w:rsidR="00967C77" w:rsidRPr="00C636DC" w:rsidRDefault="00967C77"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967C77">
        <w:rPr>
          <w:rFonts w:ascii="Times New Roman" w:eastAsia="Times New Roman" w:hAnsi="Times New Roman" w:cs="Times New Roman"/>
          <w:color w:val="000000"/>
          <w:kern w:val="0"/>
          <w:sz w:val="28"/>
          <w:szCs w:val="28"/>
          <w:lang w:eastAsia="ru-RU" w:bidi="ar-SA"/>
        </w:rPr>
        <w:t>– литературин хьокъехь йолчу с</w:t>
      </w:r>
      <w:r w:rsidR="00C636DC">
        <w:rPr>
          <w:rFonts w:ascii="Times New Roman" w:eastAsia="Times New Roman" w:hAnsi="Times New Roman" w:cs="Times New Roman"/>
          <w:color w:val="000000"/>
          <w:kern w:val="0"/>
          <w:sz w:val="28"/>
          <w:szCs w:val="28"/>
          <w:lang w:eastAsia="ru-RU" w:bidi="ar-SA"/>
        </w:rPr>
        <w:t>татьян план а, тезисашa х1отто.</w:t>
      </w:r>
    </w:p>
    <w:p w:rsidR="00967C77" w:rsidRDefault="00967C77" w:rsidP="00363AC7">
      <w:pPr>
        <w:widowControl/>
        <w:ind w:firstLine="709"/>
        <w:jc w:val="center"/>
        <w:rPr>
          <w:rFonts w:ascii="Times New Roman" w:eastAsia="Arial Unicode MS" w:hAnsi="Times New Roman" w:cs="Times New Roman"/>
          <w:b/>
          <w:sz w:val="28"/>
          <w:szCs w:val="28"/>
          <w:lang w:eastAsia="ar-SA" w:bidi="ar-SA"/>
        </w:rPr>
      </w:pPr>
    </w:p>
    <w:p w:rsidR="00730C15" w:rsidRPr="00730C15" w:rsidRDefault="00730C15" w:rsidP="00363AC7">
      <w:pPr>
        <w:widowControl/>
        <w:ind w:firstLine="709"/>
        <w:jc w:val="center"/>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b/>
          <w:sz w:val="28"/>
          <w:szCs w:val="28"/>
          <w:lang w:eastAsia="ar-SA" w:bidi="ar-SA"/>
        </w:rPr>
        <w:t>МАТЕМАТИКА</w:t>
      </w:r>
    </w:p>
    <w:p w:rsidR="00730C15" w:rsidRPr="00730C15" w:rsidRDefault="00730C15" w:rsidP="00363AC7">
      <w:pPr>
        <w:widowControl/>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Пояснительная записка</w:t>
      </w:r>
    </w:p>
    <w:p w:rsidR="00730C15" w:rsidRPr="00730C15" w:rsidRDefault="00730C15" w:rsidP="00363AC7">
      <w:pPr>
        <w:widowControl/>
        <w:spacing w:before="12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Курс математики в старших классах является логическим продолжением изучения этого предмета в дополнительном первом (</w:t>
      </w:r>
      <w:r w:rsidRPr="00730C15">
        <w:rPr>
          <w:rFonts w:ascii="Times New Roman" w:eastAsia="Arial Unicode MS" w:hAnsi="Times New Roman" w:cs="Times New Roman"/>
          <w:sz w:val="28"/>
          <w:szCs w:val="28"/>
          <w:lang w:val="en-US" w:eastAsia="ar-SA" w:bidi="ar-SA"/>
        </w:rPr>
        <w:t>I</w:t>
      </w:r>
      <w:r w:rsidRPr="00730C15">
        <w:rPr>
          <w:rFonts w:ascii="Times New Roman" w:eastAsia="Arial Unicode MS" w:hAnsi="Times New Roman" w:cs="Times New Roman"/>
          <w:sz w:val="28"/>
          <w:szCs w:val="28"/>
          <w:vertAlign w:val="superscript"/>
          <w:lang w:eastAsia="ar-SA" w:bidi="ar-SA"/>
        </w:rPr>
        <w:t>1</w:t>
      </w:r>
      <w:r w:rsidRPr="00730C15">
        <w:rPr>
          <w:rFonts w:ascii="Times New Roman" w:eastAsia="Arial Unicode MS" w:hAnsi="Times New Roman" w:cs="Times New Roman"/>
          <w:sz w:val="28"/>
          <w:szCs w:val="28"/>
          <w:lang w:eastAsia="ar-SA" w:bidi="ar-SA"/>
        </w:rPr>
        <w:t xml:space="preserve">) классе и </w:t>
      </w:r>
      <w:r w:rsidRPr="00730C15">
        <w:rPr>
          <w:rFonts w:ascii="Times New Roman" w:eastAsia="Arial Unicode MS" w:hAnsi="Times New Roman" w:cs="Times New Roman"/>
          <w:sz w:val="28"/>
          <w:szCs w:val="28"/>
          <w:lang w:val="en-US" w:eastAsia="ar-SA" w:bidi="ar-SA"/>
        </w:rPr>
        <w:t>I</w:t>
      </w:r>
      <w:r w:rsidRPr="00730C15">
        <w:rPr>
          <w:rFonts w:ascii="Times New Roman" w:eastAsia="Arial Unicode MS" w:hAnsi="Times New Roman" w:cs="Times New Roman"/>
          <w:sz w:val="28"/>
          <w:szCs w:val="28"/>
          <w:lang w:eastAsia="ar-SA" w:bidi="ar-SA"/>
        </w:rPr>
        <w:t>-</w:t>
      </w:r>
      <w:r w:rsidRPr="00730C15">
        <w:rPr>
          <w:rFonts w:ascii="Times New Roman" w:eastAsia="Arial Unicode MS" w:hAnsi="Times New Roman" w:cs="Times New Roman"/>
          <w:sz w:val="28"/>
          <w:szCs w:val="28"/>
          <w:lang w:val="en-US" w:eastAsia="ar-SA" w:bidi="ar-SA"/>
        </w:rPr>
        <w:t>IV</w:t>
      </w:r>
      <w:r w:rsidRPr="00730C15">
        <w:rPr>
          <w:rFonts w:ascii="Times New Roman" w:eastAsia="Arial Unicode MS" w:hAnsi="Times New Roman" w:cs="Times New Roman"/>
          <w:sz w:val="28"/>
          <w:szCs w:val="28"/>
          <w:lang w:eastAsia="ar-SA" w:bidi="ar-SA"/>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lastRenderedPageBreak/>
        <w:t xml:space="preserve">В процессе обучения математике в </w:t>
      </w:r>
      <w:r w:rsidRPr="00730C15">
        <w:rPr>
          <w:rFonts w:ascii="Times New Roman" w:eastAsia="Arial Unicode MS" w:hAnsi="Times New Roman" w:cs="Times New Roman"/>
          <w:sz w:val="28"/>
          <w:szCs w:val="28"/>
          <w:lang w:val="en-US" w:eastAsia="ar-SA" w:bidi="ar-SA"/>
        </w:rPr>
        <w:t>V</w:t>
      </w:r>
      <w:r w:rsidRPr="00730C15">
        <w:rPr>
          <w:rFonts w:ascii="Times New Roman" w:eastAsia="Arial Unicode MS" w:hAnsi="Times New Roman" w:cs="Times New Roman"/>
          <w:sz w:val="28"/>
          <w:szCs w:val="28"/>
          <w:lang w:eastAsia="ar-SA" w:bidi="ar-SA"/>
        </w:rPr>
        <w:t>-</w:t>
      </w:r>
      <w:r w:rsidRPr="00730C15">
        <w:rPr>
          <w:rFonts w:ascii="Times New Roman" w:eastAsia="Arial Unicode MS" w:hAnsi="Times New Roman" w:cs="Times New Roman"/>
          <w:sz w:val="28"/>
          <w:szCs w:val="28"/>
          <w:lang w:val="en-US" w:eastAsia="ar-SA" w:bidi="ar-SA"/>
        </w:rPr>
        <w:t>IX</w:t>
      </w:r>
      <w:r w:rsidRPr="00730C15">
        <w:rPr>
          <w:rFonts w:ascii="Times New Roman" w:eastAsia="Arial Unicode MS" w:hAnsi="Times New Roman" w:cs="Times New Roman"/>
          <w:sz w:val="28"/>
          <w:szCs w:val="28"/>
          <w:lang w:eastAsia="ar-SA" w:bidi="ar-SA"/>
        </w:rPr>
        <w:t xml:space="preserve"> классах решаются следующие задачи:</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730C15" w:rsidRPr="00730C15" w:rsidRDefault="00730C15" w:rsidP="00363AC7">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Коррекция недостатков познавательной деятельности и повышение уровня общего развития;</w:t>
      </w:r>
    </w:p>
    <w:p w:rsidR="00730C15" w:rsidRPr="00730C15" w:rsidRDefault="00730C15" w:rsidP="00363AC7">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sz w:val="28"/>
          <w:szCs w:val="28"/>
          <w:lang w:eastAsia="ar-SA" w:bidi="ar-SA"/>
        </w:rPr>
        <w:t>― Воспитание положительных качеств и свойств личности.</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Нумерация.</w:t>
      </w:r>
      <w:r w:rsidRPr="00730C15">
        <w:rPr>
          <w:rFonts w:ascii="Times New Roman" w:eastAsia="Arial Unicode MS" w:hAnsi="Times New Roman" w:cs="Times New Roman"/>
          <w:color w:val="00000A"/>
          <w:sz w:val="28"/>
          <w:szCs w:val="28"/>
          <w:lang w:eastAsia="ar-SA" w:bidi="ar-SA"/>
        </w:rPr>
        <w:t xml:space="preserve"> Чтение и запись чисел от 0 до 1 000 000. Классы и разряды. Представление многозначных чисел в виде суммы разрядных слагаемых.</w:t>
      </w:r>
    </w:p>
    <w:p w:rsidR="00730C15" w:rsidRPr="00730C15" w:rsidRDefault="00730C15" w:rsidP="00363AC7">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Сравнение и упорядочение многозначных чисел.</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 xml:space="preserve">Единицы измерения и их соотношения. </w:t>
      </w:r>
      <w:r w:rsidRPr="00730C15">
        <w:rPr>
          <w:rFonts w:ascii="Times New Roman" w:eastAsia="Arial Unicode MS" w:hAnsi="Times New Roman" w:cs="Times New Roman"/>
          <w:color w:val="00000A"/>
          <w:sz w:val="28"/>
          <w:szCs w:val="28"/>
          <w:lang w:eastAsia="ar-SA" w:bidi="ar-SA"/>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Соотношения между единицами измерения однородных величин. Сравнение и упорядочение однородных величин.</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Преобразования чисел, полученных при измерении стоимости, длины, массы.</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Запись чисел, полученных при измерении длины, стоимости, массы, в виде</w:t>
      </w:r>
    </w:p>
    <w:p w:rsidR="00730C15" w:rsidRPr="00730C15" w:rsidRDefault="00730C15" w:rsidP="00363AC7">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десятичной дроби и обратное преобразование.</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Арифметические действия.</w:t>
      </w:r>
      <w:r w:rsidRPr="00730C15">
        <w:rPr>
          <w:rFonts w:ascii="Times New Roman" w:eastAsia="Arial Unicode MS" w:hAnsi="Times New Roman" w:cs="Times New Roman"/>
          <w:color w:val="00000A"/>
          <w:sz w:val="28"/>
          <w:szCs w:val="28"/>
          <w:lang w:eastAsia="ar-SA" w:bidi="ar-SA"/>
        </w:rPr>
        <w:t xml:space="preserve"> Сложение, вычитание, умножение и деление. Названия компонентов арифметических действий, знаки действий.</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Алгоритмы письменного сложения, вычитания, умножения и деления многозначных чисел. </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Нахождение неизвестного компонента сложения и вычитания. </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Способы проверки правильности вычислений (алгоритм, обратное действие, оценка достоверности результата).</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Сложение и вычитание чисел, полученных при измерении одной, двумя мерами, без преобразования и с преобразованием в пределах 100 000. </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lastRenderedPageBreak/>
        <w:t>Умножение и деление целых чисел, полученных при счете и при измерении, на однозначное, двузначное число.</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Порядок действий. Нахождение значения числового выражения, состоящего из 3-4 арифметических действий.</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Использование микрокалькулятора для всех видов вычислений в пре</w:t>
      </w:r>
    </w:p>
    <w:p w:rsidR="00730C15" w:rsidRPr="00730C15" w:rsidRDefault="00730C15" w:rsidP="00363AC7">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делах 1 000 000 с целыми числами и числами, полученными при измерении, с проверкой результата повторным вычислением на микрокалькуляторе.</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Дроби.</w:t>
      </w:r>
      <w:r w:rsidRPr="00730C15">
        <w:rPr>
          <w:rFonts w:ascii="Times New Roman" w:eastAsia="Arial Unicode MS" w:hAnsi="Times New Roman" w:cs="Times New Roman"/>
          <w:color w:val="00000A"/>
          <w:sz w:val="28"/>
          <w:szCs w:val="28"/>
          <w:lang w:eastAsia="ar-SA" w:bidi="ar-SA"/>
        </w:rPr>
        <w:t xml:space="preserve"> Доля величины (половина, треть, четверть, десятая, сотая, тысячная). Получение долей. Сравнение долей.</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Смешанное число. Получение, чтение, запись, сравнение смешанных чисел.</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Сравнение дробей с разными числителями и знаменателями.</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Сложение и вычитание обыкновенных дробей с одинаковыми знаменателями.</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Нахождение одной или нескольких частей числа.</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Десятичная дробь. Чтение, запись десятичных дробей. </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Выражение десятичных дробей в более крупных (мелких), одинаковых долях.</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Сравнение десятичных дробей.</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Сложение и вычитание десятичных дробей (все случаи).</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Нахождение десятичной дроби от числа.</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730C15" w:rsidRPr="00730C15" w:rsidRDefault="00730C15" w:rsidP="00363AC7">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Понятие процента. Нахождение одного процента от числа. Нахождение нескольких процентов от числа. </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Арифметические задачи.</w:t>
      </w:r>
      <w:r w:rsidRPr="00730C15">
        <w:rPr>
          <w:rFonts w:ascii="Times New Roman" w:eastAsia="Arial Unicode MS" w:hAnsi="Times New Roman" w:cs="Times New Roman"/>
          <w:color w:val="00000A"/>
          <w:sz w:val="28"/>
          <w:szCs w:val="28"/>
          <w:lang w:eastAsia="ar-SA" w:bidi="ar-SA"/>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w:t>
      </w:r>
      <w:r w:rsidRPr="00730C15">
        <w:rPr>
          <w:rFonts w:ascii="Times New Roman" w:eastAsia="Arial Unicode MS" w:hAnsi="Times New Roman" w:cs="Times New Roman"/>
          <w:color w:val="00000A"/>
          <w:sz w:val="28"/>
          <w:szCs w:val="28"/>
          <w:lang w:eastAsia="ar-SA" w:bidi="ar-SA"/>
        </w:rPr>
        <w:lastRenderedPageBreak/>
        <w:t>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Планирование хода решения задачи. </w:t>
      </w:r>
    </w:p>
    <w:p w:rsidR="00730C15" w:rsidRPr="00730C15" w:rsidRDefault="00730C15" w:rsidP="00363AC7">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Арифметические задачи, связанные с программой профильного труда.</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Геометрический материал.</w:t>
      </w:r>
      <w:r w:rsidRPr="00730C15">
        <w:rPr>
          <w:rFonts w:ascii="Times New Roman" w:eastAsia="Arial Unicode MS" w:hAnsi="Times New Roman" w:cs="Times New Roman"/>
          <w:color w:val="00000A"/>
          <w:sz w:val="28"/>
          <w:szCs w:val="28"/>
          <w:lang w:eastAsia="ar-SA" w:bidi="ar-SA"/>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Углы, виды углов, смежные углы. Градус как мера угла. Сумма смежных углов. Сумма углов треугольника.</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Периметр. Вычисление периметра треугольника, прямоугольника, квадрата.</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Площадь геометрической фигуры. Обозначение: S. Вычисление площади прямоугольника (квадрата).</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730C15" w:rsidRPr="00730C15" w:rsidRDefault="00730C15" w:rsidP="00363AC7">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Объем геометрического тела. Обозначение: V. Измерение и вычисление объема прямоугольного параллелепипеда (в том числе куба).</w:t>
      </w:r>
    </w:p>
    <w:p w:rsidR="00730C15" w:rsidRPr="00730C15" w:rsidRDefault="00730C15" w:rsidP="00363AC7">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Геометрические формы в окружающем мире.</w:t>
      </w:r>
    </w:p>
    <w:p w:rsidR="006C753E" w:rsidRDefault="006C753E" w:rsidP="00C636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rial Unicode MS" w:hAnsi="Times New Roman" w:cs="Times New Roman"/>
          <w:b/>
          <w:sz w:val="28"/>
          <w:szCs w:val="28"/>
          <w:lang w:eastAsia="ar-SA" w:bidi="ar-SA"/>
        </w:rPr>
      </w:pPr>
    </w:p>
    <w:p w:rsidR="00730C15" w:rsidRPr="00730C15" w:rsidRDefault="00730C15" w:rsidP="00363A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Calibri" w:eastAsia="Arial Unicode MS" w:hAnsi="Calibri" w:cs="Calibri"/>
          <w:b/>
          <w:color w:val="00000A"/>
          <w:sz w:val="28"/>
          <w:szCs w:val="28"/>
          <w:lang w:eastAsia="ar-SA" w:bidi="ar-SA"/>
        </w:rPr>
      </w:pPr>
      <w:r w:rsidRPr="00730C15">
        <w:rPr>
          <w:rFonts w:ascii="Times New Roman" w:eastAsia="Arial Unicode MS" w:hAnsi="Times New Roman" w:cs="Times New Roman"/>
          <w:b/>
          <w:sz w:val="28"/>
          <w:szCs w:val="28"/>
          <w:lang w:eastAsia="ar-SA" w:bidi="ar-SA"/>
        </w:rPr>
        <w:t>ГЕОГРАФИЯ</w:t>
      </w:r>
    </w:p>
    <w:p w:rsidR="00730C15" w:rsidRPr="00730C15" w:rsidRDefault="00730C15" w:rsidP="00363AC7">
      <w:pPr>
        <w:widowControl/>
        <w:suppressAutoHyphens w:val="0"/>
        <w:autoSpaceDE w:val="0"/>
        <w:ind w:firstLine="539"/>
        <w:jc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b/>
          <w:sz w:val="28"/>
          <w:szCs w:val="28"/>
          <w:lang w:eastAsia="ar-SA" w:bidi="ar-SA"/>
        </w:rPr>
        <w:t>Пояснительная записка</w:t>
      </w:r>
    </w:p>
    <w:p w:rsidR="00730C15" w:rsidRPr="00730C15" w:rsidRDefault="00730C15" w:rsidP="00363AC7">
      <w:pPr>
        <w:widowControl/>
        <w:suppressAutoHyphens w:val="0"/>
        <w:autoSpaceDE w:val="0"/>
        <w:ind w:right="-6" w:firstLine="539"/>
        <w:jc w:val="both"/>
        <w:rPr>
          <w:rFonts w:ascii="Times New Roman" w:eastAsia="Times New Roman" w:hAnsi="Times New Roman" w:cs="Times New Roman"/>
          <w:b/>
          <w:sz w:val="28"/>
          <w:szCs w:val="28"/>
          <w:lang w:eastAsia="ar-SA" w:bidi="ar-SA"/>
        </w:rPr>
      </w:pPr>
      <w:r w:rsidRPr="00730C15">
        <w:rPr>
          <w:rFonts w:ascii="Times New Roman" w:eastAsia="Times New Roman" w:hAnsi="Times New Roman" w:cs="Times New Roman"/>
          <w:sz w:val="28"/>
          <w:szCs w:val="28"/>
          <w:lang w:eastAsia="ar-SA" w:bidi="ar-SA"/>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w:t>
      </w:r>
      <w:r w:rsidRPr="00730C15">
        <w:rPr>
          <w:rFonts w:ascii="Times New Roman" w:eastAsia="Times New Roman" w:hAnsi="Times New Roman" w:cs="Times New Roman"/>
          <w:sz w:val="28"/>
          <w:szCs w:val="28"/>
          <w:lang w:eastAsia="ar-SA" w:bidi="ar-SA"/>
        </w:rPr>
        <w:lastRenderedPageBreak/>
        <w:t xml:space="preserve">этом проявляется образовательное, развивающее и воспитательное значение географии. </w:t>
      </w:r>
    </w:p>
    <w:p w:rsidR="00730C15" w:rsidRPr="00730C15" w:rsidRDefault="00730C15" w:rsidP="00363AC7">
      <w:pPr>
        <w:widowControl/>
        <w:suppressAutoHyphens w:val="0"/>
        <w:autoSpaceDE w:val="0"/>
        <w:ind w:right="-6" w:firstLine="539"/>
        <w:jc w:val="both"/>
        <w:rPr>
          <w:rFonts w:ascii="Times New Roman" w:eastAsia="Times New Roman" w:hAnsi="Times New Roman" w:cs="Times New Roman"/>
          <w:b/>
          <w:sz w:val="28"/>
          <w:szCs w:val="28"/>
          <w:lang w:eastAsia="ar-SA" w:bidi="ar-SA"/>
        </w:rPr>
      </w:pPr>
      <w:r w:rsidRPr="00730C15">
        <w:rPr>
          <w:rFonts w:ascii="Times New Roman" w:eastAsia="Times New Roman" w:hAnsi="Times New Roman" w:cs="Times New Roman"/>
          <w:b/>
          <w:sz w:val="28"/>
          <w:szCs w:val="28"/>
          <w:lang w:eastAsia="ar-SA" w:bidi="ar-SA"/>
        </w:rPr>
        <w:t xml:space="preserve">Основная цель обучения географии </w:t>
      </w:r>
      <w:r w:rsidRPr="00730C15">
        <w:rPr>
          <w:rFonts w:ascii="Times New Roman" w:eastAsia="Times New Roman" w:hAnsi="Times New Roman" w:cs="Times New Roman"/>
          <w:sz w:val="28"/>
          <w:szCs w:val="28"/>
          <w:lang w:eastAsia="ar-SA" w:bidi="ar-SA"/>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730C15" w:rsidRPr="00730C15" w:rsidRDefault="00730C15" w:rsidP="00363AC7">
      <w:pPr>
        <w:widowControl/>
        <w:suppressAutoHyphens w:val="0"/>
        <w:autoSpaceDE w:val="0"/>
        <w:ind w:right="-6" w:firstLine="53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b/>
          <w:sz w:val="28"/>
          <w:szCs w:val="28"/>
          <w:lang w:eastAsia="ar-SA" w:bidi="ar-SA"/>
        </w:rPr>
        <w:t>Задачами изучения географии</w:t>
      </w:r>
      <w:r w:rsidRPr="00730C15">
        <w:rPr>
          <w:rFonts w:ascii="Times New Roman" w:eastAsia="Times New Roman" w:hAnsi="Times New Roman" w:cs="Times New Roman"/>
          <w:sz w:val="28"/>
          <w:szCs w:val="28"/>
          <w:lang w:eastAsia="ar-SA" w:bidi="ar-SA"/>
        </w:rPr>
        <w:t xml:space="preserve"> являются: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формирование представлений о географии и ее роли в понимании природных и социально-экономических процессов и их взаимосвязей;</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формирование умения выделять, описывать и объяснять существенные признаки географических объектов и явлений;</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730C15" w:rsidRPr="00730C15" w:rsidRDefault="00730C15" w:rsidP="00363AC7">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730C15" w:rsidRPr="00730C15" w:rsidRDefault="00730C15" w:rsidP="00363AC7">
      <w:pPr>
        <w:widowControl/>
        <w:suppressAutoHyphens w:val="0"/>
        <w:autoSpaceDE w:val="0"/>
        <w:ind w:firstLine="53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730C15" w:rsidRPr="00730C15" w:rsidRDefault="00730C15" w:rsidP="00363AC7">
      <w:pPr>
        <w:widowControl/>
        <w:suppressAutoHyphens w:val="0"/>
        <w:autoSpaceDE w:val="0"/>
        <w:ind w:firstLine="539"/>
        <w:jc w:val="both"/>
        <w:rPr>
          <w:rFonts w:ascii="Times New Roman" w:eastAsia="Times New Roman" w:hAnsi="Times New Roman" w:cs="Times New Roman"/>
          <w:b/>
          <w:sz w:val="28"/>
          <w:szCs w:val="28"/>
          <w:lang w:eastAsia="ar-SA" w:bidi="ar-SA"/>
        </w:rPr>
      </w:pPr>
      <w:r w:rsidRPr="00730C15">
        <w:rPr>
          <w:rFonts w:ascii="Times New Roman" w:eastAsia="Times New Roman" w:hAnsi="Times New Roman" w:cs="Times New Roman"/>
          <w:sz w:val="28"/>
          <w:szCs w:val="28"/>
          <w:lang w:eastAsia="ar-SA" w:bidi="ar-SA"/>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730C15" w:rsidRPr="00730C15" w:rsidRDefault="00730C15" w:rsidP="00363AC7">
      <w:pPr>
        <w:widowControl/>
        <w:tabs>
          <w:tab w:val="left" w:pos="1260"/>
        </w:tabs>
        <w:autoSpaceDE w:val="0"/>
        <w:ind w:firstLine="1259"/>
        <w:jc w:val="center"/>
        <w:rPr>
          <w:rFonts w:ascii="Times New Roman" w:eastAsia="Arial Unicode MS" w:hAnsi="Times New Roman" w:cs="Times New Roman"/>
          <w:b/>
          <w:sz w:val="28"/>
          <w:szCs w:val="28"/>
          <w:lang w:eastAsia="ar-SA" w:bidi="ar-SA"/>
        </w:rPr>
      </w:pPr>
    </w:p>
    <w:p w:rsidR="00730C15" w:rsidRPr="00730C15" w:rsidRDefault="00730C15" w:rsidP="00363AC7">
      <w:pPr>
        <w:widowControl/>
        <w:tabs>
          <w:tab w:val="left" w:pos="1260"/>
        </w:tabs>
        <w:autoSpaceDE w:val="0"/>
        <w:ind w:firstLine="125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Начальный курс физической географии</w:t>
      </w:r>
    </w:p>
    <w:p w:rsidR="00730C15" w:rsidRPr="00730C15" w:rsidRDefault="00730C15" w:rsidP="00363AC7">
      <w:pPr>
        <w:widowControl/>
        <w:tabs>
          <w:tab w:val="left" w:pos="1260"/>
        </w:tabs>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Понятие о географии как науке. Явления природы: ветер, дождь, гроза. Географические сведения о своей местности и труде населения. </w:t>
      </w:r>
    </w:p>
    <w:p w:rsidR="00730C15" w:rsidRPr="00730C15" w:rsidRDefault="00730C15" w:rsidP="00363AC7">
      <w:pPr>
        <w:widowControl/>
        <w:tabs>
          <w:tab w:val="left" w:pos="1260"/>
        </w:tabs>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Ориентирование на местности. Горизонт, линии, стороны горизонта. Компас и правила пользования им. </w:t>
      </w:r>
    </w:p>
    <w:p w:rsidR="00730C15" w:rsidRPr="00730C15" w:rsidRDefault="00730C15" w:rsidP="00363AC7">
      <w:pPr>
        <w:widowControl/>
        <w:tabs>
          <w:tab w:val="left" w:pos="1260"/>
        </w:tabs>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lastRenderedPageBreak/>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730C15" w:rsidRPr="00730C15" w:rsidRDefault="00730C15" w:rsidP="00363AC7">
      <w:pPr>
        <w:widowControl/>
        <w:tabs>
          <w:tab w:val="left" w:pos="1260"/>
        </w:tabs>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730C15" w:rsidRPr="00730C15" w:rsidRDefault="00730C15" w:rsidP="00363AC7">
      <w:pPr>
        <w:widowControl/>
        <w:tabs>
          <w:tab w:val="left" w:pos="1260"/>
        </w:tabs>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730C15" w:rsidRPr="00730C15" w:rsidRDefault="00730C15" w:rsidP="00363AC7">
      <w:pPr>
        <w:widowControl/>
        <w:tabs>
          <w:tab w:val="left" w:pos="1260"/>
        </w:tabs>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Земной шар. Краткие сведения о Земле, Солнце и Луне. Планеты. Земля </w:t>
      </w:r>
      <w:r w:rsidRPr="00730C15">
        <w:rPr>
          <w:rFonts w:ascii="Times New Roman" w:eastAsia="Arial Unicode MS" w:hAnsi="Times New Roman" w:cs="Calibri"/>
          <w:color w:val="00000A"/>
          <w:sz w:val="28"/>
          <w:szCs w:val="28"/>
          <w:lang w:eastAsia="ar-SA" w:bidi="ar-SA"/>
        </w:rPr>
        <w:t>―</w:t>
      </w:r>
      <w:r w:rsidRPr="00730C15">
        <w:rPr>
          <w:rFonts w:ascii="Times New Roman" w:eastAsia="Arial Unicode MS" w:hAnsi="Times New Roman" w:cs="Times New Roman"/>
          <w:sz w:val="28"/>
          <w:szCs w:val="28"/>
          <w:lang w:eastAsia="ar-SA" w:bidi="ar-SA"/>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730C15" w:rsidRPr="00730C15" w:rsidRDefault="00730C15" w:rsidP="00363AC7">
      <w:pPr>
        <w:widowControl/>
        <w:tabs>
          <w:tab w:val="left" w:pos="1260"/>
        </w:tabs>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730C15" w:rsidRPr="00730C15" w:rsidRDefault="00730C15" w:rsidP="00363AC7">
      <w:pPr>
        <w:widowControl/>
        <w:tabs>
          <w:tab w:val="left" w:pos="1260"/>
        </w:tabs>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География России</w:t>
      </w:r>
    </w:p>
    <w:p w:rsidR="00730C15" w:rsidRPr="00730C15" w:rsidRDefault="00730C15" w:rsidP="00363AC7">
      <w:pPr>
        <w:widowControl/>
        <w:tabs>
          <w:tab w:val="left" w:pos="1260"/>
        </w:tabs>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Общая характеристика природы и хозяйства России. Географическое по</w:t>
      </w:r>
      <w:r w:rsidRPr="00730C15">
        <w:rPr>
          <w:rFonts w:ascii="Times New Roman" w:eastAsia="Arial Unicode MS" w:hAnsi="Times New Roman" w:cs="Times New Roman"/>
          <w:sz w:val="28"/>
          <w:szCs w:val="28"/>
          <w:lang w:eastAsia="ar-SA" w:bidi="ar-SA"/>
        </w:rPr>
        <w:softHyphen/>
        <w:t>ло</w:t>
      </w:r>
      <w:r w:rsidRPr="00730C15">
        <w:rPr>
          <w:rFonts w:ascii="Times New Roman" w:eastAsia="Arial Unicode MS" w:hAnsi="Times New Roman" w:cs="Times New Roman"/>
          <w:sz w:val="28"/>
          <w:szCs w:val="28"/>
          <w:lang w:eastAsia="ar-SA" w:bidi="ar-SA"/>
        </w:rPr>
        <w:softHyphen/>
        <w:t>же</w:t>
      </w:r>
      <w:r w:rsidRPr="00730C15">
        <w:rPr>
          <w:rFonts w:ascii="Times New Roman" w:eastAsia="Arial Unicode MS" w:hAnsi="Times New Roman" w:cs="Times New Roman"/>
          <w:sz w:val="28"/>
          <w:szCs w:val="28"/>
          <w:lang w:eastAsia="ar-SA" w:bidi="ar-SA"/>
        </w:rPr>
        <w:softHyphen/>
        <w:t>ние России на карте мира. Морские и сухопутные границы. Европейская и азиатская части Ро</w:t>
      </w:r>
      <w:r w:rsidRPr="00730C15">
        <w:rPr>
          <w:rFonts w:ascii="Times New Roman" w:eastAsia="Arial Unicode MS" w:hAnsi="Times New Roman" w:cs="Times New Roman"/>
          <w:sz w:val="28"/>
          <w:szCs w:val="28"/>
          <w:lang w:eastAsia="ar-SA" w:bidi="ar-SA"/>
        </w:rPr>
        <w:softHyphen/>
        <w:t>ссии. Разнообразие рельефа. Острова и полуострова. Административное деление Рос</w:t>
      </w:r>
      <w:r w:rsidRPr="00730C15">
        <w:rPr>
          <w:rFonts w:ascii="Times New Roman" w:eastAsia="Arial Unicode MS" w:hAnsi="Times New Roman" w:cs="Times New Roman"/>
          <w:sz w:val="28"/>
          <w:szCs w:val="28"/>
          <w:lang w:eastAsia="ar-SA" w:bidi="ar-SA"/>
        </w:rPr>
        <w:softHyphen/>
        <w:t xml:space="preserve">сии. </w:t>
      </w:r>
    </w:p>
    <w:p w:rsidR="00730C15" w:rsidRPr="00730C15" w:rsidRDefault="00730C15" w:rsidP="00363AC7">
      <w:pPr>
        <w:widowControl/>
        <w:tabs>
          <w:tab w:val="left" w:pos="1260"/>
        </w:tabs>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730C15" w:rsidRPr="00730C15" w:rsidRDefault="00730C15" w:rsidP="00363AC7">
      <w:pPr>
        <w:widowControl/>
        <w:tabs>
          <w:tab w:val="left" w:pos="1260"/>
        </w:tabs>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Отрасли промышленности. Уровни развития европейской и азиатской частей России.</w:t>
      </w:r>
    </w:p>
    <w:p w:rsidR="00730C15" w:rsidRPr="00730C15" w:rsidRDefault="00730C15" w:rsidP="00363AC7">
      <w:pPr>
        <w:widowControl/>
        <w:tabs>
          <w:tab w:val="left" w:pos="1260"/>
        </w:tabs>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Природные зоны России. Зона арктических пустынь. Тундра. Лесная зона. Степи. Полупустыни и пустыни. Субтропики. Высотная поясность в горах.</w:t>
      </w:r>
    </w:p>
    <w:p w:rsidR="00730C15" w:rsidRPr="00730C15" w:rsidRDefault="00730C15" w:rsidP="00363AC7">
      <w:pPr>
        <w:widowControl/>
        <w:tabs>
          <w:tab w:val="left" w:pos="1260"/>
        </w:tabs>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География материков и океанов</w:t>
      </w:r>
    </w:p>
    <w:p w:rsidR="00730C15" w:rsidRPr="00730C15" w:rsidRDefault="00730C15" w:rsidP="00363AC7">
      <w:pPr>
        <w:widowControl/>
        <w:tabs>
          <w:tab w:val="left" w:pos="1260"/>
        </w:tabs>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Материки и океаны на глобусе и физической карте полушарий. Атлантический оке</w:t>
      </w:r>
      <w:r w:rsidRPr="00730C15">
        <w:rPr>
          <w:rFonts w:ascii="Times New Roman" w:eastAsia="Arial Unicode MS" w:hAnsi="Times New Roman" w:cs="Times New Roman"/>
          <w:sz w:val="28"/>
          <w:szCs w:val="28"/>
          <w:lang w:eastAsia="ar-SA" w:bidi="ar-SA"/>
        </w:rPr>
        <w:softHyphen/>
        <w:t>ан. Северный Ледовитый океан. Тихий океан. Индийский океан. Хозяйственное значение. Судоходство.</w:t>
      </w:r>
    </w:p>
    <w:p w:rsidR="00730C15" w:rsidRPr="00730C15" w:rsidRDefault="00730C15" w:rsidP="00363AC7">
      <w:pPr>
        <w:widowControl/>
        <w:tabs>
          <w:tab w:val="left" w:pos="1260"/>
        </w:tabs>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730C15" w:rsidRPr="00730C15" w:rsidRDefault="00730C15" w:rsidP="00363AC7">
      <w:pPr>
        <w:widowControl/>
        <w:tabs>
          <w:tab w:val="left" w:pos="1260"/>
        </w:tabs>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Государства Евразии</w:t>
      </w:r>
    </w:p>
    <w:p w:rsidR="00730C15" w:rsidRPr="00730C15" w:rsidRDefault="00730C15" w:rsidP="00363AC7">
      <w:pPr>
        <w:widowControl/>
        <w:tabs>
          <w:tab w:val="left" w:pos="1260"/>
        </w:tabs>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lastRenderedPageBreak/>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730C15" w:rsidRPr="00730C15" w:rsidRDefault="00730C15" w:rsidP="00363AC7">
      <w:pPr>
        <w:widowControl/>
        <w:tabs>
          <w:tab w:val="left" w:pos="1260"/>
        </w:tabs>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730C15" w:rsidRPr="00730C15" w:rsidRDefault="00730C15" w:rsidP="00363AC7">
      <w:pPr>
        <w:widowControl/>
        <w:ind w:firstLine="709"/>
        <w:jc w:val="center"/>
        <w:rPr>
          <w:rFonts w:ascii="Times New Roman" w:eastAsia="Arial Unicode MS" w:hAnsi="Times New Roman" w:cs="Times New Roman"/>
          <w:b/>
          <w:sz w:val="28"/>
          <w:szCs w:val="28"/>
          <w:lang w:eastAsia="ar-SA" w:bidi="ar-SA"/>
        </w:rPr>
      </w:pPr>
    </w:p>
    <w:p w:rsidR="00730C15" w:rsidRPr="00730C15" w:rsidRDefault="00730C15" w:rsidP="00730C15">
      <w:pPr>
        <w:widowControl/>
        <w:shd w:val="clear" w:color="auto" w:fill="FFFFFF"/>
        <w:ind w:firstLine="709"/>
        <w:jc w:val="center"/>
        <w:rPr>
          <w:rFonts w:ascii="Times New Roman" w:eastAsia="Arial Unicode MS" w:hAnsi="Times New Roman" w:cs="Times New Roman"/>
          <w:b/>
          <w:bCs/>
          <w:color w:val="000000"/>
          <w:sz w:val="28"/>
          <w:szCs w:val="28"/>
          <w:shd w:val="clear" w:color="auto" w:fill="FFFFFF"/>
          <w:lang w:eastAsia="ar-SA" w:bidi="ar-SA"/>
        </w:rPr>
      </w:pPr>
      <w:r w:rsidRPr="00730C15">
        <w:rPr>
          <w:rFonts w:ascii="Times New Roman" w:eastAsia="Arial Unicode MS" w:hAnsi="Times New Roman" w:cs="Times New Roman"/>
          <w:b/>
          <w:bCs/>
          <w:color w:val="000000"/>
          <w:sz w:val="28"/>
          <w:szCs w:val="28"/>
          <w:shd w:val="clear" w:color="auto" w:fill="FFFFFF"/>
          <w:lang w:val="en-US" w:eastAsia="ar-SA" w:bidi="ar-SA"/>
        </w:rPr>
        <w:t>X</w:t>
      </w:r>
      <w:r w:rsidRPr="00730C15">
        <w:rPr>
          <w:rFonts w:ascii="Times New Roman" w:eastAsia="Arial Unicode MS" w:hAnsi="Times New Roman" w:cs="Times New Roman"/>
          <w:b/>
          <w:bCs/>
          <w:color w:val="000000"/>
          <w:sz w:val="28"/>
          <w:szCs w:val="28"/>
          <w:shd w:val="clear" w:color="auto" w:fill="FFFFFF"/>
          <w:lang w:eastAsia="ar-SA" w:bidi="ar-SA"/>
        </w:rPr>
        <w:t>-</w:t>
      </w:r>
      <w:r w:rsidRPr="00730C15">
        <w:rPr>
          <w:rFonts w:ascii="Times New Roman" w:eastAsia="Arial Unicode MS" w:hAnsi="Times New Roman" w:cs="Times New Roman"/>
          <w:b/>
          <w:bCs/>
          <w:color w:val="000000"/>
          <w:sz w:val="28"/>
          <w:szCs w:val="28"/>
          <w:shd w:val="clear" w:color="auto" w:fill="FFFFFF"/>
          <w:lang w:val="en-US" w:eastAsia="ar-SA" w:bidi="ar-SA"/>
        </w:rPr>
        <w:t>XII</w:t>
      </w:r>
      <w:r w:rsidRPr="00730C15">
        <w:rPr>
          <w:rFonts w:ascii="Times New Roman" w:eastAsia="Arial Unicode MS" w:hAnsi="Times New Roman" w:cs="Times New Roman"/>
          <w:b/>
          <w:bCs/>
          <w:color w:val="000000"/>
          <w:sz w:val="28"/>
          <w:szCs w:val="28"/>
          <w:shd w:val="clear" w:color="auto" w:fill="FFFFFF"/>
          <w:lang w:eastAsia="ar-SA" w:bidi="ar-SA"/>
        </w:rPr>
        <w:t xml:space="preserve"> классы</w:t>
      </w:r>
    </w:p>
    <w:p w:rsidR="00730C15" w:rsidRPr="00730C15" w:rsidRDefault="00730C15" w:rsidP="00730C15">
      <w:pPr>
        <w:widowControl/>
        <w:shd w:val="clear" w:color="auto" w:fill="FFFFFF"/>
        <w:ind w:firstLine="709"/>
        <w:jc w:val="center"/>
        <w:rPr>
          <w:rFonts w:ascii="Times New Roman" w:eastAsia="Arial Unicode MS" w:hAnsi="Times New Roman" w:cs="Times New Roman"/>
          <w:b/>
          <w:bCs/>
          <w:color w:val="000000"/>
          <w:sz w:val="28"/>
          <w:szCs w:val="28"/>
          <w:shd w:val="clear" w:color="auto" w:fill="FFFFFF"/>
          <w:lang w:eastAsia="ar-SA" w:bidi="ar-SA"/>
        </w:rPr>
      </w:pPr>
      <w:r w:rsidRPr="00730C15">
        <w:rPr>
          <w:rFonts w:ascii="Times New Roman" w:eastAsia="Arial Unicode MS" w:hAnsi="Times New Roman" w:cs="Times New Roman"/>
          <w:b/>
          <w:bCs/>
          <w:color w:val="000000"/>
          <w:sz w:val="28"/>
          <w:szCs w:val="28"/>
          <w:shd w:val="clear" w:color="auto" w:fill="FFFFFF"/>
          <w:lang w:eastAsia="ar-SA" w:bidi="ar-SA"/>
        </w:rPr>
        <w:t>РУССКИЙ ЯЗЫК</w:t>
      </w:r>
    </w:p>
    <w:p w:rsidR="00730C15" w:rsidRPr="00730C15" w:rsidRDefault="00730C15" w:rsidP="00730C15">
      <w:pPr>
        <w:widowControl/>
        <w:shd w:val="clear" w:color="auto" w:fill="FFFFFF"/>
        <w:ind w:firstLine="709"/>
        <w:jc w:val="center"/>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bCs/>
          <w:color w:val="000000"/>
          <w:sz w:val="28"/>
          <w:szCs w:val="28"/>
          <w:shd w:val="clear" w:color="auto" w:fill="FFFFFF"/>
          <w:lang w:eastAsia="ar-SA" w:bidi="ar-SA"/>
        </w:rPr>
        <w:t>Пояснительная записка</w:t>
      </w:r>
    </w:p>
    <w:p w:rsidR="00730C15" w:rsidRPr="00730C15" w:rsidRDefault="00730C15" w:rsidP="00730C15">
      <w:pPr>
        <w:widowControl/>
        <w:ind w:firstLine="708"/>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Цель</w:t>
      </w:r>
      <w:r w:rsidRPr="00730C15">
        <w:rPr>
          <w:rFonts w:ascii="Times New Roman" w:eastAsia="Arial Unicode MS" w:hAnsi="Times New Roman" w:cs="Times New Roman"/>
          <w:color w:val="00000A"/>
          <w:sz w:val="28"/>
          <w:szCs w:val="28"/>
          <w:lang w:eastAsia="ar-SA" w:bidi="ar-SA"/>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730C15" w:rsidRPr="00730C15" w:rsidRDefault="00730C15" w:rsidP="00730C15">
      <w:pPr>
        <w:widowControl/>
        <w:ind w:firstLine="708"/>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Задачи:</w:t>
      </w:r>
    </w:p>
    <w:p w:rsidR="00730C15" w:rsidRPr="00730C15" w:rsidRDefault="00730C15" w:rsidP="00730C15">
      <w:pPr>
        <w:widowControl/>
        <w:ind w:firstLine="708"/>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расширение представлений о языке как важнейшем средстве человеческого общения;</w:t>
      </w:r>
    </w:p>
    <w:p w:rsidR="00730C15" w:rsidRPr="00730C15" w:rsidRDefault="00730C15" w:rsidP="00730C15">
      <w:pPr>
        <w:widowControl/>
        <w:ind w:firstLine="708"/>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ознакомление с некоторыми грамматическими понятиями и формирование на этой основе грамматических знаний и умений;</w:t>
      </w:r>
    </w:p>
    <w:p w:rsidR="00730C15" w:rsidRPr="00730C15" w:rsidRDefault="00730C15" w:rsidP="00730C15">
      <w:pPr>
        <w:widowControl/>
        <w:ind w:firstLine="708"/>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использование усвоенных грамматико-орфографических знаний и умений для решения практических (коммуникативно-речевых задач);</w:t>
      </w:r>
    </w:p>
    <w:p w:rsidR="00730C15" w:rsidRPr="00730C15" w:rsidRDefault="00730C15" w:rsidP="00730C15">
      <w:pPr>
        <w:widowControl/>
        <w:ind w:firstLine="708"/>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развитие коммуникативных умений и навыков обучающихся;</w:t>
      </w:r>
    </w:p>
    <w:p w:rsidR="00730C15" w:rsidRPr="00730C15" w:rsidRDefault="00730C15" w:rsidP="00730C15">
      <w:pPr>
        <w:widowControl/>
        <w:ind w:firstLine="708"/>
        <w:jc w:val="both"/>
        <w:rPr>
          <w:rFonts w:ascii="Calibri" w:eastAsia="Arial Unicode MS" w:hAnsi="Calibri" w:cs="Calibri"/>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воспитание позитивного эмоционально-ценностного отношения к русскому языку, стремление совершенствовать свою речь.</w:t>
      </w:r>
    </w:p>
    <w:p w:rsidR="00730C15" w:rsidRPr="00730C15" w:rsidRDefault="00730C15" w:rsidP="00730C15">
      <w:pPr>
        <w:widowControl/>
        <w:autoSpaceDE w:val="0"/>
        <w:ind w:firstLine="708"/>
        <w:jc w:val="both"/>
        <w:rPr>
          <w:rFonts w:ascii="Times New Roman" w:eastAsia="Times New Roman" w:hAnsi="Times New Roman" w:cs="Times New Roman"/>
          <w:color w:val="000000"/>
          <w:kern w:val="0"/>
          <w:sz w:val="28"/>
          <w:szCs w:val="28"/>
          <w:lang w:eastAsia="ar-SA" w:bidi="ar-SA"/>
        </w:rPr>
      </w:pPr>
      <w:r w:rsidRPr="00730C15">
        <w:rPr>
          <w:rFonts w:ascii="Times New Roman" w:eastAsia="Times New Roman" w:hAnsi="Times New Roman" w:cs="Times New Roman"/>
          <w:color w:val="000000"/>
          <w:kern w:val="0"/>
          <w:sz w:val="28"/>
          <w:szCs w:val="28"/>
          <w:lang w:eastAsia="ar-SA" w:bidi="ar-SA"/>
        </w:rPr>
        <w:t>― </w:t>
      </w:r>
      <w:r w:rsidRPr="00730C15">
        <w:rPr>
          <w:rFonts w:ascii="Times New Roman" w:eastAsia="Times New Roman" w:hAnsi="Times New Roman" w:cs="Times New Roman"/>
          <w:kern w:val="0"/>
          <w:sz w:val="28"/>
          <w:szCs w:val="28"/>
          <w:lang w:eastAsia="ar-SA" w:bidi="ar-SA"/>
        </w:rPr>
        <w:t>коррекция недостатков развития познавательной деятельности;</w:t>
      </w:r>
    </w:p>
    <w:p w:rsidR="00730C15" w:rsidRPr="00730C15" w:rsidRDefault="00730C15" w:rsidP="00730C15">
      <w:pPr>
        <w:widowControl/>
        <w:shd w:val="clear" w:color="auto" w:fill="FFFFFF"/>
        <w:suppressAutoHyphens w:val="0"/>
        <w:autoSpaceDE w:val="0"/>
        <w:ind w:firstLine="709"/>
        <w:jc w:val="both"/>
        <w:rPr>
          <w:rFonts w:ascii="Times New Roman" w:eastAsia="Times New Roman" w:hAnsi="Times New Roman" w:cs="Times New Roman"/>
          <w:b/>
          <w:sz w:val="28"/>
          <w:szCs w:val="28"/>
          <w:lang w:eastAsia="ar-SA" w:bidi="ar-SA"/>
        </w:rPr>
      </w:pPr>
      <w:r w:rsidRPr="00730C15">
        <w:rPr>
          <w:rFonts w:ascii="Times New Roman" w:eastAsia="Times New Roman" w:hAnsi="Times New Roman" w:cs="Times New Roman"/>
          <w:sz w:val="28"/>
          <w:szCs w:val="28"/>
          <w:lang w:eastAsia="ar-SA" w:bidi="ar-SA"/>
        </w:rPr>
        <w:t>― формирование мотивации к обучению и получению новых знаний, пробуждение внутренней потребности в общении;</w:t>
      </w:r>
    </w:p>
    <w:p w:rsidR="00730C15" w:rsidRPr="00730C15" w:rsidRDefault="00730C15" w:rsidP="00730C15">
      <w:pPr>
        <w:widowControl/>
        <w:jc w:val="center"/>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Речевое общение. Речь и речевая деятельность</w:t>
      </w:r>
    </w:p>
    <w:p w:rsidR="00730C15" w:rsidRPr="00730C15" w:rsidRDefault="00730C15" w:rsidP="00730C15">
      <w:pPr>
        <w:widowControl/>
        <w:ind w:firstLine="708"/>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Речь как средство общения. Закрепление и обобщение знаний об основных компонентах речевой ситуации: </w:t>
      </w:r>
      <w:r w:rsidRPr="00730C15">
        <w:rPr>
          <w:rFonts w:ascii="Times New Roman" w:eastAsia="Arial Unicode MS" w:hAnsi="Times New Roman" w:cs="Times New Roman"/>
          <w:i/>
          <w:color w:val="00000A"/>
          <w:sz w:val="28"/>
          <w:szCs w:val="28"/>
          <w:lang w:eastAsia="ar-SA" w:bidi="ar-SA"/>
        </w:rPr>
        <w:t>кому? – зачем? – о чём? – как? –при каких условиях? я буду говорить (писать), слушать(читать).</w:t>
      </w:r>
    </w:p>
    <w:p w:rsidR="00730C15" w:rsidRPr="00730C15" w:rsidRDefault="00730C15" w:rsidP="00730C15">
      <w:pPr>
        <w:widowControl/>
        <w:ind w:firstLine="708"/>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Формы речи (внешняя и внутренняя речь).</w:t>
      </w:r>
    </w:p>
    <w:p w:rsidR="00730C15" w:rsidRPr="00730C15" w:rsidRDefault="00730C15" w:rsidP="00730C15">
      <w:pPr>
        <w:widowControl/>
        <w:ind w:firstLine="708"/>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Внешняя форма речи (устная и письменная речь; их сравнение).</w:t>
      </w:r>
    </w:p>
    <w:p w:rsidR="00730C15" w:rsidRPr="00730C15" w:rsidRDefault="00730C15" w:rsidP="00730C15">
      <w:pPr>
        <w:widowControl/>
        <w:ind w:firstLine="708"/>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Виды речевой деятельности (говорение, чтение, письмо, слушание).</w:t>
      </w:r>
    </w:p>
    <w:p w:rsidR="00730C15" w:rsidRPr="00730C15" w:rsidRDefault="00730C15" w:rsidP="00730C15">
      <w:pPr>
        <w:widowControl/>
        <w:ind w:firstLine="708"/>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Подготовленная и спонтанная речь (практические упражнения). Приёмы подготовки речи (практические упражнения).</w:t>
      </w:r>
    </w:p>
    <w:p w:rsidR="00730C15" w:rsidRPr="00730C15" w:rsidRDefault="00730C15" w:rsidP="00730C15">
      <w:pPr>
        <w:widowControl/>
        <w:ind w:firstLine="708"/>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lastRenderedPageBreak/>
        <w:t>Краткая и развёрнутая речь. Практические упражнения подготовки развёрнутой  речи.</w:t>
      </w:r>
    </w:p>
    <w:p w:rsidR="00730C15" w:rsidRPr="00730C15" w:rsidRDefault="00730C15" w:rsidP="00730C15">
      <w:pPr>
        <w:widowControl/>
        <w:ind w:firstLine="708"/>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730C15" w:rsidRPr="00730C15" w:rsidRDefault="00730C15" w:rsidP="00730C15">
      <w:pPr>
        <w:widowControl/>
        <w:ind w:firstLine="708"/>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Задачи общения (спросить, попросить, отказаться, узнать и т. п.). Модель речевой коммуникации: адресант – адресат – сообщение.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Речевая  ситуация. Основные компоненты речевой ситуации.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Речевой этикет.</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Выражение приветствия и прощания в устной и письменной формах.</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Тексты поздравления. Правила поведения при устном поздравлении.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Благодарственные письма (сравнение писем разных по содержанию).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Выражение просьбы в устной и письменной формах.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Составление текстов о хороших манерах.</w:t>
      </w:r>
    </w:p>
    <w:p w:rsidR="00730C15" w:rsidRPr="00730C15" w:rsidRDefault="00730C15" w:rsidP="00730C15">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Тексты приглашения. Устное и письменное приглашения.</w:t>
      </w:r>
    </w:p>
    <w:p w:rsidR="00730C15" w:rsidRPr="00730C15" w:rsidRDefault="00730C15" w:rsidP="00730C15">
      <w:pPr>
        <w:widowControl/>
        <w:jc w:val="center"/>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Высказывание. Текст</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Диалог и монолог ― основные формы речевых высказываний.</w:t>
      </w:r>
    </w:p>
    <w:p w:rsidR="00730C15" w:rsidRPr="00730C15" w:rsidRDefault="00730C15" w:rsidP="00730C15">
      <w:pPr>
        <w:widowControl/>
        <w:ind w:firstLine="709"/>
        <w:jc w:val="both"/>
        <w:rPr>
          <w:rFonts w:ascii="Times New Roman" w:eastAsia="Arial Unicode MS" w:hAnsi="Times New Roman" w:cs="Times New Roman"/>
          <w:i/>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Текст как тематическое и смысловое единство. Диалог и монолог.</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i/>
          <w:color w:val="00000A"/>
          <w:sz w:val="28"/>
          <w:szCs w:val="28"/>
          <w:lang w:eastAsia="ar-SA" w:bidi="ar-SA"/>
        </w:rPr>
        <w:t>Диалог</w:t>
      </w:r>
      <w:r w:rsidRPr="00730C15">
        <w:rPr>
          <w:rFonts w:ascii="Times New Roman" w:eastAsia="Arial Unicode MS" w:hAnsi="Times New Roman" w:cs="Times New Roman"/>
          <w:color w:val="00000A"/>
          <w:sz w:val="28"/>
          <w:szCs w:val="28"/>
          <w:lang w:eastAsia="ar-SA" w:bidi="ar-SA"/>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Составление и запись диалогов с использованием разных предложений по цели высказывания.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Составление и запись диалогов с учетом речевых ситуаций и задач общения. </w:t>
      </w:r>
    </w:p>
    <w:p w:rsidR="00730C15" w:rsidRPr="00730C15" w:rsidRDefault="00730C15" w:rsidP="00730C15">
      <w:pPr>
        <w:widowControl/>
        <w:ind w:firstLine="709"/>
        <w:jc w:val="both"/>
        <w:rPr>
          <w:rFonts w:ascii="Calibri" w:eastAsia="Arial Unicode MS" w:hAnsi="Calibri" w:cs="Times New Roman"/>
          <w:color w:val="00000A"/>
          <w:sz w:val="22"/>
          <w:szCs w:val="28"/>
          <w:lang w:eastAsia="ar-SA" w:bidi="ar-SA"/>
        </w:rPr>
      </w:pPr>
      <w:r w:rsidRPr="00730C15">
        <w:rPr>
          <w:rFonts w:ascii="Times New Roman" w:eastAsia="Arial Unicode MS" w:hAnsi="Times New Roman" w:cs="Times New Roman"/>
          <w:color w:val="00000A"/>
          <w:sz w:val="28"/>
          <w:szCs w:val="28"/>
          <w:lang w:eastAsia="ar-SA" w:bidi="ar-SA"/>
        </w:rPr>
        <w:t>Составление и запись различных по содержанию диалогов в рамках одной речевой ситуации в зависимости от задач общения.</w:t>
      </w:r>
    </w:p>
    <w:p w:rsidR="00730C15" w:rsidRPr="00730C15" w:rsidRDefault="00730C15" w:rsidP="00730C15">
      <w:pPr>
        <w:widowControl/>
        <w:ind w:firstLine="709"/>
        <w:jc w:val="both"/>
        <w:rPr>
          <w:rFonts w:ascii="Times New Roman" w:eastAsia="Arial Unicode MS" w:hAnsi="Times New Roman" w:cs="Times New Roman"/>
          <w:i/>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730C15">
        <w:rPr>
          <w:rFonts w:ascii="Times New Roman" w:eastAsia="Arial Unicode MS" w:hAnsi="Times New Roman" w:cs="Times New Roman"/>
          <w:color w:val="00000A"/>
          <w:sz w:val="28"/>
          <w:szCs w:val="28"/>
          <w:lang w:eastAsia="ar-SA" w:bidi="ar-SA"/>
        </w:rPr>
        <w:tab/>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i/>
          <w:color w:val="00000A"/>
          <w:sz w:val="28"/>
          <w:szCs w:val="28"/>
          <w:lang w:eastAsia="ar-SA" w:bidi="ar-SA"/>
        </w:rPr>
        <w:t>Монолог</w:t>
      </w:r>
      <w:r w:rsidRPr="00730C15">
        <w:rPr>
          <w:rFonts w:ascii="Times New Roman" w:eastAsia="Arial Unicode MS" w:hAnsi="Times New Roman" w:cs="Times New Roman"/>
          <w:color w:val="00000A"/>
          <w:sz w:val="28"/>
          <w:szCs w:val="28"/>
          <w:lang w:eastAsia="ar-SA" w:bidi="ar-SA"/>
        </w:rPr>
        <w:t>. Практические упражнения в составлении монологов.</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Заголовок текста. Соотнесение заголовка с темой и главной мыслью текста.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Практические упражнения в определении общей темы текста и отдельных микротем.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Темы широкие  и узкие.</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lastRenderedPageBreak/>
        <w:t xml:space="preserve">Основные типы высказываний (повествование, рассуждение, описание).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Смысловые связи между частями текста.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Языковые средства связи частей текста.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Практические упражнения в ознакомлении со структурой повествовательного текста.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Составление сложных предложений с союзами </w:t>
      </w:r>
      <w:r w:rsidRPr="00730C15">
        <w:rPr>
          <w:rFonts w:ascii="Times New Roman" w:eastAsia="Arial Unicode MS" w:hAnsi="Times New Roman" w:cs="Times New Roman"/>
          <w:i/>
          <w:color w:val="00000A"/>
          <w:sz w:val="28"/>
          <w:szCs w:val="28"/>
          <w:lang w:eastAsia="ar-SA" w:bidi="ar-SA"/>
        </w:rPr>
        <w:t>а, и, но</w:t>
      </w:r>
      <w:r w:rsidRPr="00730C15">
        <w:rPr>
          <w:rFonts w:ascii="Times New Roman" w:eastAsia="Arial Unicode MS" w:hAnsi="Times New Roman" w:cs="Times New Roman"/>
          <w:color w:val="00000A"/>
          <w:sz w:val="28"/>
          <w:szCs w:val="28"/>
          <w:lang w:eastAsia="ar-SA" w:bidi="ar-SA"/>
        </w:rPr>
        <w:t>;</w:t>
      </w:r>
      <w:r w:rsidRPr="00730C15">
        <w:rPr>
          <w:rFonts w:ascii="Times New Roman" w:eastAsia="Arial Unicode MS" w:hAnsi="Times New Roman" w:cs="Times New Roman"/>
          <w:b/>
          <w:i/>
          <w:color w:val="00000A"/>
          <w:sz w:val="28"/>
          <w:szCs w:val="28"/>
          <w:lang w:eastAsia="ar-SA" w:bidi="ar-SA"/>
        </w:rPr>
        <w:t xml:space="preserve"> </w:t>
      </w:r>
      <w:r w:rsidRPr="00730C15">
        <w:rPr>
          <w:rFonts w:ascii="Times New Roman" w:eastAsia="Arial Unicode MS" w:hAnsi="Times New Roman" w:cs="Times New Roman"/>
          <w:color w:val="00000A"/>
          <w:sz w:val="28"/>
          <w:szCs w:val="28"/>
          <w:lang w:eastAsia="ar-SA" w:bidi="ar-SA"/>
        </w:rPr>
        <w:t>включение их в сравнительное описание двух предметов.</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Составление сложных предложений со словами </w:t>
      </w:r>
      <w:r w:rsidRPr="00730C15">
        <w:rPr>
          <w:rFonts w:ascii="Times New Roman" w:eastAsia="Arial Unicode MS" w:hAnsi="Times New Roman" w:cs="Times New Roman"/>
          <w:i/>
          <w:color w:val="00000A"/>
          <w:sz w:val="28"/>
          <w:szCs w:val="28"/>
          <w:lang w:eastAsia="ar-SA" w:bidi="ar-SA"/>
        </w:rPr>
        <w:t>дело в том, что;</w:t>
      </w:r>
      <w:r w:rsidRPr="00730C15">
        <w:rPr>
          <w:rFonts w:ascii="Times New Roman" w:eastAsia="Arial Unicode MS" w:hAnsi="Times New Roman" w:cs="Times New Roman"/>
          <w:b/>
          <w:i/>
          <w:color w:val="00000A"/>
          <w:sz w:val="28"/>
          <w:szCs w:val="28"/>
          <w:lang w:eastAsia="ar-SA" w:bidi="ar-SA"/>
        </w:rPr>
        <w:t xml:space="preserve"> </w:t>
      </w:r>
      <w:r w:rsidRPr="00730C15">
        <w:rPr>
          <w:rFonts w:ascii="Times New Roman" w:eastAsia="Arial Unicode MS" w:hAnsi="Times New Roman" w:cs="Times New Roman"/>
          <w:i/>
          <w:color w:val="00000A"/>
          <w:sz w:val="28"/>
          <w:szCs w:val="28"/>
          <w:lang w:eastAsia="ar-SA" w:bidi="ar-SA"/>
        </w:rPr>
        <w:t xml:space="preserve">объясняется это тем, что </w:t>
      </w:r>
      <w:r w:rsidRPr="00730C15">
        <w:rPr>
          <w:rFonts w:ascii="Times New Roman" w:eastAsia="Arial Unicode MS" w:hAnsi="Times New Roman" w:cs="Times New Roman"/>
          <w:color w:val="00000A"/>
          <w:sz w:val="28"/>
          <w:szCs w:val="28"/>
          <w:lang w:eastAsia="ar-SA" w:bidi="ar-SA"/>
        </w:rPr>
        <w:t>и т.д.; включение их в тексты-рассуждения с целью объяснения или доказательства.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Составление сложных предложений с союзами </w:t>
      </w:r>
      <w:r w:rsidRPr="00730C15">
        <w:rPr>
          <w:rFonts w:ascii="Times New Roman" w:eastAsia="Arial Unicode MS" w:hAnsi="Times New Roman" w:cs="Times New Roman"/>
          <w:i/>
          <w:color w:val="00000A"/>
          <w:sz w:val="28"/>
          <w:szCs w:val="28"/>
          <w:lang w:eastAsia="ar-SA" w:bidi="ar-SA"/>
        </w:rPr>
        <w:t>что, чтобы, так как, потому что, в связи с тем, что</w:t>
      </w:r>
      <w:r w:rsidRPr="00730C15">
        <w:rPr>
          <w:rFonts w:ascii="Times New Roman" w:eastAsia="Arial Unicode MS" w:hAnsi="Times New Roman" w:cs="Times New Roman"/>
          <w:b/>
          <w:i/>
          <w:color w:val="00000A"/>
          <w:sz w:val="28"/>
          <w:szCs w:val="28"/>
          <w:lang w:eastAsia="ar-SA" w:bidi="ar-SA"/>
        </w:rPr>
        <w:t xml:space="preserve"> </w:t>
      </w:r>
      <w:r w:rsidRPr="00730C15">
        <w:rPr>
          <w:rFonts w:ascii="Times New Roman" w:eastAsia="Arial Unicode MS" w:hAnsi="Times New Roman" w:cs="Times New Roman"/>
          <w:color w:val="00000A"/>
          <w:sz w:val="28"/>
          <w:szCs w:val="28"/>
          <w:lang w:eastAsia="ar-SA" w:bidi="ar-SA"/>
        </w:rPr>
        <w:t>и т. д. Их использование в текстах-рассуждениях.</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Составление повествовательных текстов. Сказки-повествования.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Структурные особенности описательного текста.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Описание предмета, места, пейзажа.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Повествовательного текста с элементами описания.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Структурные особенности текста-рассуждения.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Практические упражнения в составлении текста-рассуждения.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Типы текстов: повествование, описание, рассуждение.</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Изложение текста-описания внешнего вида героя  по  опорным словам и  предложенному плану.</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Изложение текста-описания характера героя с элементами рассуждения после предварительной отработки всех компонентов  текста.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730C15" w:rsidRPr="00730C15" w:rsidRDefault="00730C15" w:rsidP="00730C15">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Сочинение-описание характера человека с элементами рассуждения по опорным словам и плану.</w:t>
      </w:r>
    </w:p>
    <w:p w:rsidR="00730C15" w:rsidRPr="00730C15" w:rsidRDefault="00730C15" w:rsidP="00730C15">
      <w:pPr>
        <w:widowControl/>
        <w:ind w:firstLine="708"/>
        <w:jc w:val="center"/>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Стили речи</w:t>
      </w:r>
    </w:p>
    <w:p w:rsidR="00730C15" w:rsidRPr="00730C15" w:rsidRDefault="00730C15" w:rsidP="00730C15">
      <w:pPr>
        <w:widowControl/>
        <w:ind w:firstLine="708"/>
        <w:jc w:val="center"/>
        <w:rPr>
          <w:rFonts w:ascii="Times New Roman" w:eastAsia="Arial Unicode MS" w:hAnsi="Times New Roman" w:cs="Times New Roman"/>
          <w:bCs/>
          <w:i/>
          <w:iCs/>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Анализ текстов различных стилей речи (представление о стилях речи).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Cs/>
          <w:i/>
          <w:iCs/>
          <w:color w:val="00000A"/>
          <w:sz w:val="28"/>
          <w:szCs w:val="28"/>
          <w:lang w:eastAsia="ar-SA" w:bidi="ar-SA"/>
        </w:rPr>
        <w:t>Разговорный стиль речи.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Основные признаки текстов разговорного стиля речи (сфера применения, задача общения, участники общения).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Составление текстов в разговорном стиле.</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Слова-приветствия и прощания.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lastRenderedPageBreak/>
        <w:t>Образование существительных и прилагательных с помощью суффиксов. Эмоционально-экспрессивные слова.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Выбор части речи (или её грамматической формы) из нескольких предложенных, уместной при создании текста разговорного стиля.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Выбор и составление предложений разных по цели высказывания, используемых в непринуждённых разговорах, беседах.</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Составление предложений с обращениями.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Наблюдение за самостоятельными и служебными частями речи в текстах разговорного  стиля.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Использование частиц в текстах разговорного стиля.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Использование вопросительных частиц (</w:t>
      </w:r>
      <w:r w:rsidRPr="00730C15">
        <w:rPr>
          <w:rFonts w:ascii="Times New Roman" w:eastAsia="Arial Unicode MS" w:hAnsi="Times New Roman" w:cs="Times New Roman"/>
          <w:i/>
          <w:color w:val="00000A"/>
          <w:sz w:val="28"/>
          <w:szCs w:val="28"/>
          <w:lang w:eastAsia="ar-SA" w:bidi="ar-SA"/>
        </w:rPr>
        <w:t xml:space="preserve">неужели, разве ли </w:t>
      </w:r>
      <w:r w:rsidRPr="00730C15">
        <w:rPr>
          <w:rFonts w:ascii="Times New Roman" w:eastAsia="Arial Unicode MS" w:hAnsi="Times New Roman" w:cs="Times New Roman"/>
          <w:color w:val="00000A"/>
          <w:sz w:val="28"/>
          <w:szCs w:val="28"/>
          <w:lang w:eastAsia="ar-SA" w:bidi="ar-SA"/>
        </w:rPr>
        <w:t>(</w:t>
      </w:r>
      <w:r w:rsidRPr="00730C15">
        <w:rPr>
          <w:rFonts w:ascii="Times New Roman" w:eastAsia="Arial Unicode MS" w:hAnsi="Times New Roman" w:cs="Times New Roman"/>
          <w:i/>
          <w:color w:val="00000A"/>
          <w:sz w:val="28"/>
          <w:szCs w:val="28"/>
          <w:lang w:eastAsia="ar-SA" w:bidi="ar-SA"/>
        </w:rPr>
        <w:t>ль</w:t>
      </w:r>
      <w:r w:rsidRPr="00730C15">
        <w:rPr>
          <w:rFonts w:ascii="Times New Roman" w:eastAsia="Arial Unicode MS" w:hAnsi="Times New Roman" w:cs="Times New Roman"/>
          <w:color w:val="00000A"/>
          <w:sz w:val="28"/>
          <w:szCs w:val="28"/>
          <w:lang w:eastAsia="ar-SA" w:bidi="ar-SA"/>
        </w:rPr>
        <w:t>)</w:t>
      </w:r>
      <w:r w:rsidRPr="00730C15">
        <w:rPr>
          <w:rFonts w:ascii="Times New Roman" w:eastAsia="Arial Unicode MS" w:hAnsi="Times New Roman" w:cs="Times New Roman"/>
          <w:b/>
          <w:i/>
          <w:color w:val="00000A"/>
          <w:sz w:val="28"/>
          <w:szCs w:val="28"/>
          <w:lang w:eastAsia="ar-SA" w:bidi="ar-SA"/>
        </w:rPr>
        <w:t xml:space="preserve"> </w:t>
      </w:r>
      <w:r w:rsidRPr="00730C15">
        <w:rPr>
          <w:rFonts w:ascii="Times New Roman" w:eastAsia="Arial Unicode MS" w:hAnsi="Times New Roman" w:cs="Times New Roman"/>
          <w:color w:val="00000A"/>
          <w:sz w:val="28"/>
          <w:szCs w:val="28"/>
          <w:lang w:eastAsia="ar-SA" w:bidi="ar-SA"/>
        </w:rPr>
        <w:t>и восклицательных частиц (</w:t>
      </w:r>
      <w:r w:rsidRPr="00730C15">
        <w:rPr>
          <w:rFonts w:ascii="Times New Roman" w:eastAsia="Arial Unicode MS" w:hAnsi="Times New Roman" w:cs="Times New Roman"/>
          <w:i/>
          <w:color w:val="00000A"/>
          <w:sz w:val="28"/>
          <w:szCs w:val="28"/>
          <w:lang w:eastAsia="ar-SA" w:bidi="ar-SA"/>
        </w:rPr>
        <w:t>что за, как</w:t>
      </w:r>
      <w:r w:rsidRPr="00730C15">
        <w:rPr>
          <w:rFonts w:ascii="Times New Roman" w:eastAsia="Arial Unicode MS" w:hAnsi="Times New Roman" w:cs="Times New Roman"/>
          <w:color w:val="00000A"/>
          <w:sz w:val="28"/>
          <w:szCs w:val="28"/>
          <w:lang w:eastAsia="ar-SA" w:bidi="ar-SA"/>
        </w:rPr>
        <w:t>)</w:t>
      </w:r>
      <w:r w:rsidRPr="00730C15">
        <w:rPr>
          <w:rFonts w:ascii="Times New Roman" w:eastAsia="Arial Unicode MS" w:hAnsi="Times New Roman" w:cs="Times New Roman"/>
          <w:b/>
          <w:i/>
          <w:color w:val="00000A"/>
          <w:sz w:val="28"/>
          <w:szCs w:val="28"/>
          <w:lang w:eastAsia="ar-SA" w:bidi="ar-SA"/>
        </w:rPr>
        <w:t xml:space="preserve"> </w:t>
      </w:r>
      <w:r w:rsidRPr="00730C15">
        <w:rPr>
          <w:rFonts w:ascii="Times New Roman" w:eastAsia="Arial Unicode MS" w:hAnsi="Times New Roman" w:cs="Times New Roman"/>
          <w:color w:val="00000A"/>
          <w:sz w:val="28"/>
          <w:szCs w:val="28"/>
          <w:lang w:eastAsia="ar-SA" w:bidi="ar-SA"/>
        </w:rPr>
        <w:t>в предложениях, различных по интонации.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Использование междометий с целью передачи различных чувств в текстах разговорного стиля.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Составление и запись простых и сложных предложений, используемых в текстах  разговорного стиля.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Личные письма. Составление писем личного характера на различные  темы.</w:t>
      </w:r>
    </w:p>
    <w:p w:rsidR="00730C15" w:rsidRPr="00730C15" w:rsidRDefault="00730C15" w:rsidP="00730C15">
      <w:pPr>
        <w:widowControl/>
        <w:ind w:firstLine="709"/>
        <w:jc w:val="both"/>
        <w:rPr>
          <w:rFonts w:ascii="Times New Roman" w:eastAsia="Arial Unicode MS" w:hAnsi="Times New Roman" w:cs="Times New Roman"/>
          <w:i/>
          <w:iCs/>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Личный дневник. Практические упражнения в оформлении дневниковой записи (об одном дне).</w:t>
      </w:r>
    </w:p>
    <w:p w:rsidR="00730C15" w:rsidRPr="00730C15" w:rsidRDefault="00730C15" w:rsidP="00730C15">
      <w:pPr>
        <w:widowControl/>
        <w:ind w:firstLine="709"/>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i/>
          <w:iCs/>
          <w:color w:val="00000A"/>
          <w:sz w:val="28"/>
          <w:szCs w:val="28"/>
          <w:lang w:eastAsia="ar-SA" w:bidi="ar-SA"/>
        </w:rPr>
        <w:t xml:space="preserve"> Деловой стиль речи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Деловое повествование речи: памятки, инструкции, рецепты. Связь предложений в деловых повествованиях.</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Деловые бумаги: расписка, доверенность, заявление.</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Практические упражнения в составлении заявления о приеме на учебу, работу; материальной помощи; отпуске по уходу (за ребенком, больным)</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Практические упражнения в составлении заявления о вступлении в брак на официальном бланке; доверенности в свободной форме и на бланке.</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Составление доверенности на распоряжение имуществом.</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Оформление бланков почтового перевода, посылки.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lastRenderedPageBreak/>
        <w:t>Деловое описание предмета: объявление о пропаже/находке животного.</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Написание объявлений о покупке/продаже, находке/пропаже предметов (животных) с включением их описания в деловом  стиле.</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Выбор слова из нескольких предложенных с точки зрения уместности его употребления в деловом стиле речи.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Анализ образцов текстов делового стиля речи с точки зрения уместности использования различных частей речи.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Редактирование текстов, включающих неоправданное смешение разговорного и делового стилей.</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Составление и запись правил, памяток, инструкций, рецептов по предложенной теме и по опорным словам.</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Наблюдение за самостоятельными и служебными частями речи в текстах делового стиля.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Составление и запись простых и сложных предложений, используемых  в текстах делового стиля.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Автобиография. Составление текста автобиографии в деловом стиле  по образцу и коллективно составленному плану.</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Характеристика. Составление и  запись деловых характеристик.</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Практическое знакомство со структурой и оформлением деловых  записок. Составление и запись деловых записок.</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Практическое знакомство с различными видами деловых писем. Языковые, композиционные и стилистические различия деловых и личных  писем.</w:t>
      </w:r>
    </w:p>
    <w:p w:rsidR="00730C15" w:rsidRPr="00730C15" w:rsidRDefault="00730C15" w:rsidP="00730C15">
      <w:pPr>
        <w:widowControl/>
        <w:ind w:firstLine="709"/>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Практические упражнения в оформлении трудового договора на бланке.</w:t>
      </w:r>
    </w:p>
    <w:p w:rsidR="00730C15" w:rsidRPr="00730C15" w:rsidRDefault="00730C15" w:rsidP="00730C15">
      <w:pPr>
        <w:widowControl/>
        <w:ind w:firstLine="709"/>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Оформление служебной записки.</w:t>
      </w:r>
    </w:p>
    <w:p w:rsidR="00730C15" w:rsidRPr="00730C15" w:rsidRDefault="00730C15" w:rsidP="00730C15">
      <w:pPr>
        <w:widowControl/>
        <w:ind w:firstLine="709"/>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Практические упражнения в оформлении бланков отправления ценного письма, бандеролей.</w:t>
      </w:r>
    </w:p>
    <w:p w:rsidR="00730C15" w:rsidRPr="00730C15" w:rsidRDefault="00730C15" w:rsidP="00730C15">
      <w:pPr>
        <w:widowControl/>
        <w:ind w:firstLine="709"/>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Практические упражнения в оформлении бланков страхового случая.</w:t>
      </w:r>
    </w:p>
    <w:p w:rsidR="00730C15" w:rsidRPr="00730C15" w:rsidRDefault="00730C15" w:rsidP="00730C15">
      <w:pPr>
        <w:widowControl/>
        <w:ind w:firstLine="709"/>
        <w:jc w:val="both"/>
        <w:rPr>
          <w:rFonts w:ascii="Times New Roman" w:eastAsia="Arial Unicode MS" w:hAnsi="Times New Roman" w:cs="Times New Roman"/>
          <w:i/>
          <w:iCs/>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Практические упражнения на формирование навыков работы с документами, опубликованными на сайтах городских служб (УФМС, </w:t>
      </w:r>
      <w:r w:rsidRPr="00730C15">
        <w:rPr>
          <w:rFonts w:ascii="Times New Roman" w:eastAsia="Arial Unicode MS" w:hAnsi="Times New Roman" w:cs="Times New Roman"/>
          <w:color w:val="00000A"/>
          <w:sz w:val="28"/>
          <w:szCs w:val="28"/>
          <w:lang w:eastAsia="ar-SA" w:bidi="ar-SA"/>
        </w:rPr>
        <w:lastRenderedPageBreak/>
        <w:t>Пенсионный фонд, порталы городских услуг, доступных Интернет-ресурсов).</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i/>
          <w:iCs/>
          <w:color w:val="00000A"/>
          <w:sz w:val="28"/>
          <w:szCs w:val="28"/>
          <w:lang w:eastAsia="ar-SA" w:bidi="ar-SA"/>
        </w:rPr>
        <w:t>Художественный  стиль  речи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Основные признаки художественного стиля речи на основе сравнительного анализа текстов-образцов в деловом и художественном  стилях речи.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Анализ текстов художественных произведений (или отрывков из них).</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Художественное повествование: сказки; рассказы на основе увиденного или услышанного.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Связь предложений и частей текста в художественных  повествованиях.</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Художественное описание: загадки.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Письмо другу с включением художественного описания предмета (животного).</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Наблюдение за самостоятельными и служебными частями речи в текстах художественного стиля.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Нахождение в тексте художественных произведений эмоционально окрашенных слов, сравнение их по значению с нейтральной лексикой.</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Упражнения в образовании существительных и прилагательных с помощью суффиксов.</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Нахождение в тексте контекстуальных синонимов.</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Составление предложений с однородными членами в художественном описании предмета.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sidRPr="00730C15">
        <w:rPr>
          <w:rFonts w:ascii="Times New Roman" w:eastAsia="Arial Unicode MS" w:hAnsi="Times New Roman" w:cs="Times New Roman"/>
          <w:i/>
          <w:color w:val="00000A"/>
          <w:sz w:val="28"/>
          <w:szCs w:val="28"/>
          <w:lang w:eastAsia="ar-SA" w:bidi="ar-SA"/>
        </w:rPr>
        <w:t>как,</w:t>
      </w:r>
      <w:r w:rsidRPr="00730C15">
        <w:rPr>
          <w:rFonts w:ascii="Times New Roman" w:eastAsia="Arial Unicode MS" w:hAnsi="Times New Roman" w:cs="Times New Roman"/>
          <w:color w:val="00000A"/>
          <w:sz w:val="28"/>
          <w:szCs w:val="28"/>
          <w:lang w:eastAsia="ar-SA" w:bidi="ar-SA"/>
        </w:rPr>
        <w:t xml:space="preserve"> </w:t>
      </w:r>
      <w:r w:rsidRPr="00730C15">
        <w:rPr>
          <w:rFonts w:ascii="Times New Roman" w:eastAsia="Arial Unicode MS" w:hAnsi="Times New Roman" w:cs="Times New Roman"/>
          <w:i/>
          <w:color w:val="00000A"/>
          <w:sz w:val="28"/>
          <w:szCs w:val="28"/>
          <w:lang w:eastAsia="ar-SA" w:bidi="ar-SA"/>
        </w:rPr>
        <w:t>будто, словно</w:t>
      </w:r>
      <w:r w:rsidRPr="00730C15">
        <w:rPr>
          <w:rFonts w:ascii="Times New Roman" w:eastAsia="Arial Unicode MS" w:hAnsi="Times New Roman" w:cs="Times New Roman"/>
          <w:b/>
          <w:i/>
          <w:color w:val="00000A"/>
          <w:sz w:val="28"/>
          <w:szCs w:val="28"/>
          <w:lang w:eastAsia="ar-SA" w:bidi="ar-SA"/>
        </w:rPr>
        <w:t>.</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Составление загадок на основе использования образных сравнений и сопоставлений.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Использование существительных для составления образных сравнений  и определений.</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Использование прилагательных для образного и выразительного описания предмета, места, характера человека в художественном описании.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Использование частиц в текстах художественного стиля.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Составление простых предложений с однородными членами и с союзами </w:t>
      </w:r>
      <w:r w:rsidRPr="00730C15">
        <w:rPr>
          <w:rFonts w:ascii="Times New Roman" w:eastAsia="Arial Unicode MS" w:hAnsi="Times New Roman" w:cs="Times New Roman"/>
          <w:i/>
          <w:color w:val="00000A"/>
          <w:sz w:val="28"/>
          <w:szCs w:val="28"/>
          <w:lang w:eastAsia="ar-SA" w:bidi="ar-SA"/>
        </w:rPr>
        <w:t>а, но</w:t>
      </w:r>
      <w:r w:rsidRPr="00730C15">
        <w:rPr>
          <w:rFonts w:ascii="Times New Roman" w:eastAsia="Arial Unicode MS" w:hAnsi="Times New Roman" w:cs="Times New Roman"/>
          <w:color w:val="00000A"/>
          <w:sz w:val="28"/>
          <w:szCs w:val="28"/>
          <w:lang w:eastAsia="ar-SA" w:bidi="ar-SA"/>
        </w:rPr>
        <w:t xml:space="preserve">; с повторяющимся союзом </w:t>
      </w:r>
      <w:r w:rsidRPr="00730C15">
        <w:rPr>
          <w:rFonts w:ascii="Times New Roman" w:eastAsia="Arial Unicode MS" w:hAnsi="Times New Roman" w:cs="Times New Roman"/>
          <w:i/>
          <w:color w:val="00000A"/>
          <w:sz w:val="28"/>
          <w:szCs w:val="28"/>
          <w:lang w:eastAsia="ar-SA" w:bidi="ar-SA"/>
        </w:rPr>
        <w:t>и</w:t>
      </w:r>
      <w:r w:rsidRPr="00730C15">
        <w:rPr>
          <w:rFonts w:ascii="Times New Roman" w:eastAsia="Arial Unicode MS" w:hAnsi="Times New Roman" w:cs="Times New Roman"/>
          <w:color w:val="00000A"/>
          <w:sz w:val="28"/>
          <w:szCs w:val="28"/>
          <w:lang w:eastAsia="ar-SA" w:bidi="ar-SA"/>
        </w:rPr>
        <w:t xml:space="preserve">.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Включение предложений сложносочиненных предложений в сравнительное описание в  художественном стиле.</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Продолжение сказки по данному началу и опорным словам с предварительным разбором содержания и языкового  оформления.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Изложение текста художественного повествования.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Изложение текста художественного описания животного с предварительным разбором всех  компонентов текста.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lastRenderedPageBreak/>
        <w:t>Сочинения-описания животных с элементами художественного стиля по личным наблюдениям, опорным словам и предложенному  плану.</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Повествование в художественном стиле (рассказ о себе, рассказ о невыдуманных событиях).</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Изложение текста автобиографии в художественном стиле по предложенному плану, опорным словам и словосочетаниям.</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Описание места и человека в художественном стиле.</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Сравнительное описание предмета в художественном стиле.</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Отзыв о прочитанной книге с элементами рассуждения, по предложенному плану и опорным словам.</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Составление текста характеристики в художественном стиле по предложенному плану, опорным словам и словосочетаниям.</w:t>
      </w:r>
    </w:p>
    <w:p w:rsidR="00730C15" w:rsidRPr="00730C15" w:rsidRDefault="00730C15" w:rsidP="00730C15">
      <w:pPr>
        <w:widowControl/>
        <w:ind w:firstLine="709"/>
        <w:jc w:val="both"/>
        <w:rPr>
          <w:rFonts w:ascii="Times New Roman" w:eastAsia="Arial Unicode MS" w:hAnsi="Times New Roman" w:cs="Times New Roman"/>
          <w:b/>
          <w:bCs/>
          <w:color w:val="000000"/>
          <w:sz w:val="28"/>
          <w:szCs w:val="28"/>
          <w:shd w:val="clear" w:color="auto" w:fill="FFFFFF"/>
          <w:lang w:eastAsia="ar-SA" w:bidi="ar-SA"/>
        </w:rPr>
      </w:pPr>
      <w:r w:rsidRPr="00730C15">
        <w:rPr>
          <w:rFonts w:ascii="Times New Roman" w:eastAsia="Arial Unicode MS" w:hAnsi="Times New Roman" w:cs="Times New Roman"/>
          <w:color w:val="00000A"/>
          <w:sz w:val="28"/>
          <w:szCs w:val="28"/>
          <w:lang w:eastAsia="ar-SA" w:bidi="ar-SA"/>
        </w:rPr>
        <w:t>Изложение текста художественного описания животного с элементами  рассуждения с предварительной отработкой всех компонентов текста.</w:t>
      </w:r>
    </w:p>
    <w:p w:rsidR="00730C15" w:rsidRPr="00730C15" w:rsidRDefault="00730C15" w:rsidP="00730C15">
      <w:pPr>
        <w:widowControl/>
        <w:shd w:val="clear" w:color="auto" w:fill="FFFFFF"/>
        <w:ind w:firstLine="709"/>
        <w:jc w:val="both"/>
        <w:rPr>
          <w:rFonts w:ascii="Times New Roman" w:eastAsia="Arial Unicode MS" w:hAnsi="Times New Roman" w:cs="Times New Roman"/>
          <w:b/>
          <w:bCs/>
          <w:color w:val="000000"/>
          <w:sz w:val="28"/>
          <w:szCs w:val="28"/>
          <w:shd w:val="clear" w:color="auto" w:fill="FFFFFF"/>
          <w:lang w:eastAsia="ar-SA" w:bidi="ar-SA"/>
        </w:rPr>
      </w:pPr>
    </w:p>
    <w:p w:rsidR="00730C15" w:rsidRPr="00730C15" w:rsidRDefault="00730C15" w:rsidP="00730C15">
      <w:pPr>
        <w:widowControl/>
        <w:shd w:val="clear" w:color="auto" w:fill="FFFFFF"/>
        <w:ind w:firstLine="709"/>
        <w:jc w:val="center"/>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bCs/>
          <w:color w:val="000000"/>
          <w:sz w:val="28"/>
          <w:szCs w:val="28"/>
          <w:shd w:val="clear" w:color="auto" w:fill="FFFFFF"/>
          <w:lang w:eastAsia="ar-SA" w:bidi="ar-SA"/>
        </w:rPr>
        <w:t>ЛИТЕРАТУРНОЕ ЧТЕНИ</w:t>
      </w:r>
      <w:r w:rsidRPr="00730C15">
        <w:rPr>
          <w:rFonts w:ascii="Times New Roman" w:eastAsia="Arial Unicode MS" w:hAnsi="Times New Roman" w:cs="Times New Roman"/>
          <w:b/>
          <w:bCs/>
          <w:color w:val="000000"/>
          <w:sz w:val="28"/>
          <w:szCs w:val="28"/>
          <w:lang w:eastAsia="ar-SA" w:bidi="ar-SA"/>
        </w:rPr>
        <w:t>Е</w:t>
      </w:r>
    </w:p>
    <w:p w:rsidR="00730C15" w:rsidRPr="00730C15" w:rsidRDefault="00730C15" w:rsidP="00730C15">
      <w:pPr>
        <w:widowControl/>
        <w:shd w:val="clear" w:color="auto" w:fill="FFFFFF"/>
        <w:ind w:firstLine="709"/>
        <w:jc w:val="center"/>
        <w:rPr>
          <w:rFonts w:ascii="Times New Roman" w:eastAsia="Arial Unicode MS" w:hAnsi="Times New Roman" w:cs="Times New Roman"/>
          <w:b/>
          <w:color w:val="000000"/>
          <w:sz w:val="22"/>
          <w:szCs w:val="28"/>
          <w:lang w:eastAsia="ar-SA" w:bidi="ar-SA"/>
        </w:rPr>
      </w:pPr>
      <w:r w:rsidRPr="00730C15">
        <w:rPr>
          <w:rFonts w:ascii="Times New Roman" w:eastAsia="Arial Unicode MS" w:hAnsi="Times New Roman" w:cs="Times New Roman"/>
          <w:b/>
          <w:color w:val="00000A"/>
          <w:sz w:val="28"/>
          <w:szCs w:val="28"/>
          <w:lang w:eastAsia="ar-SA" w:bidi="ar-SA"/>
        </w:rPr>
        <w:t>Пояснительная записка</w:t>
      </w:r>
    </w:p>
    <w:p w:rsidR="00730C15" w:rsidRPr="00730C15" w:rsidRDefault="00730C15" w:rsidP="00730C15">
      <w:pPr>
        <w:widowControl/>
        <w:suppressAutoHyphens w:val="0"/>
        <w:ind w:firstLine="709"/>
        <w:jc w:val="both"/>
        <w:rPr>
          <w:rFonts w:ascii="Times New Roman" w:eastAsia="Times New Roman" w:hAnsi="Times New Roman" w:cs="Times New Roman"/>
          <w:b/>
          <w:spacing w:val="-14"/>
          <w:sz w:val="28"/>
          <w:szCs w:val="28"/>
          <w:lang w:eastAsia="ar-SA" w:bidi="ar-SA"/>
        </w:rPr>
      </w:pPr>
      <w:r w:rsidRPr="00730C15">
        <w:rPr>
          <w:rFonts w:ascii="Times New Roman" w:eastAsia="Times New Roman" w:hAnsi="Times New Roman" w:cs="Times New Roman"/>
          <w:b/>
          <w:color w:val="000000"/>
          <w:spacing w:val="-14"/>
          <w:sz w:val="28"/>
          <w:szCs w:val="28"/>
          <w:lang w:eastAsia="ar-SA" w:bidi="ar-SA"/>
        </w:rPr>
        <w:t>Цель</w:t>
      </w:r>
      <w:r w:rsidRPr="00730C15">
        <w:rPr>
          <w:rFonts w:ascii="Times New Roman" w:eastAsia="Times New Roman" w:hAnsi="Times New Roman" w:cs="Times New Roman"/>
          <w:color w:val="000000"/>
          <w:spacing w:val="-14"/>
          <w:sz w:val="28"/>
          <w:szCs w:val="28"/>
          <w:lang w:eastAsia="ar-SA" w:bidi="ar-SA"/>
        </w:rPr>
        <w:t xml:space="preserve"> литературного чтения в </w:t>
      </w:r>
      <w:r w:rsidRPr="00730C15">
        <w:rPr>
          <w:rFonts w:ascii="Times New Roman" w:eastAsia="Times New Roman" w:hAnsi="Times New Roman" w:cs="Times New Roman"/>
          <w:color w:val="000000"/>
          <w:spacing w:val="-14"/>
          <w:sz w:val="28"/>
          <w:szCs w:val="28"/>
          <w:lang w:val="en-US" w:eastAsia="ar-SA" w:bidi="ar-SA"/>
        </w:rPr>
        <w:t>X</w:t>
      </w:r>
      <w:r w:rsidRPr="00730C15">
        <w:rPr>
          <w:rFonts w:ascii="Times New Roman" w:eastAsia="Times New Roman" w:hAnsi="Times New Roman" w:cs="Times New Roman"/>
          <w:color w:val="000000"/>
          <w:spacing w:val="-14"/>
          <w:sz w:val="28"/>
          <w:szCs w:val="28"/>
          <w:lang w:eastAsia="ar-SA" w:bidi="ar-SA"/>
        </w:rPr>
        <w:t>-</w:t>
      </w:r>
      <w:r w:rsidRPr="00730C15">
        <w:rPr>
          <w:rFonts w:ascii="Times New Roman" w:eastAsia="Times New Roman" w:hAnsi="Times New Roman" w:cs="Times New Roman"/>
          <w:color w:val="000000"/>
          <w:spacing w:val="-14"/>
          <w:sz w:val="28"/>
          <w:szCs w:val="28"/>
          <w:lang w:val="en-US" w:eastAsia="ar-SA" w:bidi="ar-SA"/>
        </w:rPr>
        <w:t>XII</w:t>
      </w:r>
      <w:r w:rsidRPr="00730C15">
        <w:rPr>
          <w:rFonts w:ascii="Times New Roman" w:eastAsia="Times New Roman" w:hAnsi="Times New Roman" w:cs="Times New Roman"/>
          <w:color w:val="000000"/>
          <w:spacing w:val="-14"/>
          <w:sz w:val="28"/>
          <w:szCs w:val="28"/>
          <w:lang w:eastAsia="ar-SA" w:bidi="ar-SA"/>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730C15" w:rsidRPr="00730C15" w:rsidRDefault="00730C15" w:rsidP="00730C15">
      <w:pPr>
        <w:widowControl/>
        <w:autoSpaceDE w:val="0"/>
        <w:ind w:firstLine="709"/>
        <w:jc w:val="both"/>
        <w:rPr>
          <w:rFonts w:ascii="Times New Roman" w:eastAsia="Times New Roman" w:hAnsi="Times New Roman" w:cs="Times New Roman"/>
          <w:color w:val="000000"/>
          <w:kern w:val="0"/>
          <w:sz w:val="28"/>
          <w:szCs w:val="28"/>
          <w:lang w:eastAsia="ar-SA" w:bidi="ar-SA"/>
        </w:rPr>
      </w:pPr>
      <w:r w:rsidRPr="00730C15">
        <w:rPr>
          <w:rFonts w:ascii="Times New Roman" w:eastAsia="Times New Roman" w:hAnsi="Times New Roman" w:cs="Times New Roman"/>
          <w:b/>
          <w:color w:val="000000"/>
          <w:kern w:val="0"/>
          <w:sz w:val="28"/>
          <w:szCs w:val="28"/>
          <w:lang w:eastAsia="ar-SA" w:bidi="ar-SA"/>
        </w:rPr>
        <w:t>Задачи</w:t>
      </w:r>
      <w:r w:rsidRPr="00730C15">
        <w:rPr>
          <w:rFonts w:ascii="Times New Roman" w:eastAsia="Times New Roman" w:hAnsi="Times New Roman" w:cs="Times New Roman"/>
          <w:color w:val="000000"/>
          <w:kern w:val="0"/>
          <w:sz w:val="28"/>
          <w:szCs w:val="28"/>
          <w:lang w:eastAsia="ar-SA" w:bidi="ar-SA"/>
        </w:rPr>
        <w:t xml:space="preserve"> изучения литературного чтения: </w:t>
      </w:r>
    </w:p>
    <w:p w:rsidR="00730C15" w:rsidRPr="00730C15" w:rsidRDefault="00730C15" w:rsidP="00730C15">
      <w:pPr>
        <w:widowControl/>
        <w:autoSpaceDE w:val="0"/>
        <w:ind w:firstLine="709"/>
        <w:jc w:val="both"/>
        <w:rPr>
          <w:rFonts w:ascii="Times New Roman" w:eastAsia="Times New Roman" w:hAnsi="Times New Roman" w:cs="Times New Roman"/>
          <w:color w:val="000000"/>
          <w:kern w:val="0"/>
          <w:sz w:val="28"/>
          <w:szCs w:val="28"/>
          <w:lang w:eastAsia="ar-SA" w:bidi="ar-SA"/>
        </w:rPr>
      </w:pPr>
      <w:r w:rsidRPr="00730C15">
        <w:rPr>
          <w:rFonts w:ascii="Times New Roman" w:eastAsia="Times New Roman" w:hAnsi="Times New Roman" w:cs="Times New Roman"/>
          <w:color w:val="000000"/>
          <w:kern w:val="0"/>
          <w:sz w:val="28"/>
          <w:szCs w:val="28"/>
          <w:lang w:eastAsia="ar-SA" w:bidi="ar-SA"/>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730C15" w:rsidRPr="00730C15" w:rsidRDefault="00730C15" w:rsidP="00730C15">
      <w:pPr>
        <w:widowControl/>
        <w:autoSpaceDE w:val="0"/>
        <w:ind w:firstLine="709"/>
        <w:jc w:val="both"/>
        <w:rPr>
          <w:rFonts w:ascii="Times New Roman" w:eastAsia="Times New Roman" w:hAnsi="Times New Roman" w:cs="Times New Roman"/>
          <w:color w:val="000000"/>
          <w:kern w:val="0"/>
          <w:sz w:val="28"/>
          <w:szCs w:val="28"/>
          <w:lang w:eastAsia="ar-SA" w:bidi="ar-SA"/>
        </w:rPr>
      </w:pPr>
      <w:r w:rsidRPr="00730C15">
        <w:rPr>
          <w:rFonts w:ascii="Times New Roman" w:eastAsia="Times New Roman" w:hAnsi="Times New Roman" w:cs="Times New Roman"/>
          <w:color w:val="000000"/>
          <w:kern w:val="0"/>
          <w:sz w:val="28"/>
          <w:szCs w:val="28"/>
          <w:lang w:eastAsia="ar-SA" w:bidi="ar-SA"/>
        </w:rPr>
        <w:t xml:space="preserve">коррекция недостатков развития познавательной деятельности и эмоционально-личностной сферы; </w:t>
      </w:r>
    </w:p>
    <w:p w:rsidR="00730C15" w:rsidRPr="00730C15" w:rsidRDefault="00730C15" w:rsidP="00730C15">
      <w:pPr>
        <w:widowControl/>
        <w:autoSpaceDE w:val="0"/>
        <w:ind w:firstLine="709"/>
        <w:jc w:val="both"/>
        <w:rPr>
          <w:rFonts w:ascii="Times New Roman" w:eastAsia="Times New Roman" w:hAnsi="Times New Roman" w:cs="Times New Roman"/>
          <w:color w:val="000000"/>
          <w:kern w:val="0"/>
          <w:sz w:val="28"/>
          <w:szCs w:val="28"/>
          <w:lang w:eastAsia="ar-SA" w:bidi="ar-SA"/>
        </w:rPr>
      </w:pPr>
      <w:r w:rsidRPr="00730C15">
        <w:rPr>
          <w:rFonts w:ascii="Times New Roman" w:eastAsia="Times New Roman" w:hAnsi="Times New Roman" w:cs="Times New Roman"/>
          <w:color w:val="000000"/>
          <w:kern w:val="0"/>
          <w:sz w:val="28"/>
          <w:szCs w:val="28"/>
          <w:lang w:eastAsia="ar-SA" w:bidi="ar-SA"/>
        </w:rPr>
        <w:t>совершенствование навыков связной устной речи;</w:t>
      </w:r>
    </w:p>
    <w:p w:rsidR="00730C15" w:rsidRPr="00730C15" w:rsidRDefault="00730C15" w:rsidP="00730C15">
      <w:pPr>
        <w:widowControl/>
        <w:autoSpaceDE w:val="0"/>
        <w:ind w:firstLine="709"/>
        <w:jc w:val="both"/>
        <w:rPr>
          <w:rFonts w:ascii="Times New Roman" w:eastAsia="Times New Roman" w:hAnsi="Times New Roman" w:cs="Times New Roman"/>
          <w:color w:val="000000"/>
          <w:kern w:val="0"/>
          <w:sz w:val="28"/>
          <w:szCs w:val="28"/>
          <w:lang w:eastAsia="ar-SA" w:bidi="ar-SA"/>
        </w:rPr>
      </w:pPr>
      <w:r w:rsidRPr="00730C15">
        <w:rPr>
          <w:rFonts w:ascii="Times New Roman" w:eastAsia="Times New Roman" w:hAnsi="Times New Roman" w:cs="Times New Roman"/>
          <w:color w:val="000000"/>
          <w:kern w:val="0"/>
          <w:sz w:val="28"/>
          <w:szCs w:val="28"/>
          <w:lang w:eastAsia="ar-SA" w:bidi="ar-SA"/>
        </w:rPr>
        <w:t xml:space="preserve">формирование потребности в чтении; </w:t>
      </w:r>
    </w:p>
    <w:p w:rsidR="00730C15" w:rsidRPr="00730C15" w:rsidRDefault="00730C15" w:rsidP="00730C15">
      <w:pPr>
        <w:widowControl/>
        <w:autoSpaceDE w:val="0"/>
        <w:ind w:firstLine="709"/>
        <w:jc w:val="both"/>
        <w:rPr>
          <w:rFonts w:ascii="Times New Roman" w:eastAsia="Times New Roman" w:hAnsi="Times New Roman" w:cs="Times New Roman"/>
          <w:b/>
          <w:bCs/>
          <w:kern w:val="0"/>
          <w:sz w:val="28"/>
          <w:szCs w:val="28"/>
          <w:lang w:eastAsia="ar-SA" w:bidi="ar-SA"/>
        </w:rPr>
      </w:pPr>
      <w:r w:rsidRPr="00730C15">
        <w:rPr>
          <w:rFonts w:ascii="Times New Roman" w:eastAsia="Times New Roman" w:hAnsi="Times New Roman" w:cs="Times New Roman"/>
          <w:color w:val="000000"/>
          <w:kern w:val="0"/>
          <w:sz w:val="28"/>
          <w:szCs w:val="28"/>
          <w:lang w:eastAsia="ar-SA" w:bidi="ar-SA"/>
        </w:rPr>
        <w:t xml:space="preserve">эстетическое и нравственно воспитание в процессе чтения произведений </w:t>
      </w:r>
      <w:r w:rsidRPr="00730C15">
        <w:rPr>
          <w:rFonts w:ascii="Times New Roman" w:eastAsia="Times New Roman" w:hAnsi="Times New Roman" w:cs="Times New Roman"/>
          <w:color w:val="000000"/>
          <w:kern w:val="0"/>
          <w:sz w:val="28"/>
          <w:szCs w:val="28"/>
          <w:shd w:val="clear" w:color="auto" w:fill="FFFFFF"/>
          <w:lang w:eastAsia="ar-SA" w:bidi="ar-SA"/>
        </w:rPr>
        <w:t xml:space="preserve">художественной литературы. </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b/>
          <w:bCs/>
          <w:sz w:val="28"/>
          <w:szCs w:val="28"/>
          <w:lang w:eastAsia="ar-SA" w:bidi="ar-SA"/>
        </w:rPr>
        <w:t>Содержание чтения (круг чтения)</w:t>
      </w:r>
      <w:r w:rsidRPr="00730C15">
        <w:rPr>
          <w:rFonts w:ascii="Times New Roman" w:eastAsia="Arial Unicode MS" w:hAnsi="Times New Roman" w:cs="Times New Roman"/>
          <w:sz w:val="28"/>
          <w:szCs w:val="28"/>
          <w:lang w:eastAsia="ar-SA" w:bidi="ar-SA"/>
        </w:rPr>
        <w:t xml:space="preserve">. </w:t>
      </w:r>
      <w:r w:rsidRPr="00730C15">
        <w:rPr>
          <w:rFonts w:ascii="Times New Roman" w:eastAsia="Arial Unicode MS" w:hAnsi="Times New Roman" w:cs="Times New Roman"/>
          <w:bCs/>
          <w:color w:val="000000"/>
          <w:sz w:val="28"/>
          <w:szCs w:val="28"/>
          <w:shd w:val="clear" w:color="auto" w:fill="FFFFFF"/>
          <w:lang w:eastAsia="ar-SA" w:bidi="ar-SA"/>
        </w:rPr>
        <w:t>Устное народное творчество (</w:t>
      </w:r>
      <w:r w:rsidRPr="00730C15">
        <w:rPr>
          <w:rFonts w:ascii="Times New Roman" w:eastAsia="Arial Unicode MS" w:hAnsi="Times New Roman" w:cs="Times New Roman"/>
          <w:color w:val="000000"/>
          <w:sz w:val="28"/>
          <w:szCs w:val="28"/>
          <w:shd w:val="clear" w:color="auto" w:fill="FFFFFF"/>
          <w:lang w:eastAsia="ar-SA" w:bidi="ar-SA"/>
        </w:rPr>
        <w:t>мифы, легенды и сказки народов мира, былины, песни, пословицы, поговорки) как отражение культурных и этических ценностей народов.</w:t>
      </w:r>
    </w:p>
    <w:p w:rsidR="00730C15" w:rsidRPr="00730C15" w:rsidRDefault="00730C15" w:rsidP="00730C15">
      <w:pPr>
        <w:widowControl/>
        <w:shd w:val="clear" w:color="auto" w:fill="FFFFFF"/>
        <w:ind w:firstLine="709"/>
        <w:jc w:val="both"/>
        <w:rPr>
          <w:rFonts w:ascii="Times New Roman" w:eastAsia="Arial Unicode MS" w:hAnsi="Times New Roman" w:cs="Times New Roman"/>
          <w:bCs/>
          <w:color w:val="000000"/>
          <w:sz w:val="28"/>
          <w:szCs w:val="28"/>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Другие виды искусства. Живопись и музыка (народная и авторская), предметы народных промыслов.</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bCs/>
          <w:color w:val="000000"/>
          <w:sz w:val="28"/>
          <w:szCs w:val="28"/>
          <w:lang w:eastAsia="ar-SA" w:bidi="ar-SA"/>
        </w:rPr>
        <w:t xml:space="preserve">Русская литература </w:t>
      </w:r>
      <w:r w:rsidRPr="00730C15">
        <w:rPr>
          <w:rFonts w:ascii="Times New Roman" w:eastAsia="Arial Unicode MS" w:hAnsi="Times New Roman" w:cs="Times New Roman"/>
          <w:bCs/>
          <w:color w:val="000000"/>
          <w:sz w:val="28"/>
          <w:szCs w:val="28"/>
          <w:lang w:val="en-US" w:eastAsia="ar-SA" w:bidi="ar-SA"/>
        </w:rPr>
        <w:t>XIX</w:t>
      </w:r>
      <w:r w:rsidRPr="00730C15">
        <w:rPr>
          <w:rFonts w:ascii="Times New Roman" w:eastAsia="Arial Unicode MS" w:hAnsi="Times New Roman" w:cs="Times New Roman"/>
          <w:bCs/>
          <w:color w:val="000000"/>
          <w:sz w:val="28"/>
          <w:szCs w:val="28"/>
          <w:lang w:eastAsia="ar-SA" w:bidi="ar-SA"/>
        </w:rPr>
        <w:t xml:space="preserve"> века.</w:t>
      </w:r>
      <w:r w:rsidRPr="00730C15">
        <w:rPr>
          <w:rFonts w:ascii="Times New Roman" w:eastAsia="Arial Unicode MS" w:hAnsi="Times New Roman" w:cs="Times New Roman"/>
          <w:color w:val="000000"/>
          <w:sz w:val="28"/>
          <w:szCs w:val="28"/>
          <w:lang w:eastAsia="ar-SA" w:bidi="ar-SA"/>
        </w:rPr>
        <w:t xml:space="preserve"> Биографические справки и произведения (полностью или законченные отрывки из прозаических произведений) </w:t>
      </w:r>
      <w:r w:rsidRPr="00730C15">
        <w:rPr>
          <w:rFonts w:ascii="Times New Roman" w:eastAsia="Arial Unicode MS" w:hAnsi="Times New Roman" w:cs="Times New Roman"/>
          <w:bCs/>
          <w:color w:val="000000"/>
          <w:sz w:val="28"/>
          <w:szCs w:val="28"/>
          <w:lang w:eastAsia="ar-SA" w:bidi="ar-SA"/>
        </w:rPr>
        <w:t>века.</w:t>
      </w:r>
      <w:r w:rsidRPr="00730C15">
        <w:rPr>
          <w:rFonts w:ascii="Times New Roman" w:eastAsia="Arial Unicode MS" w:hAnsi="Times New Roman" w:cs="Times New Roman"/>
          <w:color w:val="000000"/>
          <w:sz w:val="28"/>
          <w:szCs w:val="28"/>
          <w:lang w:eastAsia="ar-SA" w:bidi="ar-SA"/>
        </w:rPr>
        <w:t xml:space="preserve"> </w:t>
      </w:r>
    </w:p>
    <w:p w:rsidR="00730C15" w:rsidRPr="00730C15" w:rsidRDefault="00730C15" w:rsidP="00730C15">
      <w:pPr>
        <w:widowControl/>
        <w:shd w:val="clear" w:color="auto" w:fill="FFFFFF"/>
        <w:ind w:firstLine="709"/>
        <w:jc w:val="both"/>
        <w:rPr>
          <w:rFonts w:ascii="Times New Roman" w:eastAsia="Arial Unicode MS" w:hAnsi="Times New Roman" w:cs="Times New Roman"/>
          <w:bCs/>
          <w:color w:val="000000"/>
          <w:sz w:val="28"/>
          <w:szCs w:val="28"/>
          <w:shd w:val="clear" w:color="auto" w:fill="FFFFFF"/>
          <w:lang w:eastAsia="ar-SA" w:bidi="ar-SA"/>
        </w:rPr>
      </w:pPr>
      <w:r w:rsidRPr="00730C15">
        <w:rPr>
          <w:rFonts w:ascii="Times New Roman" w:eastAsia="Arial Unicode MS" w:hAnsi="Times New Roman" w:cs="Times New Roman"/>
          <w:color w:val="000000"/>
          <w:sz w:val="28"/>
          <w:szCs w:val="28"/>
          <w:lang w:eastAsia="ar-SA" w:bidi="ar-SA"/>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bCs/>
          <w:color w:val="000000"/>
          <w:sz w:val="28"/>
          <w:szCs w:val="28"/>
          <w:shd w:val="clear" w:color="auto" w:fill="FFFFFF"/>
          <w:lang w:eastAsia="ar-SA" w:bidi="ar-SA"/>
        </w:rPr>
        <w:t xml:space="preserve">Русская литература </w:t>
      </w:r>
      <w:r w:rsidRPr="00730C15">
        <w:rPr>
          <w:rFonts w:ascii="Times New Roman" w:eastAsia="Arial Unicode MS" w:hAnsi="Times New Roman" w:cs="Times New Roman"/>
          <w:bCs/>
          <w:color w:val="000000"/>
          <w:sz w:val="28"/>
          <w:szCs w:val="28"/>
          <w:shd w:val="clear" w:color="auto" w:fill="FFFFFF"/>
          <w:lang w:val="en-US" w:eastAsia="ar-SA" w:bidi="ar-SA"/>
        </w:rPr>
        <w:t>XX</w:t>
      </w:r>
      <w:r w:rsidRPr="00730C15">
        <w:rPr>
          <w:rFonts w:ascii="Times New Roman" w:eastAsia="Arial Unicode MS" w:hAnsi="Times New Roman" w:cs="Times New Roman"/>
          <w:bCs/>
          <w:color w:val="000000"/>
          <w:sz w:val="28"/>
          <w:szCs w:val="28"/>
          <w:shd w:val="clear" w:color="auto" w:fill="FFFFFF"/>
          <w:lang w:eastAsia="ar-SA" w:bidi="ar-SA"/>
        </w:rPr>
        <w:t xml:space="preserve"> века</w:t>
      </w:r>
      <w:r w:rsidRPr="00730C15">
        <w:rPr>
          <w:rFonts w:ascii="Times New Roman" w:eastAsia="Arial Unicode MS" w:hAnsi="Times New Roman" w:cs="Times New Roman"/>
          <w:bCs/>
          <w:color w:val="000000"/>
          <w:sz w:val="28"/>
          <w:szCs w:val="28"/>
          <w:lang w:eastAsia="ar-SA" w:bidi="ar-SA"/>
        </w:rPr>
        <w:t>.</w:t>
      </w:r>
      <w:r w:rsidRPr="00730C15">
        <w:rPr>
          <w:rFonts w:ascii="Times New Roman" w:eastAsia="Arial Unicode MS" w:hAnsi="Times New Roman" w:cs="Times New Roman"/>
          <w:color w:val="000000"/>
          <w:sz w:val="28"/>
          <w:szCs w:val="28"/>
          <w:lang w:eastAsia="ar-SA" w:bidi="ar-SA"/>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730C15">
        <w:rPr>
          <w:rFonts w:ascii="Times New Roman" w:eastAsia="Arial Unicode MS" w:hAnsi="Times New Roman" w:cs="Times New Roman"/>
          <w:bCs/>
          <w:color w:val="000000"/>
          <w:sz w:val="28"/>
          <w:szCs w:val="28"/>
          <w:lang w:val="en-US" w:eastAsia="ar-SA" w:bidi="ar-SA"/>
        </w:rPr>
        <w:t>XX</w:t>
      </w:r>
      <w:r w:rsidRPr="00730C15">
        <w:rPr>
          <w:rFonts w:ascii="Times New Roman" w:eastAsia="Arial Unicode MS" w:hAnsi="Times New Roman" w:cs="Times New Roman"/>
          <w:bCs/>
          <w:color w:val="000000"/>
          <w:sz w:val="28"/>
          <w:szCs w:val="28"/>
          <w:lang w:eastAsia="ar-SA" w:bidi="ar-SA"/>
        </w:rPr>
        <w:t xml:space="preserve"> века.</w:t>
      </w:r>
    </w:p>
    <w:p w:rsidR="00730C15" w:rsidRPr="00730C15" w:rsidRDefault="00730C15" w:rsidP="00730C15">
      <w:pPr>
        <w:widowControl/>
        <w:shd w:val="clear" w:color="auto" w:fill="FFFFFF"/>
        <w:ind w:firstLine="709"/>
        <w:jc w:val="both"/>
        <w:rPr>
          <w:rFonts w:ascii="Times New Roman" w:eastAsia="Arial Unicode MS" w:hAnsi="Times New Roman" w:cs="Times New Roman"/>
          <w:bCs/>
          <w:color w:val="000000"/>
          <w:sz w:val="28"/>
          <w:szCs w:val="28"/>
          <w:shd w:val="clear" w:color="auto" w:fill="FFFFFF"/>
          <w:lang w:eastAsia="ar-SA" w:bidi="ar-SA"/>
        </w:rPr>
      </w:pPr>
      <w:r w:rsidRPr="00730C15">
        <w:rPr>
          <w:rFonts w:ascii="Times New Roman" w:eastAsia="Arial Unicode MS" w:hAnsi="Times New Roman" w:cs="Times New Roman"/>
          <w:color w:val="000000"/>
          <w:sz w:val="28"/>
          <w:szCs w:val="28"/>
          <w:lang w:eastAsia="ar-SA" w:bidi="ar-SA"/>
        </w:rPr>
        <w:lastRenderedPageBreak/>
        <w:t xml:space="preserve">Другие виды искусства. </w:t>
      </w:r>
      <w:r w:rsidRPr="00730C15">
        <w:rPr>
          <w:rFonts w:ascii="Times New Roman" w:eastAsia="Arial Unicode MS" w:hAnsi="Times New Roman" w:cs="Times New Roman"/>
          <w:color w:val="000000"/>
          <w:sz w:val="28"/>
          <w:szCs w:val="28"/>
          <w:shd w:val="clear" w:color="auto" w:fill="FFFFFF"/>
          <w:lang w:eastAsia="ar-SA" w:bidi="ar-SA"/>
        </w:rPr>
        <w:t>Произведения живописи</w:t>
      </w:r>
      <w:r w:rsidRPr="00730C15">
        <w:rPr>
          <w:rFonts w:ascii="Times New Roman" w:eastAsia="Arial Unicode MS" w:hAnsi="Times New Roman" w:cs="Times New Roman"/>
          <w:color w:val="000000"/>
          <w:sz w:val="28"/>
          <w:szCs w:val="28"/>
          <w:lang w:eastAsia="ar-SA" w:bidi="ar-SA"/>
        </w:rPr>
        <w:t>.</w:t>
      </w:r>
      <w:r w:rsidRPr="00730C15">
        <w:rPr>
          <w:rFonts w:ascii="Times New Roman" w:eastAsia="Arial Unicode MS" w:hAnsi="Times New Roman" w:cs="Times New Roman"/>
          <w:color w:val="000000"/>
          <w:sz w:val="28"/>
          <w:szCs w:val="28"/>
          <w:shd w:val="clear" w:color="auto" w:fill="FFFFFF"/>
          <w:lang w:eastAsia="ar-SA" w:bidi="ar-SA"/>
        </w:rPr>
        <w:t xml:space="preserve"> Фотографии военных лет.</w:t>
      </w:r>
      <w:r w:rsidRPr="00730C15">
        <w:rPr>
          <w:rFonts w:ascii="Times New Roman" w:eastAsia="Arial Unicode MS" w:hAnsi="Times New Roman" w:cs="Times New Roman"/>
          <w:color w:val="000000"/>
          <w:sz w:val="28"/>
          <w:szCs w:val="28"/>
          <w:lang w:eastAsia="ar-SA" w:bidi="ar-SA"/>
        </w:rPr>
        <w:t xml:space="preserve"> Музыкальные произведения. Романсы, песни.</w:t>
      </w:r>
      <w:r w:rsidRPr="00730C15">
        <w:rPr>
          <w:rFonts w:ascii="Times New Roman" w:eastAsia="Arial Unicode MS" w:hAnsi="Times New Roman" w:cs="Times New Roman"/>
          <w:color w:val="000000"/>
          <w:sz w:val="28"/>
          <w:szCs w:val="28"/>
          <w:shd w:val="clear" w:color="auto" w:fill="FFFFFF"/>
          <w:lang w:eastAsia="ar-SA" w:bidi="ar-SA"/>
        </w:rPr>
        <w:t xml:space="preserve"> Песни на военную тематику</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bCs/>
          <w:color w:val="000000"/>
          <w:sz w:val="28"/>
          <w:szCs w:val="28"/>
          <w:shd w:val="clear" w:color="auto" w:fill="FFFFFF"/>
          <w:lang w:eastAsia="ar-SA" w:bidi="ar-SA"/>
        </w:rPr>
        <w:t>Современные писатели</w:t>
      </w:r>
      <w:r w:rsidRPr="00730C15">
        <w:rPr>
          <w:rFonts w:ascii="Times New Roman" w:eastAsia="Arial Unicode MS" w:hAnsi="Times New Roman" w:cs="Times New Roman"/>
          <w:bCs/>
          <w:color w:val="000000"/>
          <w:sz w:val="28"/>
          <w:szCs w:val="28"/>
          <w:lang w:eastAsia="ar-SA" w:bidi="ar-SA"/>
        </w:rPr>
        <w:t>.</w:t>
      </w:r>
      <w:r w:rsidRPr="00730C15">
        <w:rPr>
          <w:rFonts w:ascii="Times New Roman" w:eastAsia="Arial Unicode MS" w:hAnsi="Times New Roman" w:cs="Times New Roman"/>
          <w:color w:val="00000A"/>
          <w:sz w:val="28"/>
          <w:szCs w:val="28"/>
          <w:lang w:eastAsia="ar-SA" w:bidi="ar-SA"/>
        </w:rPr>
        <w:t xml:space="preserve"> </w:t>
      </w:r>
      <w:r w:rsidRPr="00730C15">
        <w:rPr>
          <w:rFonts w:ascii="Times New Roman" w:eastAsia="Arial Unicode MS" w:hAnsi="Times New Roman" w:cs="Times New Roman"/>
          <w:color w:val="000000"/>
          <w:sz w:val="28"/>
          <w:szCs w:val="28"/>
          <w:lang w:eastAsia="ar-SA" w:bidi="ar-SA"/>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730C15" w:rsidRPr="00730C15" w:rsidRDefault="00730C15" w:rsidP="00730C15">
      <w:pPr>
        <w:widowControl/>
        <w:shd w:val="clear" w:color="auto" w:fill="FFFFFF"/>
        <w:ind w:firstLine="709"/>
        <w:jc w:val="both"/>
        <w:rPr>
          <w:rFonts w:ascii="Times New Roman" w:eastAsia="Arial Unicode MS" w:hAnsi="Times New Roman" w:cs="Times New Roman"/>
          <w:bCs/>
          <w:color w:val="000000"/>
          <w:sz w:val="28"/>
          <w:szCs w:val="28"/>
          <w:shd w:val="clear" w:color="auto" w:fill="FFFFFF"/>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730C15" w:rsidRPr="00730C15" w:rsidRDefault="00730C15" w:rsidP="00730C15">
      <w:pPr>
        <w:widowControl/>
        <w:shd w:val="clear" w:color="auto" w:fill="FFFFFF"/>
        <w:ind w:firstLine="709"/>
        <w:jc w:val="both"/>
        <w:rPr>
          <w:rFonts w:ascii="Times New Roman" w:eastAsia="Arial Unicode MS" w:hAnsi="Times New Roman" w:cs="Times New Roman"/>
          <w:b/>
          <w:bCs/>
          <w:color w:val="000000"/>
          <w:sz w:val="28"/>
          <w:szCs w:val="28"/>
          <w:shd w:val="clear" w:color="auto" w:fill="FFFFFF"/>
          <w:lang w:eastAsia="ar-SA" w:bidi="ar-SA"/>
        </w:rPr>
      </w:pPr>
      <w:r w:rsidRPr="00730C15">
        <w:rPr>
          <w:rFonts w:ascii="Times New Roman" w:eastAsia="Arial Unicode MS" w:hAnsi="Times New Roman" w:cs="Times New Roman"/>
          <w:bCs/>
          <w:color w:val="000000"/>
          <w:sz w:val="28"/>
          <w:szCs w:val="28"/>
          <w:shd w:val="clear" w:color="auto" w:fill="FFFFFF"/>
          <w:lang w:eastAsia="ar-SA" w:bidi="ar-SA"/>
        </w:rPr>
        <w:t>Зарубежная литература</w:t>
      </w:r>
      <w:r w:rsidRPr="00730C15">
        <w:rPr>
          <w:rFonts w:ascii="Times New Roman" w:eastAsia="Arial Unicode MS" w:hAnsi="Times New Roman" w:cs="Times New Roman"/>
          <w:bCs/>
          <w:color w:val="000000"/>
          <w:sz w:val="28"/>
          <w:szCs w:val="28"/>
          <w:lang w:eastAsia="ar-SA" w:bidi="ar-SA"/>
        </w:rPr>
        <w:t>.</w:t>
      </w:r>
      <w:r w:rsidRPr="00730C15">
        <w:rPr>
          <w:rFonts w:ascii="Times New Roman" w:eastAsia="Arial Unicode MS" w:hAnsi="Times New Roman" w:cs="Times New Roman"/>
          <w:color w:val="000000"/>
          <w:sz w:val="28"/>
          <w:szCs w:val="28"/>
          <w:lang w:eastAsia="ar-SA" w:bidi="ar-SA"/>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b/>
          <w:bCs/>
          <w:color w:val="000000"/>
          <w:sz w:val="28"/>
          <w:szCs w:val="28"/>
          <w:shd w:val="clear" w:color="auto" w:fill="FFFFFF"/>
          <w:lang w:eastAsia="ar-SA" w:bidi="ar-SA"/>
        </w:rPr>
        <w:t>Теория литературы.</w:t>
      </w:r>
      <w:r w:rsidRPr="00730C15">
        <w:rPr>
          <w:rFonts w:ascii="Times New Roman" w:eastAsia="Arial Unicode MS" w:hAnsi="Times New Roman" w:cs="Times New Roman"/>
          <w:color w:val="000000"/>
          <w:sz w:val="28"/>
          <w:szCs w:val="28"/>
          <w:shd w:val="clear" w:color="auto" w:fill="FFFFFF"/>
          <w:lang w:eastAsia="ar-SA" w:bidi="ar-SA"/>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Рифма в стихотворении. Ритм в стихотворении.</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Поэзия как вид художественных произведений. Признаки поэтических произведений: рифма, ритм.</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Пьеса как вид драматического искусства. Отличительные признаки пьес: герои (действующие лица), диалоги, структурные части (действия).</w:t>
      </w:r>
    </w:p>
    <w:p w:rsidR="00730C15" w:rsidRPr="00730C15" w:rsidRDefault="00730C15" w:rsidP="00730C15">
      <w:pPr>
        <w:widowControl/>
        <w:shd w:val="clear" w:color="auto" w:fill="FFFFFF"/>
        <w:ind w:firstLine="709"/>
        <w:jc w:val="both"/>
        <w:rPr>
          <w:rFonts w:ascii="Times New Roman" w:eastAsia="Arial Unicode MS" w:hAnsi="Times New Roman" w:cs="Times New Roman"/>
          <w:b/>
          <w:bCs/>
          <w:color w:val="000000"/>
          <w:sz w:val="28"/>
          <w:szCs w:val="28"/>
          <w:shd w:val="clear" w:color="auto" w:fill="FFFFFF"/>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Автобиографические произведения. Воспоминания (мемуары).</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b/>
          <w:bCs/>
          <w:color w:val="000000"/>
          <w:sz w:val="28"/>
          <w:szCs w:val="28"/>
          <w:shd w:val="clear" w:color="auto" w:fill="FFFFFF"/>
          <w:lang w:eastAsia="ar-SA" w:bidi="ar-SA"/>
        </w:rPr>
        <w:t>Навыки чтения.</w:t>
      </w:r>
      <w:r w:rsidRPr="00730C15">
        <w:rPr>
          <w:rFonts w:ascii="Times New Roman" w:eastAsia="Arial Unicode MS" w:hAnsi="Times New Roman" w:cs="Times New Roman"/>
          <w:color w:val="000000"/>
          <w:sz w:val="28"/>
          <w:szCs w:val="28"/>
          <w:shd w:val="clear" w:color="auto" w:fill="FFFFFF"/>
          <w:lang w:eastAsia="ar-SA" w:bidi="ar-SA"/>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730C15">
        <w:rPr>
          <w:rFonts w:ascii="Times New Roman" w:eastAsia="Arial Unicode MS" w:hAnsi="Times New Roman" w:cs="Times New Roman"/>
          <w:b/>
          <w:bCs/>
          <w:color w:val="000000"/>
          <w:sz w:val="28"/>
          <w:szCs w:val="28"/>
          <w:shd w:val="clear" w:color="auto" w:fill="FFFFFF"/>
          <w:lang w:eastAsia="ar-SA" w:bidi="ar-SA"/>
        </w:rPr>
        <w:tab/>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Сознательное чтение текста вслух и про себя.</w:t>
      </w:r>
    </w:p>
    <w:p w:rsidR="00730C15" w:rsidRPr="00730C15" w:rsidRDefault="00730C15" w:rsidP="00730C15">
      <w:pPr>
        <w:widowControl/>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 xml:space="preserve">Самостоятельная подготовка к выразительному чтению предварительно проанализированного текста или отрывка из него. </w:t>
      </w:r>
    </w:p>
    <w:p w:rsidR="00730C15" w:rsidRPr="00730C15" w:rsidRDefault="00730C15" w:rsidP="00730C15">
      <w:pPr>
        <w:widowControl/>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730C15" w:rsidRPr="00730C15" w:rsidRDefault="00730C15" w:rsidP="00730C15">
      <w:pPr>
        <w:widowControl/>
        <w:shd w:val="clear" w:color="auto" w:fill="FFFFFF"/>
        <w:autoSpaceDE w:val="0"/>
        <w:ind w:firstLine="709"/>
        <w:jc w:val="both"/>
        <w:rPr>
          <w:rFonts w:ascii="Times New Roman" w:eastAsia="Arial Unicode MS" w:hAnsi="Times New Roman" w:cs="Times New Roman"/>
          <w:b/>
          <w:bCs/>
          <w:color w:val="000000"/>
          <w:sz w:val="28"/>
          <w:szCs w:val="28"/>
          <w:shd w:val="clear" w:color="auto" w:fill="FFFFFF"/>
          <w:lang w:eastAsia="ar-SA" w:bidi="ar-SA"/>
        </w:rPr>
      </w:pPr>
      <w:r w:rsidRPr="00730C15">
        <w:rPr>
          <w:rFonts w:ascii="Times New Roman" w:eastAsia="Arial Unicode MS" w:hAnsi="Times New Roman" w:cs="Times New Roman"/>
          <w:color w:val="00000A"/>
          <w:sz w:val="28"/>
          <w:szCs w:val="28"/>
          <w:lang w:eastAsia="ar-SA" w:bidi="ar-SA"/>
        </w:rPr>
        <w:t xml:space="preserve">Освоение разных видов чтения текста (выборочное, ознакомительное, изучающее). </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b/>
          <w:bCs/>
          <w:color w:val="000000"/>
          <w:sz w:val="28"/>
          <w:szCs w:val="28"/>
          <w:shd w:val="clear" w:color="auto" w:fill="FFFFFF"/>
          <w:lang w:eastAsia="ar-SA" w:bidi="ar-SA"/>
        </w:rPr>
        <w:lastRenderedPageBreak/>
        <w:t>Работа с текстом.</w:t>
      </w:r>
      <w:r w:rsidRPr="00730C15">
        <w:rPr>
          <w:rFonts w:ascii="Times New Roman" w:eastAsia="Arial Unicode MS" w:hAnsi="Times New Roman" w:cs="Times New Roman"/>
          <w:color w:val="000000"/>
          <w:sz w:val="28"/>
          <w:szCs w:val="28"/>
          <w:shd w:val="clear" w:color="auto" w:fill="FFFFFF"/>
          <w:lang w:eastAsia="ar-SA" w:bidi="ar-SA"/>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730C15" w:rsidRPr="00730C15" w:rsidRDefault="00730C15" w:rsidP="00730C15">
      <w:pPr>
        <w:widowControl/>
        <w:shd w:val="clear" w:color="auto" w:fill="FFFFFF"/>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Совершенствование умения устанавливать смысловые связи между событиями (в пределах одной части) и между частями произведения.</w:t>
      </w:r>
      <w:r w:rsidRPr="00730C15">
        <w:rPr>
          <w:rFonts w:ascii="Times New Roman" w:eastAsia="Arial Unicode MS" w:hAnsi="Times New Roman" w:cs="Times New Roman"/>
          <w:color w:val="00000A"/>
          <w:sz w:val="28"/>
          <w:szCs w:val="28"/>
          <w:lang w:eastAsia="ar-SA" w:bidi="ar-SA"/>
        </w:rPr>
        <w:t xml:space="preserve"> </w:t>
      </w:r>
    </w:p>
    <w:p w:rsidR="00730C15" w:rsidRPr="00730C15" w:rsidRDefault="00730C15" w:rsidP="00730C15">
      <w:pPr>
        <w:widowControl/>
        <w:shd w:val="clear" w:color="auto" w:fill="FFFFFF"/>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Совершенствование представлений о типах текстов (описание, рассуждение, повествование).</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color w:val="00000A"/>
          <w:sz w:val="28"/>
          <w:szCs w:val="28"/>
          <w:lang w:eastAsia="ar-SA" w:bidi="ar-SA"/>
        </w:rPr>
        <w:t xml:space="preserve">Сравнение художественных, деловых (учебных) и научно-познавательных текстов. </w:t>
      </w:r>
      <w:r w:rsidRPr="00730C15">
        <w:rPr>
          <w:rFonts w:ascii="Times New Roman" w:eastAsia="Arial Unicode MS" w:hAnsi="Times New Roman" w:cs="Times New Roman"/>
          <w:iCs/>
          <w:color w:val="00000A"/>
          <w:sz w:val="28"/>
          <w:szCs w:val="28"/>
          <w:lang w:eastAsia="ar-SA" w:bidi="ar-SA"/>
        </w:rPr>
        <w:t>Нахождение (с помощью учителя) необходимой информации в научно-познавательном тексте для подготовки сообщения.</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 xml:space="preserve">Составление различных видов пересказов. </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Определение эмоционального характера текстов (с помощью учителя).</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color w:val="000000"/>
          <w:sz w:val="28"/>
          <w:szCs w:val="28"/>
          <w:shd w:val="clear" w:color="auto" w:fill="FFFFFF"/>
          <w:lang w:eastAsia="ar-SA" w:bidi="ar-SA"/>
        </w:rPr>
        <w:lastRenderedPageBreak/>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730C15" w:rsidRPr="00730C15" w:rsidRDefault="00730C15" w:rsidP="00730C15">
      <w:pPr>
        <w:widowControl/>
        <w:shd w:val="clear" w:color="auto" w:fill="FFFFFF"/>
        <w:ind w:firstLine="709"/>
        <w:jc w:val="both"/>
        <w:rPr>
          <w:rFonts w:ascii="Times New Roman" w:eastAsia="Arial Unicode MS" w:hAnsi="Times New Roman" w:cs="Times New Roman"/>
          <w:bCs/>
          <w:color w:val="00000A"/>
          <w:sz w:val="28"/>
          <w:szCs w:val="28"/>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Выделение в тексте описаний и рассуждений.</w:t>
      </w:r>
    </w:p>
    <w:p w:rsidR="00730C15" w:rsidRPr="00730C15" w:rsidRDefault="00730C15" w:rsidP="00730C15">
      <w:pPr>
        <w:widowControl/>
        <w:autoSpaceDE w:val="0"/>
        <w:ind w:firstLine="709"/>
        <w:jc w:val="both"/>
        <w:rPr>
          <w:rFonts w:ascii="Times New Roman" w:eastAsia="Arial Unicode MS" w:hAnsi="Times New Roman" w:cs="Times New Roman"/>
          <w:bCs/>
          <w:color w:val="00000A"/>
          <w:sz w:val="28"/>
          <w:szCs w:val="28"/>
          <w:lang w:eastAsia="ar-SA" w:bidi="ar-SA"/>
        </w:rPr>
      </w:pPr>
      <w:r w:rsidRPr="00730C15">
        <w:rPr>
          <w:rFonts w:ascii="Times New Roman" w:eastAsia="Arial Unicode MS" w:hAnsi="Times New Roman" w:cs="Times New Roman"/>
          <w:bCs/>
          <w:color w:val="00000A"/>
          <w:sz w:val="28"/>
          <w:szCs w:val="28"/>
          <w:lang w:eastAsia="ar-SA" w:bidi="ar-SA"/>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730C15" w:rsidRPr="00730C15" w:rsidRDefault="00730C15" w:rsidP="00730C15">
      <w:pPr>
        <w:widowControl/>
        <w:autoSpaceDE w:val="0"/>
        <w:ind w:firstLine="709"/>
        <w:jc w:val="both"/>
        <w:rPr>
          <w:rFonts w:ascii="Times New Roman" w:eastAsia="Arial Unicode MS" w:hAnsi="Times New Roman" w:cs="Times New Roman"/>
          <w:iCs/>
          <w:color w:val="00000A"/>
          <w:sz w:val="28"/>
          <w:szCs w:val="28"/>
          <w:lang w:eastAsia="ar-SA" w:bidi="ar-SA"/>
        </w:rPr>
      </w:pPr>
      <w:r w:rsidRPr="00730C15">
        <w:rPr>
          <w:rFonts w:ascii="Times New Roman" w:eastAsia="Arial Unicode MS" w:hAnsi="Times New Roman" w:cs="Times New Roman"/>
          <w:bCs/>
          <w:color w:val="00000A"/>
          <w:sz w:val="28"/>
          <w:szCs w:val="28"/>
          <w:lang w:eastAsia="ar-SA" w:bidi="ar-SA"/>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730C15" w:rsidRPr="00730C15" w:rsidRDefault="00730C15" w:rsidP="00730C15">
      <w:pPr>
        <w:widowControl/>
        <w:ind w:firstLine="709"/>
        <w:jc w:val="both"/>
        <w:rPr>
          <w:rFonts w:ascii="Times New Roman" w:eastAsia="Arial Unicode MS" w:hAnsi="Times New Roman" w:cs="Times New Roman"/>
          <w:bCs/>
          <w:color w:val="00000A"/>
          <w:sz w:val="28"/>
          <w:szCs w:val="28"/>
          <w:lang w:eastAsia="ar-SA" w:bidi="ar-SA"/>
        </w:rPr>
      </w:pPr>
      <w:r w:rsidRPr="00730C15">
        <w:rPr>
          <w:rFonts w:ascii="Times New Roman" w:eastAsia="Arial Unicode MS" w:hAnsi="Times New Roman" w:cs="Times New Roman"/>
          <w:iCs/>
          <w:color w:val="00000A"/>
          <w:sz w:val="28"/>
          <w:szCs w:val="28"/>
          <w:lang w:eastAsia="ar-SA" w:bidi="ar-SA"/>
        </w:rPr>
        <w:t>Составление отзыва на книгу</w:t>
      </w:r>
      <w:r w:rsidRPr="00730C15">
        <w:rPr>
          <w:rFonts w:ascii="Times New Roman" w:eastAsia="Arial Unicode MS" w:hAnsi="Times New Roman" w:cs="Times New Roman"/>
          <w:color w:val="00000A"/>
          <w:sz w:val="28"/>
          <w:szCs w:val="28"/>
          <w:lang w:eastAsia="ar-SA" w:bidi="ar-SA"/>
        </w:rPr>
        <w:t>, аннотацию.</w:t>
      </w:r>
      <w:r w:rsidRPr="00730C15">
        <w:rPr>
          <w:rFonts w:ascii="Times New Roman" w:eastAsia="Arial Unicode MS" w:hAnsi="Times New Roman" w:cs="Times New Roman"/>
          <w:color w:val="00000A"/>
          <w:sz w:val="28"/>
          <w:szCs w:val="28"/>
          <w:shd w:val="clear" w:color="auto" w:fill="FFFFFF"/>
          <w:lang w:eastAsia="ar-SA" w:bidi="ar-SA"/>
        </w:rPr>
        <w:t xml:space="preserve"> Составление высказывания-рассуждения с опорой на иллюстрацию, алгоритм.</w:t>
      </w:r>
    </w:p>
    <w:p w:rsidR="00730C15" w:rsidRPr="00730C15" w:rsidRDefault="00730C15" w:rsidP="00730C15">
      <w:pPr>
        <w:widowControl/>
        <w:autoSpaceDE w:val="0"/>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bCs/>
          <w:color w:val="00000A"/>
          <w:sz w:val="28"/>
          <w:szCs w:val="28"/>
          <w:lang w:eastAsia="ar-SA" w:bidi="ar-SA"/>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730C15" w:rsidRDefault="00730C15"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r w:rsidRPr="00730C15">
        <w:rPr>
          <w:rFonts w:ascii="Times New Roman" w:eastAsia="Arial Unicode MS" w:hAnsi="Times New Roman" w:cs="Times New Roman"/>
          <w:color w:val="000000"/>
          <w:sz w:val="28"/>
          <w:szCs w:val="28"/>
          <w:shd w:val="clear" w:color="auto" w:fill="FFFFFF"/>
          <w:lang w:eastAsia="ar-SA" w:bidi="ar-SA"/>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C636DC" w:rsidRDefault="00C636DC"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p>
    <w:p w:rsidR="00C636DC" w:rsidRDefault="00C636DC" w:rsidP="00730C15">
      <w:pPr>
        <w:widowControl/>
        <w:shd w:val="clear" w:color="auto" w:fill="FFFFFF"/>
        <w:ind w:firstLine="709"/>
        <w:jc w:val="both"/>
        <w:rPr>
          <w:rFonts w:ascii="Times New Roman" w:eastAsia="Arial Unicode MS" w:hAnsi="Times New Roman" w:cs="Times New Roman"/>
          <w:color w:val="000000"/>
          <w:sz w:val="28"/>
          <w:szCs w:val="28"/>
          <w:shd w:val="clear" w:color="auto" w:fill="FFFFFF"/>
          <w:lang w:eastAsia="ar-SA" w:bidi="ar-SA"/>
        </w:rPr>
      </w:pPr>
    </w:p>
    <w:p w:rsidR="00C636DC" w:rsidRPr="00C636DC" w:rsidRDefault="00C636DC" w:rsidP="00C636DC">
      <w:pPr>
        <w:widowControl/>
        <w:suppressAutoHyphens w:val="0"/>
        <w:spacing w:after="200" w:line="360" w:lineRule="auto"/>
        <w:jc w:val="center"/>
        <w:rPr>
          <w:rFonts w:ascii="Times New Roman" w:eastAsia="Times New Roman" w:hAnsi="Times New Roman" w:cs="Times New Roman"/>
          <w:b/>
          <w:kern w:val="0"/>
          <w:sz w:val="28"/>
          <w:szCs w:val="28"/>
          <w:lang w:eastAsia="ru-RU" w:bidi="ar-SA"/>
        </w:rPr>
      </w:pPr>
      <w:r w:rsidRPr="00C636DC">
        <w:rPr>
          <w:rFonts w:ascii="Times New Roman" w:eastAsia="Times New Roman" w:hAnsi="Times New Roman" w:cs="Times New Roman"/>
          <w:b/>
          <w:kern w:val="0"/>
          <w:sz w:val="28"/>
          <w:szCs w:val="28"/>
          <w:lang w:eastAsia="ru-RU" w:bidi="ar-SA"/>
        </w:rPr>
        <w:t>Содержание   программы и календарно-тематическое  планирование по предмету «Чеченский язык и развитие речи»</w:t>
      </w:r>
    </w:p>
    <w:p w:rsidR="00C636DC" w:rsidRPr="00C636DC" w:rsidRDefault="00C636DC" w:rsidP="00C636DC">
      <w:pPr>
        <w:widowControl/>
        <w:suppressAutoHyphens w:val="0"/>
        <w:spacing w:after="150"/>
        <w:rPr>
          <w:rFonts w:ascii="Times New Roman" w:eastAsia="Times New Roman" w:hAnsi="Times New Roman" w:cs="Times New Roman"/>
          <w:b/>
          <w:kern w:val="0"/>
          <w:sz w:val="28"/>
          <w:szCs w:val="28"/>
          <w:lang w:eastAsia="ru-RU" w:bidi="ar-SA"/>
        </w:rPr>
      </w:pPr>
      <w:r w:rsidRPr="00C636DC">
        <w:rPr>
          <w:rFonts w:ascii="Times New Roman" w:eastAsia="Times New Roman" w:hAnsi="Times New Roman" w:cs="Times New Roman"/>
          <w:b/>
          <w:kern w:val="0"/>
          <w:sz w:val="28"/>
          <w:szCs w:val="28"/>
          <w:lang w:eastAsia="ru-RU" w:bidi="ar-SA"/>
        </w:rPr>
        <w:t>Кхеторан кехат</w:t>
      </w:r>
    </w:p>
    <w:p w:rsidR="00C636DC" w:rsidRPr="00C636DC" w:rsidRDefault="00C636DC" w:rsidP="00C636DC">
      <w:pPr>
        <w:widowControl/>
        <w:suppressAutoHyphens w:val="0"/>
        <w:spacing w:after="150"/>
        <w:rPr>
          <w:rFonts w:ascii="Times New Roman" w:eastAsia="Times New Roman" w:hAnsi="Times New Roman" w:cs="Times New Roman"/>
          <w:b/>
          <w:kern w:val="0"/>
          <w:sz w:val="28"/>
          <w:szCs w:val="28"/>
          <w:lang w:eastAsia="ru-RU" w:bidi="ar-SA"/>
        </w:rPr>
      </w:pPr>
      <w:r w:rsidRPr="00C636DC">
        <w:rPr>
          <w:rFonts w:ascii="Times New Roman" w:eastAsia="Times New Roman" w:hAnsi="Times New Roman" w:cs="Times New Roman"/>
          <w:b/>
          <w:kern w:val="0"/>
          <w:sz w:val="28"/>
          <w:szCs w:val="28"/>
          <w:lang w:eastAsia="ru-RU" w:bidi="ar-SA"/>
        </w:rPr>
        <w:t>Документан д1ах1оттам</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Нохчийн меттан белхан программа дийна цхьа документ ду, цу юкъадог1у:</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 кхеторан кехат;</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 дешаран-тематикин план;</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 дешархойн хаарийн т1ег1а;</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 дешаран методикин болх кхочушбан оьшу г1ирсаш билгалбахар.</w:t>
      </w:r>
    </w:p>
    <w:p w:rsidR="00C636DC" w:rsidRPr="00C636DC" w:rsidRDefault="00C636DC" w:rsidP="00C636DC">
      <w:pPr>
        <w:widowControl/>
        <w:suppressAutoHyphens w:val="0"/>
        <w:spacing w:after="150"/>
        <w:rPr>
          <w:rFonts w:ascii="Times New Roman" w:eastAsia="Times New Roman" w:hAnsi="Times New Roman" w:cs="Times New Roman"/>
          <w:b/>
          <w:kern w:val="0"/>
          <w:sz w:val="28"/>
          <w:szCs w:val="28"/>
          <w:lang w:eastAsia="ru-RU" w:bidi="ar-SA"/>
        </w:rPr>
      </w:pPr>
      <w:r w:rsidRPr="00C636DC">
        <w:rPr>
          <w:rFonts w:ascii="Times New Roman" w:eastAsia="Times New Roman" w:hAnsi="Times New Roman" w:cs="Times New Roman"/>
          <w:b/>
          <w:kern w:val="0"/>
          <w:sz w:val="28"/>
          <w:szCs w:val="28"/>
          <w:lang w:eastAsia="ru-RU" w:bidi="ar-SA"/>
        </w:rPr>
        <w:t>Дешаран предметан юкъара характеристика</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Нохчийн мотт – иза нохчийн къоман а, Нохчийн республикин пачхьалкхан а мотт а, къоман историн, культурин бух а бу. Мотт адамийн дахарехь уггаре мехала гIирс бу. Цуьнца доьзна ду къоман кхиар а.</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 xml:space="preserve">Юккъерчу юкъарадешаран хьукматехь ша-тайпа меттиг дIалоцу нохчийн матто. Иза вовшашца юкъаметтигаш дIакхехьарехь, гонахара дахар довзарехь, кхетош-кхиорехь мехала гIирс бу. Дешаран декхар кхочушдарехь ненан матто ден г1уллакх ч1ог1а мехала ду. Ненан маттахь ечу ойлано 1амочух кхета гlo до берашна. Ненан мотт хааро дешархошна гlo до гонахарчу дуьнене болу кхетам а, цунах лаьцна долу хаарш а шордан а, </w:t>
      </w:r>
      <w:r w:rsidRPr="00C636DC">
        <w:rPr>
          <w:rFonts w:ascii="Times New Roman" w:eastAsia="Times New Roman" w:hAnsi="Times New Roman" w:cs="Times New Roman"/>
          <w:kern w:val="0"/>
          <w:sz w:val="28"/>
          <w:szCs w:val="28"/>
          <w:lang w:eastAsia="ru-RU" w:bidi="ar-SA"/>
        </w:rPr>
        <w:lastRenderedPageBreak/>
        <w:t>боккхачу кхиамца оьрсийн а, кхи долу меттанаш а, дешаран предметаш а 1аморехь ненан маттехь г1ортор каро а. Цу шина матго дешар 1аморехь, кхетамца кхиарехь бокхха аьтто бо.</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Дешаран хьукматехь мотт хьехаран методех кхетаме пайдаэцар на хилча цаторуш ду.</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Ненан матте дешархойн безам кхиор лакхадаккхар ца хилча ца торуш ду. Цуьнца цхьана ненан мотт хьехар д1ах1отто деза, дагахь ца 1амош, маь1нех кхетарца к1орггера хаарш долуш дешархой хирриг – нийсий, говзий.</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Ненан мотт хьехаран декхар кхочушдарехь хьехархо декхарийлахь ву орфографи, пунктуаци, къамел кхиоран г1уллакхийн бух д1ах1отточу 1илманан хаттаршна т1е коьрта тидам хьовзо: аьзнийн а,элпийн а таллам бан, дешан х1оттам талла, къамелан дакъош кьесто, предложенехь дешнийн уьйр нисъян хаа, предложенин д1ах1оттам бовза, и. д1. кх. а.</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Меттан 1илманан хаамаш 1амийна караберзор хила деза меттан бакъдерш, церан тайпанаш, церан башхаллаш къесторций, талларций, церан маь1наш к1орггера хаарций, предложенеш фонетически а, морфологически а, синтаксически а, орфографически а, пунктуационни а, лексически а талларций, орфограммаш, пунктограммаш бакъонца кьасто а, йовзийта а 1аморций.</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Ненан меттан хьехархочун коьртачарах цхьа декхар ду йоза нийса яздан 1амор а, карадерзор а.</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Нохчийн меттан хьехарсахьташкахь тидаме эца деза дешархойн бартан къамел, цара тайп-тайпанчу ткоьчалех лаьцна хаамаш бар, иштта церан говзаллин башхаллаш ган а, йовза а еза.</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Ненан мотт хьехарехь литератураца уьйр латтош дешархой 1амор, уьш кхетош-кхиор доккха маь1на долуш ду.</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Меттан занятешкахь дешархойн жигаралла йозу цара кхочушбечу белхан хаарш кхиоран барамах. Методически лехам ларало ненан меттан хьехарсахьтан болх д1абахьарехь дешархойн ойлаяран а, кхетаран а хьуьнар кхиор. Муьлхха а коьчал 1аморехь xlopaдешархочун кхетаран а, кхиаран а таронаш оьшучу барамехь гучуяха еза.</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Дешархойн 1аморан а, кхетаран а хьуьнар совдаккхарехь доккха маь1на долуш ду тайп-тайпанчу гайтаман г1ирсех пайдаэцар (таблицех, суьртех, технически (говзаллин) г1ирсех). Дешархойн бартан, йозанан а кхиор ненан меттан а, литературин а – шина а предметан юкъара дакъа ду.</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Нохчийн мотт дешархо къоман гIиллакх-оьздангаллин буха тIехь кхиорехь, цуьнгахь кхидолчу къаьмнашка лерам хилийтаран коьрта чIагIо а ю.</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Дешаран декхарш кхочушдарехь ненан матто ден г1уллакх ч1ог1а мехала ду.</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Ненан маттахь ечу ойлано 1амочух кхета г1о до берашна.</w:t>
      </w:r>
    </w:p>
    <w:p w:rsidR="00C636DC" w:rsidRPr="00C636DC" w:rsidRDefault="00C636DC" w:rsidP="00C636DC">
      <w:pPr>
        <w:widowControl/>
        <w:suppressAutoHyphens w:val="0"/>
        <w:spacing w:after="150"/>
        <w:rPr>
          <w:rFonts w:ascii="Times New Roman" w:eastAsia="Times New Roman" w:hAnsi="Times New Roman" w:cs="Times New Roman"/>
          <w:b/>
          <w:kern w:val="0"/>
          <w:sz w:val="28"/>
          <w:szCs w:val="28"/>
          <w:lang w:eastAsia="ru-RU" w:bidi="ar-SA"/>
        </w:rPr>
      </w:pPr>
    </w:p>
    <w:p w:rsidR="00C636DC" w:rsidRPr="00C636DC" w:rsidRDefault="00C636DC" w:rsidP="00C636DC">
      <w:pPr>
        <w:widowControl/>
        <w:suppressAutoHyphens w:val="0"/>
        <w:spacing w:after="150"/>
        <w:jc w:val="center"/>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Н</w:t>
      </w:r>
      <w:r w:rsidRPr="00C636DC">
        <w:rPr>
          <w:rFonts w:ascii="Times New Roman" w:eastAsia="Times New Roman" w:hAnsi="Times New Roman" w:cs="Times New Roman"/>
          <w:b/>
          <w:kern w:val="0"/>
          <w:sz w:val="28"/>
          <w:szCs w:val="28"/>
          <w:lang w:eastAsia="ru-RU" w:bidi="ar-SA"/>
        </w:rPr>
        <w:t>охчийн мотт к1иранах 1 сохьтехь хьеха лерина ю программа.</w:t>
      </w:r>
    </w:p>
    <w:p w:rsidR="00C636DC" w:rsidRPr="00C636DC" w:rsidRDefault="00C636DC" w:rsidP="00C636DC">
      <w:pPr>
        <w:widowControl/>
        <w:suppressAutoHyphens w:val="0"/>
        <w:spacing w:after="150"/>
        <w:jc w:val="center"/>
        <w:rPr>
          <w:rFonts w:ascii="Times New Roman" w:eastAsia="Times New Roman" w:hAnsi="Times New Roman" w:cs="Times New Roman"/>
          <w:b/>
          <w:kern w:val="0"/>
          <w:sz w:val="28"/>
          <w:szCs w:val="28"/>
          <w:lang w:eastAsia="ru-RU" w:bidi="ar-SA"/>
        </w:rPr>
      </w:pPr>
      <w:r w:rsidRPr="00C636DC">
        <w:rPr>
          <w:rFonts w:ascii="Times New Roman" w:eastAsia="Times New Roman" w:hAnsi="Times New Roman" w:cs="Times New Roman"/>
          <w:b/>
          <w:kern w:val="0"/>
          <w:sz w:val="28"/>
          <w:szCs w:val="28"/>
          <w:lang w:eastAsia="ru-RU" w:bidi="ar-SA"/>
        </w:rPr>
        <w:t>Белхан программин чулацам</w:t>
      </w:r>
    </w:p>
    <w:p w:rsidR="00C636DC" w:rsidRPr="00C636DC" w:rsidRDefault="00C636DC" w:rsidP="00C636DC">
      <w:pPr>
        <w:widowControl/>
        <w:suppressAutoHyphens w:val="0"/>
        <w:spacing w:after="150"/>
        <w:jc w:val="center"/>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8сахьт</w:t>
      </w:r>
    </w:p>
    <w:p w:rsidR="00C636DC" w:rsidRPr="00C636DC" w:rsidRDefault="00C636DC" w:rsidP="00C636DC">
      <w:pPr>
        <w:widowControl/>
        <w:suppressAutoHyphens w:val="0"/>
        <w:spacing w:after="150"/>
        <w:rPr>
          <w:rFonts w:ascii="Times New Roman" w:eastAsia="Times New Roman" w:hAnsi="Times New Roman" w:cs="Times New Roman"/>
          <w:b/>
          <w:kern w:val="0"/>
          <w:sz w:val="28"/>
          <w:szCs w:val="28"/>
          <w:lang w:eastAsia="ru-RU" w:bidi="ar-SA"/>
        </w:rPr>
      </w:pPr>
      <w:r w:rsidRPr="00C636DC">
        <w:rPr>
          <w:rFonts w:ascii="Times New Roman" w:eastAsia="Times New Roman" w:hAnsi="Times New Roman" w:cs="Times New Roman"/>
          <w:b/>
          <w:kern w:val="0"/>
          <w:sz w:val="28"/>
          <w:szCs w:val="28"/>
          <w:lang w:eastAsia="ru-RU" w:bidi="ar-SA"/>
        </w:rPr>
        <w:t>Карладаккхар</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Мотт - адамийн уьйран уггар мехала г1ирс.</w:t>
      </w:r>
    </w:p>
    <w:p w:rsidR="00C636DC" w:rsidRPr="00C636DC" w:rsidRDefault="00C636DC" w:rsidP="00C636DC">
      <w:pPr>
        <w:widowControl/>
        <w:suppressAutoHyphens w:val="0"/>
        <w:spacing w:after="150"/>
        <w:rPr>
          <w:rFonts w:ascii="Times New Roman" w:eastAsia="Times New Roman" w:hAnsi="Times New Roman" w:cs="Times New Roman"/>
          <w:b/>
          <w:kern w:val="0"/>
          <w:sz w:val="28"/>
          <w:szCs w:val="28"/>
          <w:lang w:eastAsia="ru-RU" w:bidi="ar-SA"/>
        </w:rPr>
      </w:pPr>
      <w:r w:rsidRPr="00C636DC">
        <w:rPr>
          <w:rFonts w:ascii="Times New Roman" w:eastAsia="Times New Roman" w:hAnsi="Times New Roman" w:cs="Times New Roman"/>
          <w:b/>
          <w:kern w:val="0"/>
          <w:sz w:val="28"/>
          <w:szCs w:val="28"/>
          <w:lang w:eastAsia="ru-RU" w:bidi="ar-SA"/>
        </w:rPr>
        <w:t>Къамелан дакъош.(1 сахьт)</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Къамелан дакъош къасто хаар. Ц1ердош, цуьнан терахь, дожарш легар</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Билгалдош, цуьнан легар. Билгалдош кхечу къамелан дакъойх схьакъасто хаар.</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b/>
          <w:bCs/>
          <w:kern w:val="0"/>
          <w:sz w:val="28"/>
          <w:szCs w:val="28"/>
          <w:lang w:eastAsia="ru-RU" w:bidi="ar-SA"/>
        </w:rPr>
        <w:t>Синтаксис а, пунктуаци а.(2 сахьт)</w:t>
      </w:r>
    </w:p>
    <w:p w:rsidR="00C636DC" w:rsidRPr="00C636DC" w:rsidRDefault="00C636DC" w:rsidP="00C636DC">
      <w:pPr>
        <w:widowControl/>
        <w:shd w:val="clear" w:color="auto" w:fill="FFFFFF"/>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Синтаксисах лаьцна юьхьанцара кхетам.</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Дешнийн цхьаьнакхетар. Предложенехь коьрта а, дозуш долу а дешнаш вовшех кьасто хаар. Предложени. Предложенийн тайпанаш. Дийцаран предложени. Предложенийн тайпанаш. Хаттаран, айдаран предложенеш.Предложенийн тайпанаш. Хаттаран, айдаран предложенеш.</w:t>
      </w:r>
    </w:p>
    <w:p w:rsidR="00C636DC" w:rsidRPr="00C636DC" w:rsidRDefault="00C636DC" w:rsidP="00C636DC">
      <w:pPr>
        <w:widowControl/>
        <w:suppressAutoHyphens w:val="0"/>
        <w:spacing w:after="150"/>
        <w:rPr>
          <w:rFonts w:ascii="Times New Roman" w:eastAsia="Times New Roman" w:hAnsi="Times New Roman" w:cs="Times New Roman"/>
          <w:b/>
          <w:kern w:val="0"/>
          <w:sz w:val="28"/>
          <w:szCs w:val="28"/>
          <w:lang w:eastAsia="ru-RU" w:bidi="ar-SA"/>
        </w:rPr>
      </w:pPr>
      <w:r w:rsidRPr="00C636DC">
        <w:rPr>
          <w:rFonts w:ascii="Times New Roman" w:eastAsia="Times New Roman" w:hAnsi="Times New Roman" w:cs="Times New Roman"/>
          <w:b/>
          <w:kern w:val="0"/>
          <w:sz w:val="28"/>
          <w:szCs w:val="28"/>
          <w:lang w:eastAsia="ru-RU" w:bidi="ar-SA"/>
        </w:rPr>
        <w:t>Предложенин коьрта меженаш.(1сахьт)</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Предложенин коьрта меженаш. Предложенин коьрта меженаш. Сказуеми.</w:t>
      </w:r>
    </w:p>
    <w:p w:rsidR="00C636DC" w:rsidRPr="00C636DC" w:rsidRDefault="00C636DC" w:rsidP="00C636DC">
      <w:pPr>
        <w:widowControl/>
        <w:suppressAutoHyphens w:val="0"/>
        <w:spacing w:after="150"/>
        <w:rPr>
          <w:rFonts w:ascii="Times New Roman" w:eastAsia="Times New Roman" w:hAnsi="Times New Roman" w:cs="Times New Roman"/>
          <w:b/>
          <w:kern w:val="0"/>
          <w:sz w:val="28"/>
          <w:szCs w:val="28"/>
          <w:lang w:eastAsia="ru-RU" w:bidi="ar-SA"/>
        </w:rPr>
      </w:pPr>
      <w:r w:rsidRPr="00C636DC">
        <w:rPr>
          <w:rFonts w:ascii="Times New Roman" w:eastAsia="Times New Roman" w:hAnsi="Times New Roman" w:cs="Times New Roman"/>
          <w:b/>
          <w:kern w:val="0"/>
          <w:sz w:val="28"/>
          <w:szCs w:val="28"/>
          <w:lang w:eastAsia="ru-RU" w:bidi="ar-SA"/>
        </w:rPr>
        <w:t>Предложенин коьртаза меженаш.(1сахьт)</w:t>
      </w:r>
    </w:p>
    <w:p w:rsidR="00C636DC" w:rsidRPr="00C636DC" w:rsidRDefault="00C636DC" w:rsidP="00C636DC">
      <w:pPr>
        <w:widowControl/>
        <w:shd w:val="clear" w:color="auto" w:fill="FFFFFF"/>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Предложенин коьртаза меженаш. Кхачам, цуьнан синтак-сически билгалонаш. Предложенин коьртаза меженаш. Къастам, цуьнан синтаксически билгалонаш. Предложенин коьртаза меженаш. Латтам, цуьнан синтаксически билгалонаш. Яржаза а, яьржина а предложенеш. Уьш вовшех къасто хаар. Цхьанатайпанарчу меженех лаьцна кхетам балар, цаьрца йолу хуттургаш. Цхьанатайпанарчу меженашкахь юкъара дешнаш. Юкъарчу дашна т1ехьа ши т1адам биллар. Цхьанатайпанарчу меженашца хуттургаш. Т1едерзар. Т1едерзарехь сацаран хьаьркаш.</w:t>
      </w:r>
    </w:p>
    <w:p w:rsidR="00C636DC" w:rsidRPr="00C636DC" w:rsidRDefault="00C636DC" w:rsidP="00C636DC">
      <w:pPr>
        <w:widowControl/>
        <w:shd w:val="clear" w:color="auto" w:fill="FFFFFF"/>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Цхьалхе а, чолхе а предложенеш.</w:t>
      </w:r>
    </w:p>
    <w:p w:rsidR="00C636DC" w:rsidRPr="00C636DC" w:rsidRDefault="00C636DC" w:rsidP="00C636DC">
      <w:pPr>
        <w:widowControl/>
        <w:shd w:val="clear" w:color="auto" w:fill="FFFFFF"/>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Хуттургаш йолу чолхе предложенеш. Чолхечу предложенешна схемаш х1иттор. Авторан дешнел т1ехьа а, царна хьалха а ма -дарра къамел. Ма-дарра къамелехь сацаран хьаьркаш. Диалог. Диалоган репликашна хьалха йозанехь тире. Диалог схьакъасто а, диалогехь репликаш муьлхарш ю а хаар.</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b/>
          <w:bCs/>
          <w:kern w:val="0"/>
          <w:sz w:val="28"/>
          <w:szCs w:val="28"/>
          <w:lang w:eastAsia="ru-RU" w:bidi="ar-SA"/>
        </w:rPr>
        <w:t>Фонетика. Графика. Орфографи. (1 сахьт)</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lastRenderedPageBreak/>
        <w:t>Йозанехь къамелан аьзнаш билгалдахар. Нохчийн алфавит (элпаш, аьзнаш, абат). Мукъа а, мукъаза а аьзнаш. Зевне а, къора а мукъаза аьзнаш. Зевне а, къора а, легашна т1ера аьзнаш кхолладалар.</w:t>
      </w:r>
    </w:p>
    <w:p w:rsidR="00C636DC" w:rsidRPr="00C636DC" w:rsidRDefault="00C636DC" w:rsidP="00C636DC">
      <w:pPr>
        <w:widowControl/>
        <w:shd w:val="clear" w:color="auto" w:fill="FFFFFF"/>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Шала мукъаза элпаш. Шалха элпаш. Церан нийсаяздаран бакъонаш. Я, яь, ю, юь, е, ё элпийн маь1на а, церан яздар а. Й элпан маь1на а, нийсаяздар а. Деха а, доца а мукъа аьзнаш. Доца шеконан мукъа аьзнаш</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(А, У, И), церан нийсаяздар. Дифтонгаш. Йиш хадоран хьаьрк. Мукъачу аьзнийн мерах алар.</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b/>
          <w:bCs/>
          <w:kern w:val="0"/>
          <w:sz w:val="28"/>
          <w:szCs w:val="28"/>
          <w:lang w:eastAsia="ru-RU" w:bidi="ar-SA"/>
        </w:rPr>
        <w:t>Лексика. (1 сахьт)</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Лексиках юьхьанцара кхетам. Дешан грамматически а, лексически а маь1нех кхетар. Дошамех пайдаэца хаар. Дешнийн маь1наш. Дешнийн масех маь1на хилар; тардинчу маь1нехь а лелар, уьш вовшах къасто хаар. Омонимаш. Къамелехь омонимаша деш долу г1уллакх. Синонимаш. Къамелехь синонимаша деш долу г1уллакх. Антонимаш. Къамелехь антонимаша деш долу г1уллакх. Дешнийн ч1аг1делла цхьаьнакхетарш. Лексиках 1амийнарг карладаккхар.</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b/>
          <w:bCs/>
          <w:kern w:val="0"/>
          <w:sz w:val="28"/>
          <w:szCs w:val="28"/>
          <w:lang w:eastAsia="ru-RU" w:bidi="ar-SA"/>
        </w:rPr>
        <w:t>Морфологи.  Дошкхолладалар а, орфографи а. (1 сахьт)</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Дошкхолладаларх, орфографех кхетам балар. Дешнийн хийцадаларан а, кхолладаларан а некъаш. Дешнийн кхолладалар, церан некъаш а, нийсаяздар а. Дешан лард а, чаккхе а. Чаккхенийн грамматически маь1на. Орам а, гергара дешнаш а. Дешхьалхе а, цо дашна луш долу маь1на а. Схьадовлаза а, схьадевлла а дешнаш. Суффикс. Цуьнан тайпанаш. Суффиксийн маь1на.</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b/>
          <w:bCs/>
          <w:kern w:val="0"/>
          <w:sz w:val="28"/>
          <w:szCs w:val="28"/>
          <w:lang w:eastAsia="ru-RU" w:bidi="ar-SA"/>
        </w:rPr>
        <w:t>1амийнарг карладаккхар.(1 сахьт)</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Предложенин коьрта а, коьртаза а меженаш. Предложенин цхьанатайпанара меженаш. Лексика. Дешнийн маь1наш, омонимаш, синонимаш, антонимаш. Дешан лард, орам, дешхьалхе, суффикс. Ц1ердош, цуьнан терахь, классаш, легар.</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b/>
          <w:bCs/>
          <w:kern w:val="0"/>
          <w:sz w:val="28"/>
          <w:szCs w:val="28"/>
          <w:lang w:eastAsia="ru-RU" w:bidi="ar-SA"/>
        </w:rPr>
        <w:t>Дерриге  (8сахьт)</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Нохчийн мотт 1амийначу дешархочуьнгахь хила деза хаарш:</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 нохчийн мотт уьйран а, юкъаметиггалин гIирс а, пачхьалкхан мотт а хиларх кхетар;</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 нохчийн мотт дешаран, къинхьегаман, говзаллин гIуллакхдарехь а, ша вовзийтарехь а, юкъараллехь ша дIалоцу йолу меттиг билгалъярехь а оьшуш хиларх кхеташ хилар;</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 вовшашца а, кхечу къаьмнийн векалшца а юкъаметтигаш дIакхехьарехь нохчийн маттах пайда эца кийча хилар;</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 къаьмнийн культурийн юкъаметтигаш дIакхехьарехь къинхетаме а, машаре а хилар;</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lastRenderedPageBreak/>
        <w:t>– шен къоман а, РФ-цехь дехачу къаьмнийн а, дуьненаюкъара культура а йовзарехь нохчийн мотт мехала гIирс хиларх кхеташ хилар.</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 барта а, йозанан а хаамех цхьатера кхеташ хилар (Iалашонех, теманех, коьртачу а, тIебузучу а хаамех);</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 тайп-тайпанчу хотIийн (стилан), жанрийн тексташ массо кепара ешар карадерзор;</w:t>
      </w:r>
    </w:p>
    <w:p w:rsidR="00C636DC" w:rsidRP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 билгалбинчу барамехь яцйина (план, юхасхьайийцар, изложени, конспект) ладоьгIна я дIаешна текст юха схьайийца хаар;</w:t>
      </w:r>
    </w:p>
    <w:p w:rsidR="00C636DC" w:rsidRDefault="00C636DC" w:rsidP="00C636DC">
      <w:pPr>
        <w:widowControl/>
        <w:suppressAutoHyphens w:val="0"/>
        <w:spacing w:after="150"/>
        <w:rPr>
          <w:rFonts w:ascii="Times New Roman" w:eastAsia="Times New Roman" w:hAnsi="Times New Roman" w:cs="Times New Roman"/>
          <w:kern w:val="0"/>
          <w:sz w:val="28"/>
          <w:szCs w:val="28"/>
          <w:lang w:eastAsia="ru-RU" w:bidi="ar-SA"/>
        </w:rPr>
      </w:pPr>
      <w:r w:rsidRPr="00C636DC">
        <w:rPr>
          <w:rFonts w:ascii="Times New Roman" w:eastAsia="Times New Roman" w:hAnsi="Times New Roman" w:cs="Times New Roman"/>
          <w:kern w:val="0"/>
          <w:sz w:val="28"/>
          <w:szCs w:val="28"/>
          <w:lang w:eastAsia="ru-RU" w:bidi="ar-SA"/>
        </w:rPr>
        <w:t>– тайп-тайпана юкъараллин хьелаш тидаме а оьцуш, къамелдарехь а, дийцаре даршкахь, дискуссешкахь дакъа лаца а, барта а, йозанан а аларш кхолла а хаар.</w:t>
      </w:r>
    </w:p>
    <w:p w:rsidR="00C636DC" w:rsidRPr="00C636DC" w:rsidRDefault="00C636DC" w:rsidP="00C636DC">
      <w:pPr>
        <w:widowControl/>
        <w:suppressAutoHyphens w:val="0"/>
        <w:spacing w:after="200" w:line="360" w:lineRule="auto"/>
        <w:jc w:val="center"/>
        <w:rPr>
          <w:rFonts w:ascii="Times New Roman" w:eastAsia="Times New Roman" w:hAnsi="Times New Roman" w:cs="Times New Roman"/>
          <w:b/>
          <w:kern w:val="0"/>
          <w:sz w:val="28"/>
          <w:szCs w:val="28"/>
          <w:lang w:eastAsia="ru-RU" w:bidi="ar-SA"/>
        </w:rPr>
      </w:pPr>
      <w:r w:rsidRPr="00C636DC">
        <w:rPr>
          <w:rFonts w:ascii="Times New Roman" w:eastAsia="Times New Roman" w:hAnsi="Times New Roman" w:cs="Times New Roman"/>
          <w:b/>
          <w:kern w:val="0"/>
          <w:sz w:val="28"/>
          <w:szCs w:val="28"/>
          <w:lang w:eastAsia="ru-RU" w:bidi="ar-SA"/>
        </w:rPr>
        <w:t>Содержание  программы и календарно-тематическое  планирование по предмету  Чеченская литература</w:t>
      </w:r>
    </w:p>
    <w:p w:rsidR="00C636DC" w:rsidRPr="00C636DC" w:rsidRDefault="00C636DC" w:rsidP="00C636DC">
      <w:pPr>
        <w:widowControl/>
        <w:suppressAutoHyphens w:val="0"/>
        <w:spacing w:after="200" w:line="360" w:lineRule="auto"/>
        <w:jc w:val="center"/>
        <w:rPr>
          <w:rFonts w:ascii="Times New Roman" w:eastAsia="Times New Roman" w:hAnsi="Times New Roman" w:cs="Times New Roman"/>
          <w:b/>
          <w:kern w:val="0"/>
          <w:sz w:val="28"/>
          <w:szCs w:val="28"/>
          <w:lang w:eastAsia="ru-RU" w:bidi="ar-SA"/>
        </w:rPr>
      </w:pPr>
      <w:r w:rsidRPr="00C636DC">
        <w:rPr>
          <w:rFonts w:ascii="Times New Roman" w:eastAsia="Times New Roman" w:hAnsi="Times New Roman" w:cs="Times New Roman"/>
          <w:b/>
          <w:kern w:val="0"/>
          <w:sz w:val="28"/>
          <w:szCs w:val="28"/>
          <w:lang w:eastAsia="ru-RU" w:bidi="ar-SA"/>
        </w:rPr>
        <w:t>«Чтение и развитие речи»</w:t>
      </w:r>
    </w:p>
    <w:p w:rsidR="00C636DC" w:rsidRPr="00C636DC" w:rsidRDefault="00C636DC" w:rsidP="00C636DC">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C636DC">
        <w:rPr>
          <w:rFonts w:ascii="Times New Roman" w:eastAsia="Times New Roman" w:hAnsi="Times New Roman" w:cs="Times New Roman"/>
          <w:b/>
          <w:color w:val="000000"/>
          <w:kern w:val="0"/>
          <w:sz w:val="28"/>
          <w:szCs w:val="28"/>
          <w:lang w:eastAsia="ru-RU" w:bidi="ar-SA"/>
        </w:rPr>
        <w:t xml:space="preserve">          </w:t>
      </w:r>
      <w:r>
        <w:rPr>
          <w:rFonts w:ascii="Times New Roman" w:eastAsia="Times New Roman" w:hAnsi="Times New Roman" w:cs="Times New Roman"/>
          <w:b/>
          <w:color w:val="000000"/>
          <w:kern w:val="0"/>
          <w:sz w:val="28"/>
          <w:szCs w:val="28"/>
          <w:lang w:eastAsia="ru-RU" w:bidi="ar-SA"/>
        </w:rPr>
        <w:t xml:space="preserve">                              </w:t>
      </w:r>
      <w:r w:rsidRPr="00C636DC">
        <w:rPr>
          <w:rFonts w:ascii="Times New Roman" w:eastAsia="Times New Roman" w:hAnsi="Times New Roman" w:cs="Times New Roman"/>
          <w:b/>
          <w:color w:val="000000"/>
          <w:kern w:val="0"/>
          <w:sz w:val="28"/>
          <w:szCs w:val="28"/>
          <w:lang w:eastAsia="ru-RU" w:bidi="ar-SA"/>
        </w:rPr>
        <w:t xml:space="preserve"> Кхеторанкехат</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C636DC" w:rsidRPr="00C636DC" w:rsidRDefault="00C636DC" w:rsidP="00C636DC">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C636DC">
        <w:rPr>
          <w:rFonts w:ascii="Times New Roman" w:eastAsia="Times New Roman" w:hAnsi="Times New Roman" w:cs="Times New Roman"/>
          <w:b/>
          <w:color w:val="000000"/>
          <w:kern w:val="0"/>
          <w:sz w:val="28"/>
          <w:szCs w:val="28"/>
          <w:lang w:eastAsia="ru-RU" w:bidi="ar-SA"/>
        </w:rPr>
        <w:t>Документан д1ах1оттам</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Литературинбелхан программа дийнацхьа документ ду, цу юкъадог1у:</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кхеторанкехат;</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дешаран-тематикин план;</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дешархойнхаарийн т1ег1а;</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дешаранметодикинболхкхочушбаноьшу г1ирсаш билгалбахар.</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C636DC" w:rsidRPr="00C636DC" w:rsidRDefault="00C636DC" w:rsidP="00C636DC">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C636DC">
        <w:rPr>
          <w:rFonts w:ascii="Times New Roman" w:eastAsia="Times New Roman" w:hAnsi="Times New Roman" w:cs="Times New Roman"/>
          <w:b/>
          <w:color w:val="000000"/>
          <w:kern w:val="0"/>
          <w:sz w:val="28"/>
          <w:szCs w:val="28"/>
          <w:lang w:eastAsia="ru-RU" w:bidi="ar-SA"/>
        </w:rPr>
        <w:t>Дешаранпредметанюкъара характеристика</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Лаккхараийман а долуш, эстетикин мах хадо а хууш, г1иллакх-оьздангаллех массо а аг1ор адамкхиорехьдоккха маь1на дуисбаьхьаллин литература. Дешаранхьукматехь литература хьехаркхочушдоискусствондахарца з1е тасарца, кеп а, чулацам а вовшехбуозарца, историна, ламасташца, керлаюкъадалорашна т1е а тийжаш,историн-культуринхаамехпайдаоьцуш, литературинтеорин а, историн а коьртакхетамаш 1амош, исбаьхьаллинпроизведенешталлаа,церан мах хадо а хааршлуш, литературинметтанисбаьхьаллин г1ирсаш караберзош а.</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Дешаранхьукматехь литература хьехаран 1алашо-дешан искусство, классически а, кхечухалкъийн а литературийнхьалдовзийтар; литературансоциокультуринцхьанадекъахсаннакхетамбалар.Литература 1аморан бух-исбаьхьаллинговзаршешар а, 1амор; историн-культурин а хиламийн а, дешанговзанчийнбиографеш а йовзийтар.</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Литературинговзарийнэстетикин мах хадо, царехкхетадешархой 1амор.</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lastRenderedPageBreak/>
        <w:t>Дукхахенахьдуьйнаисбаьхьаллин аг1ор дерригехалкъо классически аг1ор къобалйина, мехкан а, дуьненан а литературинхазнахилла д1ах1иттина исбаьхьаллинговзарш 1аморехь бен кхочушъялуряцлитературин 1алашонаш. Цут1е а доьг1на, школехь литература 1аморан 1алашо ю лаккхараисбаьхьаллинкхачамболу, дахаранбакъдерггойту, юкъарасинмехаллашйовзуьйтуш, адамашкахьлекхарасинъоьздангаллинсинхаамашкхуллушйолудуьненахьтоьллайолудешанкультуринисбаьхьаллинговзаршдешархошнайовзийтар.</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9-чу классехьнохчийн литература к1иранах 2 сохьтехьхьехалерина ю программа.</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C636DC" w:rsidRPr="00C636DC" w:rsidRDefault="00C636DC" w:rsidP="003C3E80">
      <w:pPr>
        <w:widowControl/>
        <w:suppressAutoHyphens w:val="0"/>
        <w:spacing w:after="150"/>
        <w:jc w:val="center"/>
        <w:rPr>
          <w:rFonts w:ascii="Times New Roman" w:eastAsia="Times New Roman" w:hAnsi="Times New Roman" w:cs="Times New Roman"/>
          <w:b/>
          <w:kern w:val="0"/>
          <w:sz w:val="28"/>
          <w:szCs w:val="28"/>
          <w:lang w:eastAsia="ru-RU" w:bidi="ar-SA"/>
        </w:rPr>
      </w:pPr>
      <w:r w:rsidRPr="00C636DC">
        <w:rPr>
          <w:rFonts w:ascii="Times New Roman" w:eastAsia="Times New Roman" w:hAnsi="Times New Roman" w:cs="Times New Roman"/>
          <w:b/>
          <w:kern w:val="0"/>
          <w:sz w:val="28"/>
          <w:szCs w:val="28"/>
          <w:lang w:eastAsia="ru-RU" w:bidi="ar-SA"/>
        </w:rPr>
        <w:t>Белхан программин чулацам</w:t>
      </w:r>
      <w:r w:rsidR="003C3E80">
        <w:rPr>
          <w:rFonts w:ascii="Times New Roman" w:eastAsia="Times New Roman" w:hAnsi="Times New Roman" w:cs="Times New Roman"/>
          <w:b/>
          <w:kern w:val="0"/>
          <w:sz w:val="28"/>
          <w:szCs w:val="28"/>
          <w:lang w:eastAsia="ru-RU" w:bidi="ar-SA"/>
        </w:rPr>
        <w:t xml:space="preserve"> 8сахьт</w:t>
      </w:r>
    </w:p>
    <w:p w:rsidR="00C636DC" w:rsidRPr="00C636DC" w:rsidRDefault="00C636DC" w:rsidP="00C636DC">
      <w:pPr>
        <w:widowControl/>
        <w:shd w:val="clear" w:color="auto" w:fill="FFFFFF"/>
        <w:suppressAutoHyphens w:val="0"/>
        <w:jc w:val="center"/>
        <w:rPr>
          <w:rFonts w:ascii="Times New Roman" w:eastAsia="Times New Roman" w:hAnsi="Times New Roman" w:cs="Times New Roman"/>
          <w:b/>
          <w:color w:val="000000"/>
          <w:kern w:val="0"/>
          <w:sz w:val="28"/>
          <w:szCs w:val="28"/>
          <w:lang w:eastAsia="ru-RU" w:bidi="ar-SA"/>
        </w:rPr>
      </w:pPr>
      <w:r w:rsidRPr="00C636DC">
        <w:rPr>
          <w:rFonts w:ascii="Times New Roman" w:eastAsia="Times New Roman" w:hAnsi="Times New Roman" w:cs="Times New Roman"/>
          <w:b/>
          <w:color w:val="000000"/>
          <w:kern w:val="0"/>
          <w:sz w:val="28"/>
          <w:szCs w:val="28"/>
          <w:lang w:eastAsia="ru-RU" w:bidi="ar-SA"/>
        </w:rPr>
        <w:t>Нохчийн халкъан барта кхолларалла(3с).</w:t>
      </w:r>
    </w:p>
    <w:p w:rsidR="00C636DC" w:rsidRPr="00C636DC" w:rsidRDefault="00C636DC" w:rsidP="00C636DC">
      <w:pPr>
        <w:widowControl/>
        <w:shd w:val="clear" w:color="auto" w:fill="FFFFFF"/>
        <w:suppressAutoHyphens w:val="0"/>
        <w:jc w:val="center"/>
        <w:rPr>
          <w:rFonts w:ascii="Times New Roman" w:eastAsia="Times New Roman" w:hAnsi="Times New Roman" w:cs="Times New Roman"/>
          <w:color w:val="000000"/>
          <w:kern w:val="0"/>
          <w:sz w:val="28"/>
          <w:szCs w:val="28"/>
          <w:lang w:eastAsia="ru-RU" w:bidi="ar-SA"/>
        </w:rPr>
      </w:pP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Нохчийн халкъан барта кхолларалла(1 сахьт).</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Кицанаш (1 сахьт).</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Х1етал-металш (1 сахьт).</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C636DC" w:rsidRPr="00C636DC" w:rsidRDefault="00C636DC" w:rsidP="00C636DC">
      <w:pPr>
        <w:widowControl/>
        <w:shd w:val="clear" w:color="auto" w:fill="FFFFFF"/>
        <w:suppressAutoHyphens w:val="0"/>
        <w:jc w:val="center"/>
        <w:rPr>
          <w:rFonts w:ascii="Times New Roman" w:eastAsia="Times New Roman" w:hAnsi="Times New Roman" w:cs="Times New Roman"/>
          <w:b/>
          <w:color w:val="000000"/>
          <w:kern w:val="0"/>
          <w:sz w:val="28"/>
          <w:szCs w:val="28"/>
          <w:lang w:eastAsia="ru-RU" w:bidi="ar-SA"/>
        </w:rPr>
      </w:pPr>
      <w:r w:rsidRPr="00C636DC">
        <w:rPr>
          <w:rFonts w:ascii="Times New Roman" w:eastAsia="Times New Roman" w:hAnsi="Times New Roman" w:cs="Times New Roman"/>
          <w:b/>
          <w:color w:val="000000"/>
          <w:kern w:val="0"/>
          <w:sz w:val="28"/>
          <w:szCs w:val="28"/>
          <w:lang w:eastAsia="ru-RU" w:bidi="ar-SA"/>
        </w:rPr>
        <w:t>Нохчийн литература(5с).</w:t>
      </w:r>
    </w:p>
    <w:p w:rsidR="00C636DC" w:rsidRPr="00C636DC" w:rsidRDefault="00C636DC" w:rsidP="00C636DC">
      <w:pPr>
        <w:widowControl/>
        <w:shd w:val="clear" w:color="auto" w:fill="FFFFFF"/>
        <w:suppressAutoHyphens w:val="0"/>
        <w:jc w:val="center"/>
        <w:rPr>
          <w:rFonts w:ascii="Times New Roman" w:eastAsia="Times New Roman" w:hAnsi="Times New Roman" w:cs="Times New Roman"/>
          <w:color w:val="000000"/>
          <w:kern w:val="0"/>
          <w:sz w:val="28"/>
          <w:szCs w:val="28"/>
          <w:lang w:eastAsia="ru-RU" w:bidi="ar-SA"/>
        </w:rPr>
      </w:pPr>
    </w:p>
    <w:p w:rsidR="00C636DC" w:rsidRPr="00C636DC" w:rsidRDefault="00C636DC" w:rsidP="00C636DC">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C636DC">
        <w:rPr>
          <w:rFonts w:ascii="Times New Roman" w:eastAsia="Times New Roman" w:hAnsi="Times New Roman" w:cs="Times New Roman"/>
          <w:b/>
          <w:color w:val="000000"/>
          <w:kern w:val="0"/>
          <w:sz w:val="28"/>
          <w:szCs w:val="28"/>
          <w:lang w:eastAsia="ru-RU" w:bidi="ar-SA"/>
        </w:rPr>
        <w:t>Барта кхоллараллиний,литературинийюккъерауьйр(1сахьт).</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Бадуев С. «Зайнди». Чулацамбовзийтар. Зайндинваст(1сахьт)</w:t>
      </w:r>
    </w:p>
    <w:p w:rsidR="00C636DC" w:rsidRPr="00C636DC" w:rsidRDefault="00C636DC" w:rsidP="00C636DC">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C636DC">
        <w:rPr>
          <w:rFonts w:ascii="Times New Roman" w:eastAsia="Times New Roman" w:hAnsi="Times New Roman" w:cs="Times New Roman"/>
          <w:b/>
          <w:color w:val="000000"/>
          <w:kern w:val="0"/>
          <w:sz w:val="28"/>
          <w:szCs w:val="28"/>
          <w:lang w:eastAsia="ru-RU" w:bidi="ar-SA"/>
        </w:rPr>
        <w:t>Литературантурпалхочух а, сюжетах а кхетам(1сахьт).</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Мамакаев М. «Баппа» (1сахьт).</w:t>
      </w:r>
    </w:p>
    <w:p w:rsidR="00C636DC" w:rsidRPr="00C636DC" w:rsidRDefault="00C636DC" w:rsidP="00C636DC">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C636DC">
        <w:rPr>
          <w:rFonts w:ascii="Times New Roman" w:eastAsia="Times New Roman" w:hAnsi="Times New Roman" w:cs="Times New Roman"/>
          <w:b/>
          <w:color w:val="000000"/>
          <w:kern w:val="0"/>
          <w:sz w:val="28"/>
          <w:szCs w:val="28"/>
          <w:lang w:eastAsia="ru-RU" w:bidi="ar-SA"/>
        </w:rPr>
        <w:t>Стихотворникъамелах а, строфах а лаьцна (3сахьт).</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Арсанукаев Ш. « Баьпканюьхк» ( 1сахьт).</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Эдилов Х. «Ненан безам» (1сахьт).</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Гадаев М. «Доттаг1ашка» (1сахьт).</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C636DC" w:rsidRPr="00C636DC" w:rsidRDefault="00C636DC" w:rsidP="00C636DC">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C636DC">
        <w:rPr>
          <w:rFonts w:ascii="Times New Roman" w:eastAsia="Times New Roman" w:hAnsi="Times New Roman" w:cs="Times New Roman"/>
          <w:b/>
          <w:color w:val="000000"/>
          <w:kern w:val="0"/>
          <w:sz w:val="28"/>
          <w:szCs w:val="28"/>
          <w:lang w:eastAsia="ru-RU" w:bidi="ar-SA"/>
        </w:rPr>
        <w:t>Литература 1амийначу дешархочунна хаа деза:</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нохчийн барта кхоллараллин коьрта тайпанаш, 1амийначу барта говзарийн чулацам а, исбаьхьаллин башхаллаш а;</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барта кхоллараллиний, исбаьхьаллин литературиний юкъара къастамаш;</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нохчийн литература кхолла яларан коьрта хьелаш;</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къоман барта кхоллараллин бухт1ехь, 1аьрбийн, оьрсийн а, кхечу къаьмнийн а литературех пайда а оьцуш, нохчийн исбаьхьаллин литература кхиар;</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1амийнчу исбаьхьаллин говзар т1ехь гайтинчу заманан коьрта билгалонаш, сюжетан, д1а х1оттаман, вастийн башхаллаш;</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1амийнчу исбаьхьаллин говзарийн коьртачу турпалхойн амалш а, юкъара маь1на а, жанрийн къастамаш, нохчийниллин, стихан башхаллаш;</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C636DC" w:rsidRPr="00C636DC" w:rsidRDefault="00C636DC" w:rsidP="00C636DC">
      <w:pPr>
        <w:widowControl/>
        <w:shd w:val="clear" w:color="auto" w:fill="FFFFFF"/>
        <w:suppressAutoHyphens w:val="0"/>
        <w:rPr>
          <w:rFonts w:ascii="Times New Roman" w:eastAsia="Times New Roman" w:hAnsi="Times New Roman" w:cs="Times New Roman"/>
          <w:b/>
          <w:color w:val="000000"/>
          <w:kern w:val="0"/>
          <w:sz w:val="28"/>
          <w:szCs w:val="28"/>
          <w:lang w:eastAsia="ru-RU" w:bidi="ar-SA"/>
        </w:rPr>
      </w:pPr>
      <w:r w:rsidRPr="00C636DC">
        <w:rPr>
          <w:rFonts w:ascii="Times New Roman" w:eastAsia="Times New Roman" w:hAnsi="Times New Roman" w:cs="Times New Roman"/>
          <w:b/>
          <w:color w:val="000000"/>
          <w:kern w:val="0"/>
          <w:sz w:val="28"/>
          <w:szCs w:val="28"/>
          <w:lang w:eastAsia="ru-RU" w:bidi="ar-SA"/>
        </w:rPr>
        <w:t>Дешархошна 1емина хила деза:</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lastRenderedPageBreak/>
        <w:t>– говзар т1ера исбаьхьаллин суьрташшайн ойланехь юха схьах1итто;</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барта кхоллараллин а, йозанан литературин а говзаршен жанран, идейно-исбаьхьаллин башхаллашка хьаьжжина къасто;</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халкъаниллийн а, литературин говзарийн а проблемаш билгалъяха;</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иллин турпалхочун амалш билгалъяха, тайп-тайпанчу иллеш т1ерачу турпалхойн амалш вовшех юстуш къасто;</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исбаьхьаллин говзар литературин муьлхачу тайпанан ю (эпически, лирически, драматически) билгалдаккха;</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иллинчулацаман, сюжетан, д1ах1оттаман, суртх1отторан г1ирсийн, меттанбашхаллашкъасто;</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исбаьхьаллинговзар маь1на билгалдаларехьтурпалхочунметтиг а, автора цуьнанхадош болу мах а билгалбаккха;</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исбаьхаллинговзарх а, цуьнантурпалхойх а шайнахетарг бух боллуш ч1аг1дан;</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1амат т1ехь ялийначу литературоведчески дошамах пайда эца;</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исбаьхьаллин говзар а, литературин юкъараллин дахарх лаьцна йолчу статьян а тексташ тийса а цалуш, шерра хозуьйтуш д1аеша;</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исбаьхьаллин говзар къастошеша;</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шаьш кхочуш бечу бартан, йозанан белхан план х1отто;</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литературин хрестомати т1ерачу статьян план, конспектх 1отто;</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изложенеш язъян;</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барта а, йозанан а тайп-тайпанан сочиненеш кхолла(шайнтидамех, шайна зеделлачух лаьцна а, живопись суьртехь пайдаоьцуш а, литературин материал т1ехь язъеш ерш а), царна юкъахь классехь 1амийначу говзар т1ера турпалхочун амалш къастош а, шина турпалхочун амалш вовшах юстуш а йолу сочиненеш;</w:t>
      </w:r>
    </w:p>
    <w:p w:rsidR="00C636DC" w:rsidRPr="00C636DC" w:rsidRDefault="00C636DC" w:rsidP="00C636DC">
      <w:pPr>
        <w:widowControl/>
        <w:shd w:val="clear" w:color="auto" w:fill="FFFFFF"/>
        <w:suppressAutoHyphens w:val="0"/>
        <w:rPr>
          <w:rFonts w:ascii="Times New Roman" w:eastAsia="Times New Roman" w:hAnsi="Times New Roman" w:cs="Times New Roman"/>
          <w:color w:val="000000"/>
          <w:kern w:val="0"/>
          <w:sz w:val="28"/>
          <w:szCs w:val="28"/>
          <w:lang w:eastAsia="ru-RU" w:bidi="ar-SA"/>
        </w:rPr>
      </w:pPr>
      <w:r w:rsidRPr="00C636DC">
        <w:rPr>
          <w:rFonts w:ascii="Times New Roman" w:eastAsia="Times New Roman" w:hAnsi="Times New Roman" w:cs="Times New Roman"/>
          <w:color w:val="000000"/>
          <w:kern w:val="0"/>
          <w:sz w:val="28"/>
          <w:szCs w:val="28"/>
          <w:lang w:eastAsia="ru-RU" w:bidi="ar-SA"/>
        </w:rPr>
        <w:t>– литературин хьокъехь йолчу статьян план а, тезисашa х1отто.</w:t>
      </w:r>
    </w:p>
    <w:p w:rsidR="00C636DC" w:rsidRPr="00730C15" w:rsidRDefault="00C636DC" w:rsidP="00730C15">
      <w:pPr>
        <w:widowControl/>
        <w:shd w:val="clear" w:color="auto" w:fill="FFFFFF"/>
        <w:ind w:firstLine="709"/>
        <w:jc w:val="both"/>
        <w:rPr>
          <w:rFonts w:ascii="Times New Roman" w:eastAsia="Arial Unicode MS" w:hAnsi="Times New Roman" w:cs="Times New Roman"/>
          <w:b/>
          <w:color w:val="000000"/>
          <w:sz w:val="28"/>
          <w:szCs w:val="28"/>
          <w:lang w:eastAsia="ar-SA" w:bidi="ar-SA"/>
        </w:rPr>
      </w:pPr>
    </w:p>
    <w:p w:rsidR="00A25FE3" w:rsidRDefault="00A25FE3" w:rsidP="00730C15">
      <w:pPr>
        <w:widowControl/>
        <w:shd w:val="clear" w:color="auto" w:fill="FFFFFF"/>
        <w:ind w:firstLine="709"/>
        <w:jc w:val="center"/>
        <w:rPr>
          <w:rFonts w:ascii="Times New Roman" w:eastAsia="Arial Unicode MS" w:hAnsi="Times New Roman" w:cs="Times New Roman"/>
          <w:b/>
          <w:color w:val="000000"/>
          <w:sz w:val="28"/>
          <w:szCs w:val="28"/>
          <w:lang w:eastAsia="ar-SA" w:bidi="ar-SA"/>
        </w:rPr>
      </w:pPr>
    </w:p>
    <w:p w:rsidR="00730C15" w:rsidRPr="00730C15" w:rsidRDefault="00730C15" w:rsidP="00730C15">
      <w:pPr>
        <w:widowControl/>
        <w:shd w:val="clear" w:color="auto" w:fill="FFFFFF"/>
        <w:ind w:firstLine="709"/>
        <w:jc w:val="center"/>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0"/>
          <w:sz w:val="28"/>
          <w:szCs w:val="28"/>
          <w:lang w:eastAsia="ar-SA" w:bidi="ar-SA"/>
        </w:rPr>
        <w:t xml:space="preserve">МАТЕМАТИКА </w:t>
      </w:r>
    </w:p>
    <w:p w:rsidR="00730C15" w:rsidRPr="00730C15" w:rsidRDefault="00730C15" w:rsidP="00730C15">
      <w:pPr>
        <w:widowControl/>
        <w:jc w:val="center"/>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Пояснительная записка</w:t>
      </w:r>
    </w:p>
    <w:p w:rsidR="00730C15" w:rsidRPr="00730C15" w:rsidRDefault="00730C15" w:rsidP="00730C15">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Целью</w:t>
      </w:r>
      <w:r w:rsidRPr="00730C15">
        <w:rPr>
          <w:rFonts w:ascii="Times New Roman" w:eastAsia="Arial Unicode MS" w:hAnsi="Times New Roman" w:cs="Times New Roman"/>
          <w:color w:val="00000A"/>
          <w:sz w:val="28"/>
          <w:szCs w:val="28"/>
          <w:lang w:eastAsia="ar-SA" w:bidi="ar-SA"/>
        </w:rPr>
        <w:t xml:space="preserve"> обучения математике в </w:t>
      </w:r>
      <w:r w:rsidRPr="00730C15">
        <w:rPr>
          <w:rFonts w:ascii="Times New Roman" w:eastAsia="Arial Unicode MS" w:hAnsi="Times New Roman" w:cs="Times New Roman"/>
          <w:color w:val="00000A"/>
          <w:sz w:val="28"/>
          <w:szCs w:val="28"/>
          <w:lang w:val="en-US" w:eastAsia="ar-SA" w:bidi="ar-SA"/>
        </w:rPr>
        <w:t>X</w:t>
      </w:r>
      <w:r w:rsidRPr="00730C15">
        <w:rPr>
          <w:rFonts w:ascii="Times New Roman" w:eastAsia="Arial Unicode MS" w:hAnsi="Times New Roman" w:cs="Times New Roman"/>
          <w:color w:val="00000A"/>
          <w:sz w:val="28"/>
          <w:szCs w:val="28"/>
          <w:lang w:eastAsia="ar-SA" w:bidi="ar-SA"/>
        </w:rPr>
        <w:t>-</w:t>
      </w:r>
      <w:r w:rsidRPr="00730C15">
        <w:rPr>
          <w:rFonts w:ascii="Times New Roman" w:eastAsia="Arial Unicode MS" w:hAnsi="Times New Roman" w:cs="Times New Roman"/>
          <w:color w:val="00000A"/>
          <w:sz w:val="28"/>
          <w:szCs w:val="28"/>
          <w:lang w:val="en-US" w:eastAsia="ar-SA" w:bidi="ar-SA"/>
        </w:rPr>
        <w:t>XII</w:t>
      </w:r>
      <w:r w:rsidRPr="00730C15">
        <w:rPr>
          <w:rFonts w:ascii="Times New Roman" w:eastAsia="Arial Unicode MS" w:hAnsi="Times New Roman" w:cs="Times New Roman"/>
          <w:color w:val="00000A"/>
          <w:sz w:val="28"/>
          <w:szCs w:val="28"/>
          <w:lang w:eastAsia="ar-SA" w:bidi="ar-SA"/>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730C15">
        <w:rPr>
          <w:rFonts w:ascii="Times New Roman" w:eastAsia="Arial Unicode MS" w:hAnsi="Times New Roman" w:cs="Times New Roman"/>
          <w:color w:val="00000A"/>
          <w:sz w:val="28"/>
          <w:szCs w:val="28"/>
          <w:lang w:val="en-US" w:eastAsia="ar-SA" w:bidi="ar-SA"/>
        </w:rPr>
        <w:t>X</w:t>
      </w:r>
      <w:r w:rsidRPr="00730C15">
        <w:rPr>
          <w:rFonts w:ascii="Times New Roman" w:eastAsia="Arial Unicode MS" w:hAnsi="Times New Roman" w:cs="Times New Roman"/>
          <w:color w:val="00000A"/>
          <w:sz w:val="28"/>
          <w:szCs w:val="28"/>
          <w:lang w:eastAsia="ar-SA" w:bidi="ar-SA"/>
        </w:rPr>
        <w:t>-</w:t>
      </w:r>
      <w:r w:rsidRPr="00730C15">
        <w:rPr>
          <w:rFonts w:ascii="Times New Roman" w:eastAsia="Arial Unicode MS" w:hAnsi="Times New Roman" w:cs="Times New Roman"/>
          <w:color w:val="00000A"/>
          <w:sz w:val="28"/>
          <w:szCs w:val="28"/>
          <w:lang w:val="en-US" w:eastAsia="ar-SA" w:bidi="ar-SA"/>
        </w:rPr>
        <w:t>XII</w:t>
      </w:r>
      <w:r w:rsidRPr="00730C15">
        <w:rPr>
          <w:rFonts w:ascii="Times New Roman" w:eastAsia="Arial Unicode MS" w:hAnsi="Times New Roman" w:cs="Times New Roman"/>
          <w:color w:val="00000A"/>
          <w:sz w:val="28"/>
          <w:szCs w:val="28"/>
          <w:lang w:eastAsia="ar-SA" w:bidi="ar-SA"/>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lastRenderedPageBreak/>
        <w:t>Задачи</w:t>
      </w:r>
      <w:r w:rsidRPr="00730C15">
        <w:rPr>
          <w:rFonts w:ascii="Times New Roman" w:eastAsia="Arial Unicode MS" w:hAnsi="Times New Roman" w:cs="Times New Roman"/>
          <w:color w:val="00000A"/>
          <w:sz w:val="28"/>
          <w:szCs w:val="28"/>
          <w:lang w:eastAsia="ar-SA" w:bidi="ar-SA"/>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в совершенствовании ранее приобретенных доступных математических знаний, умений и навыков;</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в применении математических знаний, умений и навыков для решения практико-ориентированных задач;</w:t>
      </w:r>
    </w:p>
    <w:p w:rsidR="00730C15" w:rsidRPr="00730C15" w:rsidRDefault="00730C15" w:rsidP="00730C15">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в использовании процесса обучения математике для коррекции недостатков познавательной деятельности и личностных качеств обучающихся.</w:t>
      </w:r>
    </w:p>
    <w:p w:rsidR="00730C15" w:rsidRPr="00730C15" w:rsidRDefault="00730C15" w:rsidP="00730C15">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Нумерация.</w:t>
      </w:r>
      <w:r w:rsidRPr="00730C15">
        <w:rPr>
          <w:rFonts w:ascii="Times New Roman" w:eastAsia="Arial Unicode MS" w:hAnsi="Times New Roman" w:cs="Times New Roman"/>
          <w:color w:val="00000A"/>
          <w:sz w:val="28"/>
          <w:szCs w:val="28"/>
          <w:lang w:eastAsia="ar-SA" w:bidi="ar-SA"/>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 xml:space="preserve">Единицы измерения и их соотношения. </w:t>
      </w:r>
      <w:r w:rsidRPr="00730C15">
        <w:rPr>
          <w:rFonts w:ascii="Times New Roman" w:eastAsia="Arial Unicode MS" w:hAnsi="Times New Roman" w:cs="Times New Roman"/>
          <w:color w:val="00000A"/>
          <w:sz w:val="28"/>
          <w:szCs w:val="28"/>
          <w:lang w:eastAsia="ar-SA" w:bidi="ar-SA"/>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730C15" w:rsidRPr="00730C15" w:rsidRDefault="00730C15" w:rsidP="00730C15">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Запись чисел, полученных при измерении площади и объема, в виде десятичной дроби и обратное преобразование.</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 xml:space="preserve">Арифметические действия. </w:t>
      </w:r>
      <w:r w:rsidRPr="00730C15">
        <w:rPr>
          <w:rFonts w:ascii="Times New Roman" w:eastAsia="Arial Unicode MS" w:hAnsi="Times New Roman" w:cs="Times New Roman"/>
          <w:color w:val="00000A"/>
          <w:sz w:val="28"/>
          <w:szCs w:val="28"/>
          <w:lang w:eastAsia="ar-SA" w:bidi="ar-SA"/>
        </w:rPr>
        <w:t>Устные вычисления(сложение, вычитание, умножение, деление) с числами в пределах 1 000 000 (легкие случаи).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Порядок действий. Нахождение значения числового выражения, состоящего из 3-5 арифметических действий.</w:t>
      </w:r>
    </w:p>
    <w:p w:rsidR="00730C15" w:rsidRPr="00730C15" w:rsidRDefault="00730C15" w:rsidP="00730C15">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 xml:space="preserve">Дроби. </w:t>
      </w:r>
      <w:r w:rsidRPr="00730C15">
        <w:rPr>
          <w:rFonts w:ascii="Times New Roman" w:eastAsia="Arial Unicode MS" w:hAnsi="Times New Roman" w:cs="Times New Roman"/>
          <w:color w:val="00000A"/>
          <w:sz w:val="28"/>
          <w:szCs w:val="28"/>
          <w:lang w:eastAsia="ar-SA" w:bidi="ar-SA"/>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Нахождение числа по одной его части.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lastRenderedPageBreak/>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Умножение и деление десятичной дроби на однозначное, двузначное 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трехзначное число (легкие случаи).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Использование микрокалькулятора для выполнения арифметических</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действий с десятичными дробями с проверкой результата повторным вычислением на микрокалькуляторе.</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Процент. Нахождение одного и нескольких процентов от числа, в том числе с использованием микрокалькулятора.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Нахождение числа по одному проценту.</w:t>
      </w:r>
    </w:p>
    <w:p w:rsidR="00730C15" w:rsidRPr="00730C15" w:rsidRDefault="00730C15" w:rsidP="00730C15">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Использование дробей (обыкновенных и десятичных) и процентов в диаграммах (линейных, столбчатых, круговых).</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 xml:space="preserve">Арифметические задачи. </w:t>
      </w:r>
      <w:r w:rsidRPr="00730C15">
        <w:rPr>
          <w:rFonts w:ascii="Times New Roman" w:eastAsia="Arial Unicode MS" w:hAnsi="Times New Roman" w:cs="Times New Roman"/>
          <w:color w:val="00000A"/>
          <w:sz w:val="28"/>
          <w:szCs w:val="28"/>
          <w:lang w:eastAsia="ar-SA" w:bidi="ar-SA"/>
        </w:rPr>
        <w:t xml:space="preserve">Простые (все виды, рассмотренные на предыдущих этапах обучения) и составные (в 3-5 арифметических действий) задачи.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Задачи на движение в одном и противоположном направлении двух тел.</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Задачи на нахождение целого по значению его доли.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Арифметические задачи, связанные с программой профильного труда.</w:t>
      </w:r>
    </w:p>
    <w:p w:rsidR="00730C15" w:rsidRPr="00730C15" w:rsidRDefault="00730C15" w:rsidP="00730C15">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 xml:space="preserve">Геометрический материал.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Свойства элементов многоугольников (треугольник, прямоугольник, параллелограмм), прямоугольного параллелепипеда.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Взаимное положение на плоскости геометрических фигур и линий.</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Взаимное положение прямых в пространстве: наклонные, горизонтальные, вертикальные. Уровень, отвес.</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Симметрия. Ось, центр симметрии.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Вычисление периметра многоугольника, площади прямоугольника, объема прямоугольного параллелепипеда (куба).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Вычисление длины окружности, площади круга. Сектор, сегмент.</w:t>
      </w:r>
    </w:p>
    <w:p w:rsidR="00730C15" w:rsidRDefault="00730C15" w:rsidP="00A25FE3">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lastRenderedPageBreak/>
        <w:t>Геометрические формы в окружающем мире.</w:t>
      </w:r>
    </w:p>
    <w:p w:rsidR="00A25FE3" w:rsidRPr="00730C15" w:rsidRDefault="00A25FE3" w:rsidP="00A25FE3">
      <w:pPr>
        <w:widowControl/>
        <w:ind w:firstLine="709"/>
        <w:jc w:val="both"/>
        <w:rPr>
          <w:rFonts w:ascii="Times New Roman" w:eastAsia="Arial Unicode MS" w:hAnsi="Times New Roman" w:cs="Times New Roman"/>
          <w:b/>
          <w:color w:val="00000A"/>
          <w:sz w:val="28"/>
          <w:szCs w:val="28"/>
          <w:lang w:eastAsia="ar-SA" w:bidi="ar-SA"/>
        </w:rPr>
      </w:pPr>
    </w:p>
    <w:p w:rsidR="00730C15" w:rsidRPr="00730C15" w:rsidRDefault="00730C15" w:rsidP="00730C15">
      <w:pPr>
        <w:widowControl/>
        <w:spacing w:before="12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color w:val="00000A"/>
          <w:sz w:val="28"/>
          <w:szCs w:val="28"/>
          <w:lang w:eastAsia="ar-SA" w:bidi="ar-SA"/>
        </w:rPr>
        <w:t>2.2.3</w:t>
      </w:r>
      <w:r w:rsidRPr="00730C15">
        <w:rPr>
          <w:rFonts w:ascii="Times New Roman" w:eastAsia="Arial Unicode MS" w:hAnsi="Times New Roman" w:cs="Times New Roman"/>
          <w:b/>
          <w:i/>
          <w:color w:val="00000A"/>
          <w:sz w:val="28"/>
          <w:szCs w:val="28"/>
          <w:lang w:eastAsia="ar-SA" w:bidi="ar-SA"/>
        </w:rPr>
        <w:t> Программа духовно-нравственного развития</w:t>
      </w:r>
    </w:p>
    <w:p w:rsidR="00730C15" w:rsidRPr="00730C15" w:rsidRDefault="00730C15" w:rsidP="00730C15">
      <w:pPr>
        <w:tabs>
          <w:tab w:val="left" w:pos="6379"/>
        </w:tabs>
        <w:overflowPunct w:val="0"/>
        <w:autoSpaceDE w:val="0"/>
        <w:spacing w:before="12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Программа духовно-нравственного развития призвана направлять образо</w:t>
      </w:r>
      <w:r w:rsidRPr="00730C15">
        <w:rPr>
          <w:rFonts w:ascii="Times New Roman" w:eastAsia="Arial Unicode MS" w:hAnsi="Times New Roman" w:cs="Times New Roman"/>
          <w:sz w:val="28"/>
          <w:szCs w:val="28"/>
          <w:lang w:eastAsia="ar-SA" w:bidi="ar-SA"/>
        </w:rPr>
        <w:softHyphen/>
        <w:t>ва</w:t>
      </w:r>
      <w:r w:rsidRPr="00730C15">
        <w:rPr>
          <w:rFonts w:ascii="Times New Roman" w:eastAsia="Arial Unicode MS" w:hAnsi="Times New Roman" w:cs="Times New Roman"/>
          <w:sz w:val="28"/>
          <w:szCs w:val="28"/>
          <w:lang w:eastAsia="ar-SA" w:bidi="ar-SA"/>
        </w:rPr>
        <w:softHyphen/>
        <w:t>тель</w:t>
      </w:r>
      <w:r w:rsidRPr="00730C15">
        <w:rPr>
          <w:rFonts w:ascii="Times New Roman" w:eastAsia="Arial Unicode MS" w:hAnsi="Times New Roman" w:cs="Times New Roman"/>
          <w:sz w:val="28"/>
          <w:szCs w:val="28"/>
          <w:lang w:eastAsia="ar-SA" w:bidi="ar-SA"/>
        </w:rPr>
        <w:softHyphen/>
        <w:t>ный процесс на воспитание обучающихся с умственной отсталостью (интеллектуальными на</w:t>
      </w:r>
      <w:r w:rsidRPr="00730C15">
        <w:rPr>
          <w:rFonts w:ascii="Times New Roman" w:eastAsia="Arial Unicode MS" w:hAnsi="Times New Roman" w:cs="Times New Roman"/>
          <w:sz w:val="28"/>
          <w:szCs w:val="28"/>
          <w:lang w:eastAsia="ar-SA" w:bidi="ar-SA"/>
        </w:rPr>
        <w:softHyphen/>
        <w:t>рушениями) в духе любви к Ро</w:t>
      </w:r>
      <w:r w:rsidRPr="00730C15">
        <w:rPr>
          <w:rFonts w:ascii="Times New Roman" w:eastAsia="Arial Unicode MS" w:hAnsi="Times New Roman" w:cs="Times New Roman"/>
          <w:sz w:val="28"/>
          <w:szCs w:val="28"/>
          <w:lang w:eastAsia="ar-SA" w:bidi="ar-SA"/>
        </w:rPr>
        <w:softHyphen/>
        <w:t>ди</w:t>
      </w:r>
      <w:r w:rsidRPr="00730C15">
        <w:rPr>
          <w:rFonts w:ascii="Times New Roman" w:eastAsia="Arial Unicode MS" w:hAnsi="Times New Roman" w:cs="Times New Roman"/>
          <w:sz w:val="28"/>
          <w:szCs w:val="28"/>
          <w:lang w:eastAsia="ar-SA" w:bidi="ar-SA"/>
        </w:rPr>
        <w:softHyphen/>
        <w:t>не, уважения к культурно-историческому наследию сво</w:t>
      </w:r>
      <w:r w:rsidRPr="00730C15">
        <w:rPr>
          <w:rFonts w:ascii="Times New Roman" w:eastAsia="Arial Unicode MS" w:hAnsi="Times New Roman" w:cs="Times New Roman"/>
          <w:sz w:val="28"/>
          <w:szCs w:val="28"/>
          <w:lang w:eastAsia="ar-SA" w:bidi="ar-SA"/>
        </w:rPr>
        <w:softHyphen/>
        <w:t>его народа и своей страны, на фор</w:t>
      </w:r>
      <w:r w:rsidRPr="00730C15">
        <w:rPr>
          <w:rFonts w:ascii="Times New Roman" w:eastAsia="Arial Unicode MS" w:hAnsi="Times New Roman" w:cs="Times New Roman"/>
          <w:sz w:val="28"/>
          <w:szCs w:val="28"/>
          <w:lang w:eastAsia="ar-SA" w:bidi="ar-SA"/>
        </w:rPr>
        <w:softHyphen/>
        <w:t>ми</w:t>
      </w:r>
      <w:r w:rsidRPr="00730C15">
        <w:rPr>
          <w:rFonts w:ascii="Times New Roman" w:eastAsia="Arial Unicode MS" w:hAnsi="Times New Roman" w:cs="Times New Roman"/>
          <w:sz w:val="28"/>
          <w:szCs w:val="28"/>
          <w:lang w:eastAsia="ar-SA" w:bidi="ar-SA"/>
        </w:rPr>
        <w:softHyphen/>
        <w:t xml:space="preserve">рование основ социально ответственного поведения. </w:t>
      </w:r>
    </w:p>
    <w:p w:rsidR="00730C15" w:rsidRPr="00730C15" w:rsidRDefault="00730C15" w:rsidP="00730C15">
      <w:pPr>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730C15" w:rsidRPr="00730C15" w:rsidRDefault="00730C15" w:rsidP="00730C15">
      <w:pPr>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b/>
          <w:sz w:val="28"/>
          <w:szCs w:val="28"/>
          <w:lang w:eastAsia="ar-SA" w:bidi="ar-SA"/>
        </w:rPr>
        <w:t xml:space="preserve">Целью </w:t>
      </w:r>
      <w:r w:rsidRPr="00730C15">
        <w:rPr>
          <w:rFonts w:ascii="Times New Roman" w:eastAsia="Arial Unicode MS" w:hAnsi="Times New Roman" w:cs="Times New Roman"/>
          <w:sz w:val="28"/>
          <w:szCs w:val="28"/>
          <w:lang w:eastAsia="ar-SA" w:bidi="ar-SA"/>
        </w:rPr>
        <w:t>духовно-нравственного развития и воспитания обучающихся является со</w:t>
      </w:r>
      <w:r w:rsidRPr="00730C15">
        <w:rPr>
          <w:rFonts w:ascii="Times New Roman" w:eastAsia="Arial Unicode MS" w:hAnsi="Times New Roman" w:cs="Times New Roman"/>
          <w:sz w:val="28"/>
          <w:szCs w:val="28"/>
          <w:lang w:eastAsia="ar-SA" w:bidi="ar-SA"/>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A25FE3" w:rsidRDefault="00730C15" w:rsidP="00C636DC">
      <w:pPr>
        <w:overflowPunct w:val="0"/>
        <w:autoSpaceDE w:val="0"/>
        <w:ind w:firstLine="709"/>
        <w:jc w:val="both"/>
        <w:rPr>
          <w:rFonts w:ascii="Times New Roman" w:eastAsia="Arial Unicode MS" w:hAnsi="Times New Roman" w:cs="Times New Roman"/>
          <w:b/>
          <w:iCs/>
          <w:sz w:val="28"/>
          <w:szCs w:val="28"/>
          <w:lang w:eastAsia="ar-SA" w:bidi="ar-SA"/>
        </w:rPr>
      </w:pPr>
      <w:r w:rsidRPr="00730C15">
        <w:rPr>
          <w:rFonts w:ascii="Times New Roman" w:eastAsia="Arial Unicode MS" w:hAnsi="Times New Roman" w:cs="Times New Roman"/>
          <w:b/>
          <w:sz w:val="28"/>
          <w:szCs w:val="28"/>
          <w:lang w:eastAsia="ar-SA" w:bidi="ar-SA"/>
        </w:rPr>
        <w:t>Задачи</w:t>
      </w:r>
      <w:r w:rsidRPr="00730C15">
        <w:rPr>
          <w:rFonts w:ascii="Times New Roman" w:eastAsia="Arial Unicode MS" w:hAnsi="Times New Roman" w:cs="Times New Roman"/>
          <w:sz w:val="28"/>
          <w:szCs w:val="28"/>
          <w:lang w:eastAsia="ar-SA" w:bidi="ar-SA"/>
        </w:rPr>
        <w:t xml:space="preserve"> духовно-нравственного развития обучающихся с умственной отсталостью (интеллектуальными нарушениями) </w:t>
      </w:r>
      <w:r w:rsidRPr="00730C15">
        <w:rPr>
          <w:rFonts w:ascii="Times New Roman" w:eastAsia="Arial Unicode MS" w:hAnsi="Times New Roman" w:cs="Times New Roman"/>
          <w:iCs/>
          <w:sz w:val="28"/>
          <w:szCs w:val="28"/>
          <w:lang w:eastAsia="ar-SA" w:bidi="ar-SA"/>
        </w:rPr>
        <w:t xml:space="preserve">в области формирования </w:t>
      </w:r>
      <w:r w:rsidRPr="00730C15">
        <w:rPr>
          <w:rFonts w:ascii="Times New Roman" w:eastAsia="Arial Unicode MS" w:hAnsi="Times New Roman" w:cs="Times New Roman"/>
          <w:b/>
          <w:i/>
          <w:iCs/>
          <w:sz w:val="28"/>
          <w:szCs w:val="28"/>
          <w:lang w:eastAsia="ar-SA" w:bidi="ar-SA"/>
        </w:rPr>
        <w:t xml:space="preserve">личностной культуры </w:t>
      </w:r>
      <w:r w:rsidRPr="00730C15">
        <w:rPr>
          <w:rFonts w:ascii="Times New Roman" w:eastAsia="Arial Unicode MS" w:hAnsi="Times New Roman" w:cs="Times New Roman"/>
          <w:iCs/>
          <w:sz w:val="28"/>
          <w:szCs w:val="28"/>
          <w:lang w:eastAsia="ar-SA" w:bidi="ar-SA"/>
        </w:rPr>
        <w:t>―</w:t>
      </w:r>
    </w:p>
    <w:p w:rsidR="00A25FE3" w:rsidRDefault="00A25FE3" w:rsidP="00730C15">
      <w:pPr>
        <w:autoSpaceDE w:val="0"/>
        <w:ind w:firstLine="709"/>
        <w:jc w:val="center"/>
        <w:rPr>
          <w:rFonts w:ascii="Times New Roman" w:eastAsia="Arial Unicode MS" w:hAnsi="Times New Roman" w:cs="Times New Roman"/>
          <w:b/>
          <w:iCs/>
          <w:sz w:val="28"/>
          <w:szCs w:val="28"/>
          <w:lang w:eastAsia="ar-SA" w:bidi="ar-SA"/>
        </w:rPr>
      </w:pPr>
    </w:p>
    <w:p w:rsidR="00730C15" w:rsidRPr="00730C15" w:rsidRDefault="00730C15" w:rsidP="00730C15">
      <w:pPr>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iCs/>
          <w:sz w:val="28"/>
          <w:szCs w:val="28"/>
          <w:lang w:eastAsia="ar-SA" w:bidi="ar-SA"/>
        </w:rPr>
        <w:t>(1</w:t>
      </w:r>
      <w:r w:rsidRPr="00730C15">
        <w:rPr>
          <w:rFonts w:ascii="Times New Roman" w:eastAsia="Arial Unicode MS" w:hAnsi="Times New Roman" w:cs="Times New Roman"/>
          <w:b/>
          <w:iCs/>
          <w:sz w:val="28"/>
          <w:szCs w:val="28"/>
          <w:vertAlign w:val="superscript"/>
          <w:lang w:val="en-US" w:eastAsia="ar-SA" w:bidi="ar-SA"/>
        </w:rPr>
        <w:t>I</w:t>
      </w:r>
      <w:r w:rsidRPr="00730C15">
        <w:rPr>
          <w:rFonts w:ascii="Times New Roman" w:eastAsia="Arial Unicode MS" w:hAnsi="Times New Roman" w:cs="Times New Roman"/>
          <w:b/>
          <w:iCs/>
          <w:sz w:val="28"/>
          <w:szCs w:val="28"/>
          <w:lang w:eastAsia="ar-SA" w:bidi="ar-SA"/>
        </w:rPr>
        <w:t xml:space="preserve">) 1 класс- </w:t>
      </w:r>
      <w:r w:rsidRPr="00730C15">
        <w:rPr>
          <w:rFonts w:ascii="Times New Roman" w:eastAsia="Arial Unicode MS" w:hAnsi="Times New Roman" w:cs="Times New Roman"/>
          <w:b/>
          <w:iCs/>
          <w:sz w:val="28"/>
          <w:szCs w:val="28"/>
          <w:lang w:val="en-US" w:eastAsia="ar-SA" w:bidi="ar-SA"/>
        </w:rPr>
        <w:t>IV</w:t>
      </w:r>
      <w:r w:rsidRPr="00730C15">
        <w:rPr>
          <w:rFonts w:ascii="Times New Roman" w:eastAsia="Arial Unicode MS" w:hAnsi="Times New Roman" w:cs="Times New Roman"/>
          <w:b/>
          <w:iCs/>
          <w:sz w:val="28"/>
          <w:szCs w:val="28"/>
          <w:lang w:eastAsia="ar-SA" w:bidi="ar-SA"/>
        </w:rPr>
        <w:t xml:space="preserve"> классы</w:t>
      </w:r>
      <w:r w:rsidRPr="00730C15">
        <w:rPr>
          <w:rFonts w:ascii="Times New Roman" w:eastAsia="Arial Unicode MS" w:hAnsi="Times New Roman" w:cs="Times New Roman"/>
          <w:b/>
          <w:i/>
          <w:iCs/>
          <w:sz w:val="28"/>
          <w:szCs w:val="28"/>
          <w:lang w:eastAsia="ar-SA" w:bidi="ar-SA"/>
        </w:rPr>
        <w:t>:</w:t>
      </w:r>
    </w:p>
    <w:p w:rsidR="00730C15" w:rsidRPr="00730C15" w:rsidRDefault="00730C15" w:rsidP="00730C15">
      <w:pPr>
        <w:tabs>
          <w:tab w:val="left" w:pos="108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формирование мотивации универсальной нравственной компетенции — «становиться лучше», активности в учебно-игровой, предметно</w:t>
      </w:r>
      <w:r w:rsidRPr="00730C15">
        <w:rPr>
          <w:rFonts w:ascii="Times New Roman" w:eastAsia="PMingLiU" w:hAnsi="Times New Roman" w:cs="Times New Roman"/>
          <w:sz w:val="28"/>
          <w:szCs w:val="28"/>
          <w:lang w:eastAsia="ar-SA" w:bidi="ar-SA"/>
        </w:rPr>
        <w:t>-</w:t>
      </w:r>
      <w:r w:rsidRPr="00730C15">
        <w:rPr>
          <w:rFonts w:ascii="Times New Roman" w:eastAsia="Arial Unicode MS" w:hAnsi="Times New Roman" w:cs="Times New Roman"/>
          <w:sz w:val="28"/>
          <w:szCs w:val="28"/>
          <w:lang w:eastAsia="ar-SA" w:bidi="ar-SA"/>
        </w:rPr>
        <w:t xml:space="preserve">продуктивной, социально ориентированной деятельности на основе нравственных установок и моральных норм;  </w:t>
      </w:r>
    </w:p>
    <w:p w:rsidR="00730C15" w:rsidRPr="00730C15" w:rsidRDefault="00730C15" w:rsidP="00730C15">
      <w:pPr>
        <w:tabs>
          <w:tab w:val="left" w:pos="1080"/>
          <w:tab w:val="left" w:pos="144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730C15" w:rsidRPr="00730C15" w:rsidRDefault="00730C15" w:rsidP="00730C15">
      <w:pPr>
        <w:tabs>
          <w:tab w:val="left" w:pos="1080"/>
          <w:tab w:val="left" w:pos="144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формирование первоначальных представлений о некоторых общечеловеческих (базовых) ценностях;</w:t>
      </w:r>
    </w:p>
    <w:p w:rsidR="00730C15" w:rsidRPr="00730C15" w:rsidRDefault="00730C15" w:rsidP="00730C15">
      <w:pPr>
        <w:tabs>
          <w:tab w:val="left" w:pos="720"/>
          <w:tab w:val="left" w:pos="1080"/>
          <w:tab w:val="left" w:pos="1440"/>
        </w:tabs>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 xml:space="preserve">развитие трудолюбия, способности к преодолению трудностей, настойчивости в достижении результата. </w:t>
      </w:r>
    </w:p>
    <w:p w:rsidR="00730C15" w:rsidRPr="00730C15" w:rsidRDefault="00730C15" w:rsidP="00730C15">
      <w:pPr>
        <w:tabs>
          <w:tab w:val="left" w:pos="720"/>
          <w:tab w:val="left" w:pos="1080"/>
          <w:tab w:val="left" w:pos="1440"/>
        </w:tabs>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V-IX классы</w:t>
      </w:r>
      <w:r w:rsidRPr="00730C15">
        <w:rPr>
          <w:rFonts w:ascii="Times New Roman" w:eastAsia="Arial Unicode MS" w:hAnsi="Times New Roman" w:cs="Times New Roman"/>
          <w:sz w:val="28"/>
          <w:szCs w:val="28"/>
          <w:lang w:eastAsia="ar-SA" w:bidi="ar-SA"/>
        </w:rPr>
        <w:t>:</w:t>
      </w:r>
    </w:p>
    <w:p w:rsidR="00730C15" w:rsidRPr="00730C15" w:rsidRDefault="00730C15" w:rsidP="00730C15">
      <w:pPr>
        <w:tabs>
          <w:tab w:val="left" w:pos="108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730C15" w:rsidRPr="00730C15" w:rsidRDefault="00730C15" w:rsidP="00730C15">
      <w:pPr>
        <w:tabs>
          <w:tab w:val="left" w:pos="720"/>
          <w:tab w:val="left" w:pos="1080"/>
          <w:tab w:val="left" w:pos="144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формирование эстетических потребностей, ценностей и чувств; </w:t>
      </w:r>
    </w:p>
    <w:p w:rsidR="00730C15" w:rsidRPr="00730C15" w:rsidRDefault="00730C15" w:rsidP="00730C15">
      <w:pPr>
        <w:tabs>
          <w:tab w:val="left" w:pos="720"/>
          <w:tab w:val="left" w:pos="108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формирование критичности к собственным намерениям, мыслям и поступкам; </w:t>
      </w:r>
    </w:p>
    <w:p w:rsidR="00730C15" w:rsidRPr="00730C15" w:rsidRDefault="00730C15" w:rsidP="00730C15">
      <w:pPr>
        <w:tabs>
          <w:tab w:val="left" w:pos="720"/>
          <w:tab w:val="left" w:pos="1080"/>
        </w:tabs>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730C15" w:rsidRPr="00730C15" w:rsidRDefault="00730C15" w:rsidP="00730C15">
      <w:pPr>
        <w:overflowPunct w:val="0"/>
        <w:autoSpaceDE w:val="0"/>
        <w:ind w:firstLine="364"/>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X-XII классы:</w:t>
      </w:r>
      <w:r w:rsidRPr="00730C15">
        <w:rPr>
          <w:rFonts w:ascii="Times New Roman" w:eastAsia="Arial Unicode MS" w:hAnsi="Times New Roman" w:cs="Times New Roman"/>
          <w:sz w:val="28"/>
          <w:szCs w:val="28"/>
          <w:lang w:eastAsia="ar-SA" w:bidi="ar-SA"/>
        </w:rPr>
        <w:t xml:space="preserve"> </w:t>
      </w:r>
    </w:p>
    <w:p w:rsidR="00730C15" w:rsidRPr="00730C15" w:rsidRDefault="00730C15" w:rsidP="00730C15">
      <w:pPr>
        <w:tabs>
          <w:tab w:val="left" w:pos="720"/>
          <w:tab w:val="left" w:pos="108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lastRenderedPageBreak/>
        <w:t xml:space="preserve">осуществление нравственного самоконтроля, требование от себя выполнения моральных норм, </w:t>
      </w:r>
    </w:p>
    <w:p w:rsidR="00730C15" w:rsidRPr="00730C15" w:rsidRDefault="00730C15" w:rsidP="00730C15">
      <w:pPr>
        <w:tabs>
          <w:tab w:val="left" w:pos="720"/>
          <w:tab w:val="left" w:pos="108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730C15" w:rsidRPr="00730C15" w:rsidRDefault="00730C15" w:rsidP="00730C15">
      <w:pPr>
        <w:tabs>
          <w:tab w:val="left" w:pos="720"/>
          <w:tab w:val="left" w:pos="1080"/>
        </w:tabs>
        <w:suppressAutoHyphens w:val="0"/>
        <w:overflowPunct w:val="0"/>
        <w:autoSpaceDE w:val="0"/>
        <w:ind w:firstLine="709"/>
        <w:jc w:val="both"/>
        <w:rPr>
          <w:rFonts w:ascii="Times New Roman" w:eastAsia="Arial Unicode MS" w:hAnsi="Times New Roman" w:cs="Times New Roman"/>
          <w:iCs/>
          <w:sz w:val="28"/>
          <w:szCs w:val="28"/>
          <w:lang w:eastAsia="ar-SA" w:bidi="ar-SA"/>
        </w:rPr>
      </w:pPr>
      <w:r w:rsidRPr="00730C15">
        <w:rPr>
          <w:rFonts w:ascii="Times New Roman" w:eastAsia="Arial Unicode MS" w:hAnsi="Times New Roman" w:cs="Times New Roman"/>
          <w:sz w:val="28"/>
          <w:szCs w:val="28"/>
          <w:lang w:eastAsia="ar-SA" w:bidi="ar-SA"/>
        </w:rPr>
        <w:t xml:space="preserve">осознание ответственности за результаты собственных действий и поступков. </w:t>
      </w:r>
    </w:p>
    <w:p w:rsidR="00730C15" w:rsidRPr="00730C15" w:rsidRDefault="00730C15" w:rsidP="00730C15">
      <w:pPr>
        <w:overflowPunct w:val="0"/>
        <w:autoSpaceDE w:val="0"/>
        <w:ind w:firstLine="364"/>
        <w:jc w:val="center"/>
        <w:rPr>
          <w:rFonts w:ascii="Times New Roman" w:eastAsia="Arial Unicode MS" w:hAnsi="Times New Roman" w:cs="Times New Roman"/>
          <w:b/>
          <w:iCs/>
          <w:sz w:val="28"/>
          <w:szCs w:val="28"/>
          <w:lang w:eastAsia="ar-SA" w:bidi="ar-SA"/>
        </w:rPr>
      </w:pPr>
      <w:r w:rsidRPr="00730C15">
        <w:rPr>
          <w:rFonts w:ascii="Times New Roman" w:eastAsia="Arial Unicode MS" w:hAnsi="Times New Roman" w:cs="Times New Roman"/>
          <w:iCs/>
          <w:sz w:val="28"/>
          <w:szCs w:val="28"/>
          <w:lang w:eastAsia="ar-SA" w:bidi="ar-SA"/>
        </w:rPr>
        <w:t>В области формирования</w:t>
      </w:r>
      <w:r w:rsidRPr="00730C15">
        <w:rPr>
          <w:rFonts w:ascii="Times New Roman" w:eastAsia="Arial Unicode MS" w:hAnsi="Times New Roman" w:cs="Times New Roman"/>
          <w:b/>
          <w:i/>
          <w:iCs/>
          <w:sz w:val="28"/>
          <w:szCs w:val="28"/>
          <w:lang w:eastAsia="ar-SA" w:bidi="ar-SA"/>
        </w:rPr>
        <w:t xml:space="preserve"> социальной культуры </w:t>
      </w:r>
      <w:r w:rsidRPr="00730C15">
        <w:rPr>
          <w:rFonts w:ascii="Times New Roman" w:eastAsia="Arial Unicode MS" w:hAnsi="Times New Roman" w:cs="Times New Roman"/>
          <w:iCs/>
          <w:sz w:val="28"/>
          <w:szCs w:val="28"/>
          <w:lang w:eastAsia="ar-SA" w:bidi="ar-SA"/>
        </w:rPr>
        <w:t>―</w:t>
      </w:r>
    </w:p>
    <w:p w:rsidR="00730C15" w:rsidRPr="00730C15" w:rsidRDefault="00730C15" w:rsidP="00730C15">
      <w:pPr>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iCs/>
          <w:sz w:val="28"/>
          <w:szCs w:val="28"/>
          <w:lang w:eastAsia="ar-SA" w:bidi="ar-SA"/>
        </w:rPr>
        <w:t>(1</w:t>
      </w:r>
      <w:r w:rsidRPr="00730C15">
        <w:rPr>
          <w:rFonts w:ascii="Times New Roman" w:eastAsia="Arial Unicode MS" w:hAnsi="Times New Roman" w:cs="Times New Roman"/>
          <w:b/>
          <w:iCs/>
          <w:sz w:val="28"/>
          <w:szCs w:val="28"/>
          <w:vertAlign w:val="superscript"/>
          <w:lang w:val="en-US" w:eastAsia="ar-SA" w:bidi="ar-SA"/>
        </w:rPr>
        <w:t>I</w:t>
      </w:r>
      <w:r w:rsidRPr="00730C15">
        <w:rPr>
          <w:rFonts w:ascii="Times New Roman" w:eastAsia="Arial Unicode MS" w:hAnsi="Times New Roman" w:cs="Times New Roman"/>
          <w:b/>
          <w:iCs/>
          <w:sz w:val="28"/>
          <w:szCs w:val="28"/>
          <w:lang w:eastAsia="ar-SA" w:bidi="ar-SA"/>
        </w:rPr>
        <w:t>) 1 класс- 4 классы:</w:t>
      </w:r>
    </w:p>
    <w:p w:rsidR="00730C15" w:rsidRPr="00730C15" w:rsidRDefault="00730C15" w:rsidP="00730C15">
      <w:pPr>
        <w:tabs>
          <w:tab w:val="left" w:pos="108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воспитание положительного отношения к своему национальному языку и культуре; </w:t>
      </w:r>
    </w:p>
    <w:p w:rsidR="00730C15" w:rsidRPr="00730C15" w:rsidRDefault="00730C15" w:rsidP="00730C15">
      <w:pPr>
        <w:tabs>
          <w:tab w:val="left" w:pos="108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формирование чувства причастности к коллективным делам; </w:t>
      </w:r>
    </w:p>
    <w:p w:rsidR="00730C15" w:rsidRPr="00730C15" w:rsidRDefault="00730C15" w:rsidP="00730C15">
      <w:pPr>
        <w:tabs>
          <w:tab w:val="left" w:pos="108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развитие навыков осуществления сотрудничества с педагогами, сверстниками, родителями, старшими детьми в решении общих проблем; </w:t>
      </w:r>
    </w:p>
    <w:p w:rsidR="00730C15" w:rsidRPr="00730C15" w:rsidRDefault="00730C15" w:rsidP="00730C15">
      <w:pPr>
        <w:tabs>
          <w:tab w:val="left" w:pos="108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укрепление доверия к другим людям; </w:t>
      </w:r>
    </w:p>
    <w:p w:rsidR="00730C15" w:rsidRPr="00730C15" w:rsidRDefault="00730C15" w:rsidP="00730C15">
      <w:pPr>
        <w:tabs>
          <w:tab w:val="left" w:pos="1080"/>
        </w:tabs>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развитие доброжелательности и эмоциональной отзывчивости, понимания других людей и сопереживания им.</w:t>
      </w:r>
    </w:p>
    <w:p w:rsidR="00730C15" w:rsidRPr="00730C15" w:rsidRDefault="00730C15" w:rsidP="00730C15">
      <w:pPr>
        <w:tabs>
          <w:tab w:val="left" w:pos="720"/>
          <w:tab w:val="left" w:pos="1080"/>
          <w:tab w:val="left" w:pos="1440"/>
        </w:tabs>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V-IX классы</w:t>
      </w:r>
      <w:r w:rsidRPr="00730C15">
        <w:rPr>
          <w:rFonts w:ascii="Times New Roman" w:eastAsia="Arial Unicode MS" w:hAnsi="Times New Roman" w:cs="Times New Roman"/>
          <w:sz w:val="28"/>
          <w:szCs w:val="28"/>
          <w:lang w:eastAsia="ar-SA" w:bidi="ar-SA"/>
        </w:rPr>
        <w:t>:</w:t>
      </w:r>
    </w:p>
    <w:p w:rsidR="00730C15" w:rsidRPr="00730C15" w:rsidRDefault="00730C15" w:rsidP="00730C15">
      <w:pPr>
        <w:tabs>
          <w:tab w:val="left" w:pos="1080"/>
        </w:tabs>
        <w:suppressAutoHyphens w:val="0"/>
        <w:overflowPunct w:val="0"/>
        <w:autoSpaceDE w:val="0"/>
        <w:ind w:firstLine="709"/>
        <w:jc w:val="both"/>
        <w:rPr>
          <w:rFonts w:ascii="Times New Roman" w:eastAsia="Arial Unicode MS" w:hAnsi="Times New Roman" w:cs="Times New Roman"/>
          <w:color w:val="00000A"/>
          <w:spacing w:val="2"/>
          <w:sz w:val="28"/>
          <w:szCs w:val="28"/>
          <w:lang w:eastAsia="ar-SA" w:bidi="ar-SA"/>
        </w:rPr>
      </w:pPr>
      <w:r w:rsidRPr="00730C15">
        <w:rPr>
          <w:rFonts w:ascii="Times New Roman" w:eastAsia="Arial Unicode MS" w:hAnsi="Times New Roman" w:cs="Times New Roman"/>
          <w:sz w:val="28"/>
          <w:szCs w:val="28"/>
          <w:lang w:eastAsia="ar-SA" w:bidi="ar-SA"/>
        </w:rPr>
        <w:t>пробуждение чувства патриотизма и веры в Россию и свой народ;</w:t>
      </w:r>
    </w:p>
    <w:p w:rsidR="00730C15" w:rsidRPr="00730C15" w:rsidRDefault="00730C15" w:rsidP="00730C15">
      <w:pPr>
        <w:tabs>
          <w:tab w:val="left" w:pos="108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color w:val="00000A"/>
          <w:spacing w:val="2"/>
          <w:sz w:val="28"/>
          <w:szCs w:val="28"/>
          <w:lang w:eastAsia="ar-SA" w:bidi="ar-SA"/>
        </w:rPr>
        <w:t xml:space="preserve">формирование ценностного отношения к своему национальному языку </w:t>
      </w:r>
      <w:r w:rsidRPr="00730C15">
        <w:rPr>
          <w:rFonts w:ascii="Times New Roman" w:eastAsia="Arial Unicode MS" w:hAnsi="Times New Roman" w:cs="Times New Roman"/>
          <w:color w:val="00000A"/>
          <w:sz w:val="28"/>
          <w:szCs w:val="28"/>
          <w:lang w:eastAsia="ar-SA" w:bidi="ar-SA"/>
        </w:rPr>
        <w:t>и культуре;</w:t>
      </w:r>
    </w:p>
    <w:p w:rsidR="00730C15" w:rsidRPr="00730C15" w:rsidRDefault="00730C15" w:rsidP="00730C15">
      <w:pPr>
        <w:tabs>
          <w:tab w:val="left" w:pos="108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формирование чувства личной ответственности за свои дела и поступки;</w:t>
      </w:r>
    </w:p>
    <w:p w:rsidR="00730C15" w:rsidRPr="00730C15" w:rsidRDefault="00730C15" w:rsidP="00730C15">
      <w:pPr>
        <w:tabs>
          <w:tab w:val="left" w:pos="1080"/>
        </w:tabs>
        <w:suppressAutoHyphens w:val="0"/>
        <w:overflowPunct w:val="0"/>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sz w:val="28"/>
          <w:szCs w:val="28"/>
          <w:lang w:eastAsia="ar-SA" w:bidi="ar-SA"/>
        </w:rPr>
        <w:t>проявление интереса к общественным явлениям и событиям;</w:t>
      </w:r>
    </w:p>
    <w:p w:rsidR="00730C15" w:rsidRPr="00730C15" w:rsidRDefault="00730C15" w:rsidP="00730C15">
      <w:pPr>
        <w:tabs>
          <w:tab w:val="left" w:pos="1080"/>
        </w:tabs>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color w:val="00000A"/>
          <w:sz w:val="28"/>
          <w:szCs w:val="28"/>
          <w:lang w:eastAsia="ar-SA" w:bidi="ar-SA"/>
        </w:rPr>
        <w:t>формирование начальных представлений о народах России, их единстве многообразии.</w:t>
      </w:r>
    </w:p>
    <w:p w:rsidR="00730C15" w:rsidRPr="00730C15" w:rsidRDefault="00730C15" w:rsidP="00730C15">
      <w:pPr>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X-XII классы:</w:t>
      </w:r>
    </w:p>
    <w:p w:rsidR="00730C15" w:rsidRPr="00730C15" w:rsidRDefault="00730C15" w:rsidP="00730C15">
      <w:pPr>
        <w:tabs>
          <w:tab w:val="left" w:pos="108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формирование основ российской гражданской идентичности </w:t>
      </w:r>
      <w:r w:rsidRPr="00730C15">
        <w:rPr>
          <w:rFonts w:ascii="Times New Roman" w:eastAsia="Arial Unicode MS" w:hAnsi="Times New Roman" w:cs="Calibri"/>
          <w:color w:val="00000A"/>
          <w:sz w:val="28"/>
          <w:szCs w:val="28"/>
          <w:lang w:eastAsia="ar-SA" w:bidi="ar-SA"/>
        </w:rPr>
        <w:t>―</w:t>
      </w:r>
      <w:r w:rsidRPr="00730C15">
        <w:rPr>
          <w:rFonts w:ascii="Times New Roman" w:eastAsia="Arial Unicode MS" w:hAnsi="Times New Roman" w:cs="Times New Roman"/>
          <w:sz w:val="28"/>
          <w:szCs w:val="28"/>
          <w:lang w:eastAsia="ar-SA" w:bidi="ar-SA"/>
        </w:rPr>
        <w:t xml:space="preserve"> усвоенного, осознанного и принимаемого самим обучающимся образа себя как гражданина России;</w:t>
      </w:r>
    </w:p>
    <w:p w:rsidR="00730C15" w:rsidRPr="00730C15" w:rsidRDefault="00730C15" w:rsidP="00730C15">
      <w:pPr>
        <w:tabs>
          <w:tab w:val="left" w:pos="108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730C15" w:rsidRPr="00730C15" w:rsidRDefault="00730C15" w:rsidP="00730C15">
      <w:pPr>
        <w:tabs>
          <w:tab w:val="left" w:pos="1080"/>
        </w:tabs>
        <w:suppressAutoHyphens w:val="0"/>
        <w:overflowPunct w:val="0"/>
        <w:autoSpaceDE w:val="0"/>
        <w:ind w:firstLine="709"/>
        <w:jc w:val="both"/>
        <w:rPr>
          <w:rFonts w:ascii="Times New Roman" w:eastAsia="Arial Unicode MS" w:hAnsi="Times New Roman" w:cs="Times New Roman"/>
          <w:iCs/>
          <w:sz w:val="28"/>
          <w:szCs w:val="28"/>
          <w:lang w:eastAsia="ar-SA" w:bidi="ar-SA"/>
        </w:rPr>
      </w:pPr>
      <w:r w:rsidRPr="00730C15">
        <w:rPr>
          <w:rFonts w:ascii="Times New Roman" w:eastAsia="Arial Unicode MS" w:hAnsi="Times New Roman" w:cs="Times New Roman"/>
          <w:sz w:val="28"/>
          <w:szCs w:val="28"/>
          <w:lang w:eastAsia="ar-SA" w:bidi="ar-SA"/>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730C15" w:rsidRPr="00730C15" w:rsidRDefault="00730C15" w:rsidP="00730C15">
      <w:pPr>
        <w:overflowPunct w:val="0"/>
        <w:autoSpaceDE w:val="0"/>
        <w:ind w:firstLine="709"/>
        <w:jc w:val="both"/>
        <w:rPr>
          <w:rFonts w:ascii="Times New Roman" w:eastAsia="Arial Unicode MS" w:hAnsi="Times New Roman" w:cs="Times New Roman"/>
          <w:iCs/>
          <w:sz w:val="28"/>
          <w:szCs w:val="28"/>
          <w:lang w:eastAsia="ar-SA" w:bidi="ar-SA"/>
        </w:rPr>
      </w:pPr>
      <w:r w:rsidRPr="00730C15">
        <w:rPr>
          <w:rFonts w:ascii="Times New Roman" w:eastAsia="Arial Unicode MS" w:hAnsi="Times New Roman" w:cs="Times New Roman"/>
          <w:color w:val="00000A"/>
          <w:sz w:val="28"/>
          <w:szCs w:val="28"/>
          <w:lang w:eastAsia="ar-SA" w:bidi="ar-SA"/>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730C15" w:rsidRPr="00730C15" w:rsidRDefault="00730C15" w:rsidP="00730C15">
      <w:pPr>
        <w:overflowPunct w:val="0"/>
        <w:autoSpaceDE w:val="0"/>
        <w:ind w:firstLine="709"/>
        <w:jc w:val="center"/>
        <w:rPr>
          <w:rFonts w:ascii="Times New Roman" w:eastAsia="Arial Unicode MS" w:hAnsi="Times New Roman" w:cs="Times New Roman"/>
          <w:b/>
          <w:iCs/>
          <w:sz w:val="28"/>
          <w:szCs w:val="28"/>
          <w:lang w:eastAsia="ar-SA" w:bidi="ar-SA"/>
        </w:rPr>
      </w:pPr>
      <w:r w:rsidRPr="00730C15">
        <w:rPr>
          <w:rFonts w:ascii="Times New Roman" w:eastAsia="Arial Unicode MS" w:hAnsi="Times New Roman" w:cs="Times New Roman"/>
          <w:iCs/>
          <w:sz w:val="28"/>
          <w:szCs w:val="28"/>
          <w:lang w:eastAsia="ar-SA" w:bidi="ar-SA"/>
        </w:rPr>
        <w:t>В области формирования</w:t>
      </w:r>
      <w:r w:rsidRPr="00730C15">
        <w:rPr>
          <w:rFonts w:ascii="Times New Roman" w:eastAsia="Arial Unicode MS" w:hAnsi="Times New Roman" w:cs="Times New Roman"/>
          <w:b/>
          <w:i/>
          <w:iCs/>
          <w:sz w:val="28"/>
          <w:szCs w:val="28"/>
          <w:lang w:eastAsia="ar-SA" w:bidi="ar-SA"/>
        </w:rPr>
        <w:t xml:space="preserve"> семейной культуры </w:t>
      </w:r>
      <w:r w:rsidRPr="00730C15">
        <w:rPr>
          <w:rFonts w:ascii="Times New Roman" w:eastAsia="Arial Unicode MS" w:hAnsi="Times New Roman" w:cs="Times New Roman"/>
          <w:iCs/>
          <w:sz w:val="28"/>
          <w:szCs w:val="28"/>
          <w:lang w:eastAsia="ar-SA" w:bidi="ar-SA"/>
        </w:rPr>
        <w:t>―</w:t>
      </w:r>
    </w:p>
    <w:p w:rsidR="00730C15" w:rsidRPr="00730C15" w:rsidRDefault="00730C15" w:rsidP="00730C15">
      <w:pPr>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iCs/>
          <w:sz w:val="28"/>
          <w:szCs w:val="28"/>
          <w:lang w:eastAsia="ar-SA" w:bidi="ar-SA"/>
        </w:rPr>
        <w:t>(1</w:t>
      </w:r>
      <w:r w:rsidRPr="00730C15">
        <w:rPr>
          <w:rFonts w:ascii="Times New Roman" w:eastAsia="Arial Unicode MS" w:hAnsi="Times New Roman" w:cs="Times New Roman"/>
          <w:b/>
          <w:iCs/>
          <w:sz w:val="28"/>
          <w:szCs w:val="28"/>
          <w:vertAlign w:val="superscript"/>
          <w:lang w:val="en-US" w:eastAsia="ar-SA" w:bidi="ar-SA"/>
        </w:rPr>
        <w:t>I</w:t>
      </w:r>
      <w:r w:rsidRPr="00730C15">
        <w:rPr>
          <w:rFonts w:ascii="Times New Roman" w:eastAsia="Arial Unicode MS" w:hAnsi="Times New Roman" w:cs="Times New Roman"/>
          <w:b/>
          <w:iCs/>
          <w:sz w:val="28"/>
          <w:szCs w:val="28"/>
          <w:lang w:eastAsia="ar-SA" w:bidi="ar-SA"/>
        </w:rPr>
        <w:t>) 1 класс- 4 классы:</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формирование уважительного отношения к родителям, осознанного, заботливого отношения к старшим и младшим;</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 xml:space="preserve">формирование положительного отношения к семейным традициям и устоям. </w:t>
      </w:r>
    </w:p>
    <w:p w:rsidR="00730C15" w:rsidRPr="00730C15" w:rsidRDefault="00730C15" w:rsidP="00730C15">
      <w:pPr>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lastRenderedPageBreak/>
        <w:t>V-IX классы:</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формирование представления о семейных ценностях, гендерных семейных ролях и уважения к ним;</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 xml:space="preserve">активное участие в сохранении и укреплении положительных семейных традиций. </w:t>
      </w:r>
    </w:p>
    <w:p w:rsidR="00730C15" w:rsidRPr="00730C15" w:rsidRDefault="00730C15" w:rsidP="00730C15">
      <w:pPr>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X-XII классы:</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формирование отношения к семье как основе российского общества;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знакомство обучающихся с культурно-историческими и этническими традициями российской семьи.</w:t>
      </w:r>
    </w:p>
    <w:p w:rsidR="00730C15" w:rsidRPr="00730C15" w:rsidRDefault="00730C15" w:rsidP="00730C15">
      <w:pPr>
        <w:overflowPunct w:val="0"/>
        <w:autoSpaceDE w:val="0"/>
        <w:ind w:firstLine="709"/>
        <w:jc w:val="both"/>
        <w:rPr>
          <w:rFonts w:ascii="Times New Roman" w:eastAsia="Arial Unicode MS" w:hAnsi="Times New Roman" w:cs="Times New Roman"/>
          <w:b/>
          <w:bCs/>
          <w:sz w:val="28"/>
          <w:szCs w:val="28"/>
          <w:lang w:eastAsia="ar-SA" w:bidi="ar-SA"/>
        </w:rPr>
      </w:pPr>
      <w:r w:rsidRPr="00730C15">
        <w:rPr>
          <w:rFonts w:ascii="Times New Roman" w:eastAsia="Arial Unicode MS" w:hAnsi="Times New Roman" w:cs="Times New Roman"/>
          <w:sz w:val="28"/>
          <w:szCs w:val="28"/>
          <w:lang w:eastAsia="ar-SA" w:bidi="ar-SA"/>
        </w:rPr>
        <w:t>Организация может конкретизировать общие задачи духовно-нравственного развития обучающихся с учётом национальных и ре</w:t>
      </w:r>
      <w:r w:rsidRPr="00730C15">
        <w:rPr>
          <w:rFonts w:ascii="Times New Roman" w:eastAsia="Arial Unicode MS" w:hAnsi="Times New Roman" w:cs="Times New Roman"/>
          <w:sz w:val="28"/>
          <w:szCs w:val="28"/>
          <w:lang w:eastAsia="ar-SA" w:bidi="ar-SA"/>
        </w:rPr>
        <w:softHyphen/>
        <w:t>ги</w:t>
      </w:r>
      <w:r w:rsidRPr="00730C15">
        <w:rPr>
          <w:rFonts w:ascii="Times New Roman" w:eastAsia="Arial Unicode MS" w:hAnsi="Times New Roman" w:cs="Times New Roman"/>
          <w:sz w:val="28"/>
          <w:szCs w:val="28"/>
          <w:lang w:eastAsia="ar-SA" w:bidi="ar-SA"/>
        </w:rPr>
        <w:softHyphen/>
        <w:t>о</w:t>
      </w:r>
      <w:r w:rsidRPr="00730C15">
        <w:rPr>
          <w:rFonts w:ascii="Times New Roman" w:eastAsia="Arial Unicode MS" w:hAnsi="Times New Roman" w:cs="Times New Roman"/>
          <w:sz w:val="28"/>
          <w:szCs w:val="28"/>
          <w:lang w:eastAsia="ar-SA" w:bidi="ar-SA"/>
        </w:rPr>
        <w:softHyphen/>
        <w:t>наль</w:t>
      </w:r>
      <w:r w:rsidRPr="00730C15">
        <w:rPr>
          <w:rFonts w:ascii="Times New Roman" w:eastAsia="Arial Unicode MS" w:hAnsi="Times New Roman" w:cs="Times New Roman"/>
          <w:sz w:val="28"/>
          <w:szCs w:val="28"/>
          <w:lang w:eastAsia="ar-SA" w:bidi="ar-SA"/>
        </w:rPr>
        <w:softHyphen/>
        <w:t>ных условий, осо</w:t>
      </w:r>
      <w:r w:rsidRPr="00730C15">
        <w:rPr>
          <w:rFonts w:ascii="Times New Roman" w:eastAsia="Arial Unicode MS" w:hAnsi="Times New Roman" w:cs="Times New Roman"/>
          <w:sz w:val="28"/>
          <w:szCs w:val="28"/>
          <w:lang w:eastAsia="ar-SA" w:bidi="ar-SA"/>
        </w:rPr>
        <w:softHyphen/>
        <w:t>бе</w:t>
      </w:r>
      <w:r w:rsidRPr="00730C15">
        <w:rPr>
          <w:rFonts w:ascii="Times New Roman" w:eastAsia="Arial Unicode MS" w:hAnsi="Times New Roman" w:cs="Times New Roman"/>
          <w:sz w:val="28"/>
          <w:szCs w:val="28"/>
          <w:lang w:eastAsia="ar-SA" w:bidi="ar-SA"/>
        </w:rPr>
        <w:softHyphen/>
        <w:t>н</w:t>
      </w:r>
      <w:r w:rsidRPr="00730C15">
        <w:rPr>
          <w:rFonts w:ascii="Times New Roman" w:eastAsia="Arial Unicode MS" w:hAnsi="Times New Roman" w:cs="Times New Roman"/>
          <w:sz w:val="28"/>
          <w:szCs w:val="28"/>
          <w:lang w:eastAsia="ar-SA" w:bidi="ar-SA"/>
        </w:rPr>
        <w:softHyphen/>
        <w:t>ностей организации образовательного процесса, а та</w:t>
      </w:r>
      <w:r w:rsidRPr="00730C15">
        <w:rPr>
          <w:rFonts w:ascii="Times New Roman" w:eastAsia="Arial Unicode MS" w:hAnsi="Times New Roman" w:cs="Times New Roman"/>
          <w:sz w:val="28"/>
          <w:szCs w:val="28"/>
          <w:lang w:eastAsia="ar-SA" w:bidi="ar-SA"/>
        </w:rPr>
        <w:softHyphen/>
        <w:t>к</w:t>
      </w:r>
      <w:r w:rsidRPr="00730C15">
        <w:rPr>
          <w:rFonts w:ascii="Times New Roman" w:eastAsia="Arial Unicode MS" w:hAnsi="Times New Roman" w:cs="Times New Roman"/>
          <w:sz w:val="28"/>
          <w:szCs w:val="28"/>
          <w:lang w:eastAsia="ar-SA" w:bidi="ar-SA"/>
        </w:rPr>
        <w:softHyphen/>
        <w:t>же потребностей обучающихся и их ро</w:t>
      </w:r>
      <w:r w:rsidRPr="00730C15">
        <w:rPr>
          <w:rFonts w:ascii="Times New Roman" w:eastAsia="Arial Unicode MS" w:hAnsi="Times New Roman" w:cs="Times New Roman"/>
          <w:sz w:val="28"/>
          <w:szCs w:val="28"/>
          <w:lang w:eastAsia="ar-SA" w:bidi="ar-SA"/>
        </w:rPr>
        <w:softHyphen/>
        <w:t>дителей (законных представителей).</w:t>
      </w:r>
    </w:p>
    <w:p w:rsidR="00730C15" w:rsidRPr="00730C15" w:rsidRDefault="00730C15" w:rsidP="00730C15">
      <w:pPr>
        <w:overflowPunct w:val="0"/>
        <w:autoSpaceDE w:val="0"/>
        <w:ind w:firstLine="709"/>
        <w:jc w:val="center"/>
        <w:rPr>
          <w:rFonts w:ascii="Times New Roman" w:eastAsia="Arial Unicode MS" w:hAnsi="Times New Roman" w:cs="Times New Roman"/>
          <w:b/>
          <w:bCs/>
          <w:sz w:val="28"/>
          <w:szCs w:val="28"/>
          <w:lang w:eastAsia="ar-SA" w:bidi="ar-SA"/>
        </w:rPr>
      </w:pPr>
    </w:p>
    <w:p w:rsidR="00730C15" w:rsidRPr="00730C15" w:rsidRDefault="00730C15" w:rsidP="00730C15">
      <w:pPr>
        <w:overflowPunct w:val="0"/>
        <w:autoSpaceDE w:val="0"/>
        <w:ind w:firstLine="709"/>
        <w:jc w:val="center"/>
        <w:rPr>
          <w:rFonts w:ascii="Times New Roman" w:eastAsia="Arial Unicode MS" w:hAnsi="Times New Roman" w:cs="Times New Roman"/>
          <w:b/>
          <w:bCs/>
          <w:sz w:val="28"/>
          <w:szCs w:val="28"/>
          <w:lang w:eastAsia="ar-SA" w:bidi="ar-SA"/>
        </w:rPr>
      </w:pPr>
      <w:r w:rsidRPr="00730C15">
        <w:rPr>
          <w:rFonts w:ascii="Times New Roman" w:eastAsia="Arial Unicode MS" w:hAnsi="Times New Roman" w:cs="Times New Roman"/>
          <w:b/>
          <w:bCs/>
          <w:sz w:val="28"/>
          <w:szCs w:val="28"/>
          <w:lang w:eastAsia="ar-SA" w:bidi="ar-SA"/>
        </w:rPr>
        <w:t>Основные направления духовно-нравственного развития</w:t>
      </w:r>
    </w:p>
    <w:p w:rsidR="00730C15" w:rsidRPr="00730C15" w:rsidRDefault="00730C15" w:rsidP="00730C15">
      <w:pPr>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bCs/>
          <w:sz w:val="28"/>
          <w:szCs w:val="28"/>
          <w:lang w:eastAsia="ar-SA" w:bidi="ar-SA"/>
        </w:rPr>
        <w:t xml:space="preserve">обучающихся с умственной отсталостью </w:t>
      </w:r>
      <w:r w:rsidRPr="00730C15">
        <w:rPr>
          <w:rFonts w:ascii="Times New Roman" w:eastAsia="Arial Unicode MS" w:hAnsi="Times New Roman" w:cs="Times New Roman"/>
          <w:b/>
          <w:sz w:val="28"/>
          <w:szCs w:val="28"/>
          <w:lang w:eastAsia="ar-SA" w:bidi="ar-SA"/>
        </w:rPr>
        <w:t>(интеллектуальными нарушениями)</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Общие задачи духовно-нравственного развития обу</w:t>
      </w:r>
      <w:r w:rsidRPr="00730C15">
        <w:rPr>
          <w:rFonts w:ascii="Times New Roman" w:eastAsia="Arial Unicode MS" w:hAnsi="Times New Roman" w:cs="Times New Roman"/>
          <w:sz w:val="28"/>
          <w:szCs w:val="28"/>
          <w:lang w:eastAsia="ar-SA" w:bidi="ar-SA"/>
        </w:rPr>
        <w:softHyphen/>
        <w:t>ча</w:t>
      </w:r>
      <w:r w:rsidRPr="00730C15">
        <w:rPr>
          <w:rFonts w:ascii="Times New Roman" w:eastAsia="Arial Unicode MS" w:hAnsi="Times New Roman" w:cs="Times New Roman"/>
          <w:sz w:val="28"/>
          <w:szCs w:val="28"/>
          <w:lang w:eastAsia="ar-SA" w:bidi="ar-SA"/>
        </w:rPr>
        <w:softHyphen/>
        <w:t>ю</w:t>
      </w:r>
      <w:r w:rsidRPr="00730C15">
        <w:rPr>
          <w:rFonts w:ascii="Times New Roman" w:eastAsia="Arial Unicode MS" w:hAnsi="Times New Roman" w:cs="Times New Roman"/>
          <w:sz w:val="28"/>
          <w:szCs w:val="28"/>
          <w:lang w:eastAsia="ar-SA" w:bidi="ar-SA"/>
        </w:rPr>
        <w:softHyphen/>
        <w:t>щи</w:t>
      </w:r>
      <w:r w:rsidRPr="00730C15">
        <w:rPr>
          <w:rFonts w:ascii="Times New Roman" w:eastAsia="Arial Unicode MS" w:hAnsi="Times New Roman" w:cs="Times New Roman"/>
          <w:sz w:val="28"/>
          <w:szCs w:val="28"/>
          <w:lang w:eastAsia="ar-SA" w:bidi="ar-SA"/>
        </w:rPr>
        <w:softHyphen/>
        <w:t>х</w:t>
      </w:r>
      <w:r w:rsidRPr="00730C15">
        <w:rPr>
          <w:rFonts w:ascii="Times New Roman" w:eastAsia="Arial Unicode MS" w:hAnsi="Times New Roman" w:cs="Times New Roman"/>
          <w:sz w:val="28"/>
          <w:szCs w:val="28"/>
          <w:lang w:eastAsia="ar-SA" w:bidi="ar-SA"/>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730C15">
        <w:rPr>
          <w:rFonts w:ascii="Times New Roman" w:eastAsia="Arial Unicode MS" w:hAnsi="Times New Roman" w:cs="Times New Roman"/>
          <w:sz w:val="28"/>
          <w:szCs w:val="28"/>
          <w:lang w:eastAsia="ar-SA" w:bidi="ar-SA"/>
        </w:rPr>
        <w:softHyphen/>
        <w:t>занным с другими, раскрывает одну из существенных сторон духовно-нравственного развития личности гражданина России.</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Организация духовно-нравственного развития обучающихся осуществляется по следующим направлениям:</w:t>
      </w:r>
    </w:p>
    <w:p w:rsidR="00730C15" w:rsidRPr="00730C15" w:rsidRDefault="00730C15" w:rsidP="00730C15">
      <w:pPr>
        <w:tabs>
          <w:tab w:val="left" w:pos="180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воспитание гражданственности, патриотизма, уважения к правам, свободам и обязанностям человека. </w:t>
      </w:r>
    </w:p>
    <w:p w:rsidR="00730C15" w:rsidRPr="00730C15" w:rsidRDefault="00730C15" w:rsidP="00730C15">
      <w:pPr>
        <w:tabs>
          <w:tab w:val="left" w:pos="1800"/>
        </w:tabs>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воспитание нравственных чувств, этического сознания и духовно-нравственного поведения. </w:t>
      </w:r>
    </w:p>
    <w:p w:rsidR="00730C15" w:rsidRPr="00730C15" w:rsidRDefault="00730C15" w:rsidP="00730C15">
      <w:pPr>
        <w:tabs>
          <w:tab w:val="left" w:pos="1800"/>
        </w:tabs>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воспитание трудолюбия, творческого отношения к учению, труду, жизни.</w:t>
      </w:r>
    </w:p>
    <w:p w:rsidR="00730C15" w:rsidRPr="00730C15" w:rsidRDefault="00730C15" w:rsidP="00730C15">
      <w:pPr>
        <w:tabs>
          <w:tab w:val="left" w:pos="180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lastRenderedPageBreak/>
        <w:t xml:space="preserve">В основе реализации программы духовно-нравственного развития положен </w:t>
      </w:r>
      <w:r w:rsidRPr="00730C15">
        <w:rPr>
          <w:rFonts w:ascii="Times New Roman" w:eastAsia="Arial Unicode MS" w:hAnsi="Times New Roman" w:cs="Times New Roman"/>
          <w:b/>
          <w:sz w:val="28"/>
          <w:szCs w:val="28"/>
          <w:lang w:eastAsia="ar-SA" w:bidi="ar-SA"/>
        </w:rPr>
        <w:t>п</w:t>
      </w:r>
      <w:r w:rsidRPr="00730C15">
        <w:rPr>
          <w:rFonts w:ascii="Times New Roman" w:eastAsia="Arial Unicode MS" w:hAnsi="Times New Roman" w:cs="Times New Roman"/>
          <w:b/>
          <w:bCs/>
          <w:sz w:val="28"/>
          <w:szCs w:val="28"/>
          <w:lang w:eastAsia="ar-SA" w:bidi="ar-SA"/>
        </w:rPr>
        <w:t xml:space="preserve">ринцип системно-деятельностной организации воспитания. </w:t>
      </w:r>
      <w:r w:rsidRPr="00730C15">
        <w:rPr>
          <w:rFonts w:ascii="Times New Roman" w:eastAsia="Arial Unicode MS" w:hAnsi="Times New Roman" w:cs="Times New Roman"/>
          <w:bCs/>
          <w:sz w:val="28"/>
          <w:szCs w:val="28"/>
          <w:lang w:eastAsia="ar-SA" w:bidi="ar-SA"/>
        </w:rPr>
        <w:t>Он пред</w:t>
      </w:r>
      <w:r w:rsidRPr="00730C15">
        <w:rPr>
          <w:rFonts w:ascii="Times New Roman" w:eastAsia="Arial Unicode MS" w:hAnsi="Times New Roman" w:cs="Times New Roman"/>
          <w:bCs/>
          <w:sz w:val="28"/>
          <w:szCs w:val="28"/>
          <w:lang w:eastAsia="ar-SA" w:bidi="ar-SA"/>
        </w:rPr>
        <w:softHyphen/>
        <w:t>полагает, что в</w:t>
      </w:r>
      <w:r w:rsidRPr="00730C15">
        <w:rPr>
          <w:rFonts w:ascii="Times New Roman" w:eastAsia="Arial Unicode MS" w:hAnsi="Times New Roman" w:cs="Times New Roman"/>
          <w:sz w:val="28"/>
          <w:szCs w:val="28"/>
          <w:lang w:eastAsia="ar-SA" w:bidi="ar-SA"/>
        </w:rPr>
        <w:t>оспитание, направленное на духовно-нравственное</w:t>
      </w:r>
      <w:r w:rsidRPr="00730C15">
        <w:rPr>
          <w:rFonts w:ascii="Times New Roman" w:eastAsia="Arial Unicode MS" w:hAnsi="Times New Roman" w:cs="Times New Roman"/>
          <w:b/>
          <w:bCs/>
          <w:sz w:val="28"/>
          <w:szCs w:val="28"/>
          <w:lang w:eastAsia="ar-SA" w:bidi="ar-SA"/>
        </w:rPr>
        <w:t xml:space="preserve"> </w:t>
      </w:r>
      <w:r w:rsidRPr="00730C15">
        <w:rPr>
          <w:rFonts w:ascii="Times New Roman" w:eastAsia="Arial Unicode MS" w:hAnsi="Times New Roman" w:cs="Times New Roman"/>
          <w:sz w:val="28"/>
          <w:szCs w:val="28"/>
          <w:lang w:eastAsia="ar-SA" w:bidi="ar-SA"/>
        </w:rPr>
        <w:t>развитие обу</w:t>
      </w:r>
      <w:r w:rsidRPr="00730C15">
        <w:rPr>
          <w:rFonts w:ascii="Times New Roman" w:eastAsia="Arial Unicode MS" w:hAnsi="Times New Roman" w:cs="Times New Roman"/>
          <w:sz w:val="28"/>
          <w:szCs w:val="28"/>
          <w:lang w:eastAsia="ar-SA" w:bidi="ar-SA"/>
        </w:rPr>
        <w:softHyphen/>
        <w:t>ча</w:t>
      </w:r>
      <w:r w:rsidRPr="00730C15">
        <w:rPr>
          <w:rFonts w:ascii="Times New Roman" w:eastAsia="Arial Unicode MS" w:hAnsi="Times New Roman" w:cs="Times New Roman"/>
          <w:sz w:val="28"/>
          <w:szCs w:val="28"/>
          <w:lang w:eastAsia="ar-SA" w:bidi="ar-SA"/>
        </w:rPr>
        <w:softHyphen/>
        <w:t>ю</w:t>
      </w:r>
      <w:r w:rsidRPr="00730C15">
        <w:rPr>
          <w:rFonts w:ascii="Times New Roman" w:eastAsia="Arial Unicode MS" w:hAnsi="Times New Roman" w:cs="Times New Roman"/>
          <w:sz w:val="28"/>
          <w:szCs w:val="28"/>
          <w:lang w:eastAsia="ar-SA" w:bidi="ar-SA"/>
        </w:rPr>
        <w:softHyphen/>
        <w:t>щихся с умственной отсталостью (интеллектуальными нарушениями) и поддерживаемое всем укладом школьной жизни, включает в себя ор</w:t>
      </w:r>
      <w:r w:rsidRPr="00730C15">
        <w:rPr>
          <w:rFonts w:ascii="Times New Roman" w:eastAsia="Arial Unicode MS" w:hAnsi="Times New Roman" w:cs="Times New Roman"/>
          <w:sz w:val="28"/>
          <w:szCs w:val="28"/>
          <w:lang w:eastAsia="ar-SA" w:bidi="ar-SA"/>
        </w:rPr>
        <w:softHyphen/>
        <w:t xml:space="preserve">ганизацию учебной, внеучебной, общественно значимой деятельности школьников. </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Содержание различных видов деятельности обу</w:t>
      </w:r>
      <w:r w:rsidRPr="00730C15">
        <w:rPr>
          <w:rFonts w:ascii="Times New Roman" w:eastAsia="Arial Unicode MS" w:hAnsi="Times New Roman" w:cs="Times New Roman"/>
          <w:sz w:val="28"/>
          <w:szCs w:val="28"/>
          <w:lang w:eastAsia="ar-SA" w:bidi="ar-SA"/>
        </w:rPr>
        <w:softHyphen/>
        <w:t>ча</w:t>
      </w:r>
      <w:r w:rsidRPr="00730C15">
        <w:rPr>
          <w:rFonts w:ascii="Times New Roman" w:eastAsia="Arial Unicode MS" w:hAnsi="Times New Roman" w:cs="Times New Roman"/>
          <w:sz w:val="28"/>
          <w:szCs w:val="28"/>
          <w:lang w:eastAsia="ar-SA" w:bidi="ar-SA"/>
        </w:rPr>
        <w:softHyphen/>
        <w:t>ю</w:t>
      </w:r>
      <w:r w:rsidRPr="00730C15">
        <w:rPr>
          <w:rFonts w:ascii="Times New Roman" w:eastAsia="Arial Unicode MS" w:hAnsi="Times New Roman" w:cs="Times New Roman"/>
          <w:sz w:val="28"/>
          <w:szCs w:val="28"/>
          <w:lang w:eastAsia="ar-SA" w:bidi="ar-SA"/>
        </w:rPr>
        <w:softHyphen/>
        <w:t>щихся с умственной от</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та</w:t>
      </w:r>
      <w:r w:rsidRPr="00730C15">
        <w:rPr>
          <w:rFonts w:ascii="Times New Roman" w:eastAsia="Arial Unicode MS" w:hAnsi="Times New Roman" w:cs="Times New Roman"/>
          <w:sz w:val="28"/>
          <w:szCs w:val="28"/>
          <w:lang w:eastAsia="ar-SA" w:bidi="ar-SA"/>
        </w:rPr>
        <w:softHyphen/>
        <w:t>ло</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тью (интеллектуальными нарушениями) должно интегрировать в себя и предполагать фор</w:t>
      </w:r>
      <w:r w:rsidRPr="00730C15">
        <w:rPr>
          <w:rFonts w:ascii="Times New Roman" w:eastAsia="Arial Unicode MS" w:hAnsi="Times New Roman" w:cs="Times New Roman"/>
          <w:sz w:val="28"/>
          <w:szCs w:val="28"/>
          <w:lang w:eastAsia="ar-SA" w:bidi="ar-SA"/>
        </w:rPr>
        <w:softHyphen/>
        <w:t>ми</w:t>
      </w:r>
      <w:r w:rsidRPr="00730C15">
        <w:rPr>
          <w:rFonts w:ascii="Times New Roman" w:eastAsia="Arial Unicode MS" w:hAnsi="Times New Roman" w:cs="Times New Roman"/>
          <w:sz w:val="28"/>
          <w:szCs w:val="28"/>
          <w:lang w:eastAsia="ar-SA" w:bidi="ar-SA"/>
        </w:rPr>
        <w:softHyphen/>
        <w:t>рование за</w:t>
      </w:r>
      <w:r w:rsidRPr="00730C15">
        <w:rPr>
          <w:rFonts w:ascii="Times New Roman" w:eastAsia="Arial Unicode MS" w:hAnsi="Times New Roman" w:cs="Times New Roman"/>
          <w:sz w:val="28"/>
          <w:szCs w:val="28"/>
          <w:lang w:eastAsia="ar-SA" w:bidi="ar-SA"/>
        </w:rPr>
        <w:softHyphen/>
        <w:t>ло</w:t>
      </w:r>
      <w:r w:rsidRPr="00730C15">
        <w:rPr>
          <w:rFonts w:ascii="Times New Roman" w:eastAsia="Arial Unicode MS" w:hAnsi="Times New Roman" w:cs="Times New Roman"/>
          <w:sz w:val="28"/>
          <w:szCs w:val="28"/>
          <w:lang w:eastAsia="ar-SA" w:bidi="ar-SA"/>
        </w:rPr>
        <w:softHyphen/>
        <w:t>жен</w:t>
      </w:r>
      <w:r w:rsidRPr="00730C15">
        <w:rPr>
          <w:rFonts w:ascii="Times New Roman" w:eastAsia="Arial Unicode MS" w:hAnsi="Times New Roman" w:cs="Times New Roman"/>
          <w:sz w:val="28"/>
          <w:szCs w:val="28"/>
          <w:lang w:eastAsia="ar-SA" w:bidi="ar-SA"/>
        </w:rPr>
        <w:softHyphen/>
        <w:t>ных в программе духовно-нравственного развития общественных иде</w:t>
      </w:r>
      <w:r w:rsidRPr="00730C15">
        <w:rPr>
          <w:rFonts w:ascii="Times New Roman" w:eastAsia="Arial Unicode MS" w:hAnsi="Times New Roman" w:cs="Times New Roman"/>
          <w:sz w:val="28"/>
          <w:szCs w:val="28"/>
          <w:lang w:eastAsia="ar-SA" w:bidi="ar-SA"/>
        </w:rPr>
        <w:softHyphen/>
        <w:t>а</w:t>
      </w:r>
      <w:r w:rsidRPr="00730C15">
        <w:rPr>
          <w:rFonts w:ascii="Times New Roman" w:eastAsia="Arial Unicode MS" w:hAnsi="Times New Roman" w:cs="Times New Roman"/>
          <w:sz w:val="28"/>
          <w:szCs w:val="28"/>
          <w:lang w:eastAsia="ar-SA" w:bidi="ar-SA"/>
        </w:rPr>
        <w:softHyphen/>
        <w:t>лов и це</w:t>
      </w:r>
      <w:r w:rsidRPr="00730C15">
        <w:rPr>
          <w:rFonts w:ascii="Times New Roman" w:eastAsia="Arial Unicode MS" w:hAnsi="Times New Roman" w:cs="Times New Roman"/>
          <w:sz w:val="28"/>
          <w:szCs w:val="28"/>
          <w:lang w:eastAsia="ar-SA" w:bidi="ar-SA"/>
        </w:rPr>
        <w:softHyphen/>
        <w:t>н</w:t>
      </w:r>
      <w:r w:rsidRPr="00730C15">
        <w:rPr>
          <w:rFonts w:ascii="Times New Roman" w:eastAsia="Arial Unicode MS" w:hAnsi="Times New Roman" w:cs="Times New Roman"/>
          <w:sz w:val="28"/>
          <w:szCs w:val="28"/>
          <w:lang w:eastAsia="ar-SA" w:bidi="ar-SA"/>
        </w:rPr>
        <w:softHyphen/>
        <w:t>но</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 xml:space="preserve">тей.  </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Для обучающихся с умственной отсталостью (интеллектуальными нарушениями) сло</w:t>
      </w:r>
      <w:r w:rsidRPr="00730C15">
        <w:rPr>
          <w:rFonts w:ascii="Times New Roman" w:eastAsia="Arial Unicode MS" w:hAnsi="Times New Roman" w:cs="Times New Roman"/>
          <w:sz w:val="28"/>
          <w:szCs w:val="28"/>
          <w:lang w:eastAsia="ar-SA" w:bidi="ar-SA"/>
        </w:rPr>
        <w:softHyphen/>
        <w:t>ва учителя, поступки, ценности и оценки имеют нравственное значение, учащиеся ис</w:t>
      </w:r>
      <w:r w:rsidRPr="00730C15">
        <w:rPr>
          <w:rFonts w:ascii="Times New Roman" w:eastAsia="Arial Unicode MS" w:hAnsi="Times New Roman" w:cs="Times New Roman"/>
          <w:sz w:val="28"/>
          <w:szCs w:val="28"/>
          <w:lang w:eastAsia="ar-SA" w:bidi="ar-SA"/>
        </w:rPr>
        <w:softHyphen/>
        <w:t>пы</w:t>
      </w:r>
      <w:r w:rsidRPr="00730C15">
        <w:rPr>
          <w:rFonts w:ascii="Times New Roman" w:eastAsia="Arial Unicode MS" w:hAnsi="Times New Roman" w:cs="Times New Roman"/>
          <w:sz w:val="28"/>
          <w:szCs w:val="28"/>
          <w:lang w:eastAsia="ar-SA" w:bidi="ar-SA"/>
        </w:rPr>
        <w:softHyphen/>
        <w:t>тывают большое доверие к учителю. Именно педагог не только словами, но и всем сво</w:t>
      </w:r>
      <w:r w:rsidRPr="00730C15">
        <w:rPr>
          <w:rFonts w:ascii="Times New Roman" w:eastAsia="Arial Unicode MS" w:hAnsi="Times New Roman" w:cs="Times New Roman"/>
          <w:sz w:val="28"/>
          <w:szCs w:val="28"/>
          <w:lang w:eastAsia="ar-SA" w:bidi="ar-SA"/>
        </w:rPr>
        <w:softHyphen/>
        <w:t>им поведением, своей личностью формирует устойчивые представления ребёнка о спра</w:t>
      </w:r>
      <w:r w:rsidRPr="00730C15">
        <w:rPr>
          <w:rFonts w:ascii="Times New Roman" w:eastAsia="Arial Unicode MS" w:hAnsi="Times New Roman" w:cs="Times New Roman"/>
          <w:sz w:val="28"/>
          <w:szCs w:val="28"/>
          <w:lang w:eastAsia="ar-SA" w:bidi="ar-SA"/>
        </w:rPr>
        <w:softHyphen/>
        <w:t>ве</w:t>
      </w:r>
      <w:r w:rsidRPr="00730C15">
        <w:rPr>
          <w:rFonts w:ascii="Times New Roman" w:eastAsia="Arial Unicode MS" w:hAnsi="Times New Roman" w:cs="Times New Roman"/>
          <w:sz w:val="28"/>
          <w:szCs w:val="28"/>
          <w:lang w:eastAsia="ar-SA" w:bidi="ar-SA"/>
        </w:rPr>
        <w:softHyphen/>
        <w:t>д</w:t>
      </w:r>
      <w:r w:rsidRPr="00730C15">
        <w:rPr>
          <w:rFonts w:ascii="Times New Roman" w:eastAsia="Arial Unicode MS" w:hAnsi="Times New Roman" w:cs="Times New Roman"/>
          <w:sz w:val="28"/>
          <w:szCs w:val="28"/>
          <w:lang w:eastAsia="ar-SA" w:bidi="ar-SA"/>
        </w:rPr>
        <w:softHyphen/>
        <w:t>ли</w:t>
      </w:r>
      <w:r w:rsidRPr="00730C15">
        <w:rPr>
          <w:rFonts w:ascii="Times New Roman" w:eastAsia="Arial Unicode MS" w:hAnsi="Times New Roman" w:cs="Times New Roman"/>
          <w:sz w:val="28"/>
          <w:szCs w:val="28"/>
          <w:lang w:eastAsia="ar-SA" w:bidi="ar-SA"/>
        </w:rPr>
        <w:softHyphen/>
        <w:t>вости, человечности, нравственности, об отношениях между людьми. Характер отно</w:t>
      </w:r>
      <w:r w:rsidRPr="00730C15">
        <w:rPr>
          <w:rFonts w:ascii="Times New Roman" w:eastAsia="Arial Unicode MS" w:hAnsi="Times New Roman" w:cs="Times New Roman"/>
          <w:sz w:val="28"/>
          <w:szCs w:val="28"/>
          <w:lang w:eastAsia="ar-SA" w:bidi="ar-SA"/>
        </w:rPr>
        <w:softHyphen/>
        <w:t>ше</w:t>
      </w:r>
      <w:r w:rsidRPr="00730C15">
        <w:rPr>
          <w:rFonts w:ascii="Times New Roman" w:eastAsia="Arial Unicode MS" w:hAnsi="Times New Roman" w:cs="Times New Roman"/>
          <w:sz w:val="28"/>
          <w:szCs w:val="28"/>
          <w:lang w:eastAsia="ar-SA" w:bidi="ar-SA"/>
        </w:rPr>
        <w:softHyphen/>
        <w:t>ний между педагогом и детьми во многом определяет качество духовно-нравственного раз</w:t>
      </w:r>
      <w:r w:rsidRPr="00730C15">
        <w:rPr>
          <w:rFonts w:ascii="Times New Roman" w:eastAsia="Arial Unicode MS" w:hAnsi="Times New Roman" w:cs="Times New Roman"/>
          <w:sz w:val="28"/>
          <w:szCs w:val="28"/>
          <w:lang w:eastAsia="ar-SA" w:bidi="ar-SA"/>
        </w:rPr>
        <w:softHyphen/>
        <w:t>вития детей.</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Родители (законные представители), так же как и педагог, подают ребён</w:t>
      </w:r>
      <w:r w:rsidRPr="00730C15">
        <w:rPr>
          <w:rFonts w:ascii="Times New Roman" w:eastAsia="Arial Unicode MS" w:hAnsi="Times New Roman" w:cs="Times New Roman"/>
          <w:sz w:val="28"/>
          <w:szCs w:val="28"/>
          <w:lang w:eastAsia="ar-SA" w:bidi="ar-SA"/>
        </w:rPr>
        <w:softHyphen/>
        <w:t>ку первый при</w:t>
      </w:r>
      <w:r w:rsidRPr="00730C15">
        <w:rPr>
          <w:rFonts w:ascii="Times New Roman" w:eastAsia="Arial Unicode MS" w:hAnsi="Times New Roman" w:cs="Times New Roman"/>
          <w:sz w:val="28"/>
          <w:szCs w:val="28"/>
          <w:lang w:eastAsia="ar-SA" w:bidi="ar-SA"/>
        </w:rPr>
        <w:softHyphen/>
        <w:t>мер нравственности. Пример окружающих имеет огромное зна</w:t>
      </w:r>
      <w:r w:rsidRPr="00730C15">
        <w:rPr>
          <w:rFonts w:ascii="Times New Roman" w:eastAsia="Arial Unicode MS" w:hAnsi="Times New Roman" w:cs="Times New Roman"/>
          <w:sz w:val="28"/>
          <w:szCs w:val="28"/>
          <w:lang w:eastAsia="ar-SA" w:bidi="ar-SA"/>
        </w:rPr>
        <w:softHyphen/>
        <w:t>чение в нравственном ра</w:t>
      </w:r>
      <w:r w:rsidRPr="00730C15">
        <w:rPr>
          <w:rFonts w:ascii="Times New Roman" w:eastAsia="Arial Unicode MS" w:hAnsi="Times New Roman" w:cs="Times New Roman"/>
          <w:sz w:val="28"/>
          <w:szCs w:val="28"/>
          <w:lang w:eastAsia="ar-SA" w:bidi="ar-SA"/>
        </w:rPr>
        <w:softHyphen/>
        <w:t>звитии личности обучающегося с умственной отсталостью (интеллектуальными на</w:t>
      </w:r>
      <w:r w:rsidRPr="00730C15">
        <w:rPr>
          <w:rFonts w:ascii="Times New Roman" w:eastAsia="Arial Unicode MS" w:hAnsi="Times New Roman" w:cs="Times New Roman"/>
          <w:sz w:val="28"/>
          <w:szCs w:val="28"/>
          <w:lang w:eastAsia="ar-SA" w:bidi="ar-SA"/>
        </w:rPr>
        <w:softHyphen/>
        <w:t>ру</w:t>
      </w:r>
      <w:r w:rsidRPr="00730C15">
        <w:rPr>
          <w:rFonts w:ascii="Times New Roman" w:eastAsia="Arial Unicode MS" w:hAnsi="Times New Roman" w:cs="Times New Roman"/>
          <w:sz w:val="28"/>
          <w:szCs w:val="28"/>
          <w:lang w:eastAsia="ar-SA" w:bidi="ar-SA"/>
        </w:rPr>
        <w:softHyphen/>
        <w:t>ше</w:t>
      </w:r>
      <w:r w:rsidRPr="00730C15">
        <w:rPr>
          <w:rFonts w:ascii="Times New Roman" w:eastAsia="Arial Unicode MS" w:hAnsi="Times New Roman" w:cs="Times New Roman"/>
          <w:sz w:val="28"/>
          <w:szCs w:val="28"/>
          <w:lang w:eastAsia="ar-SA" w:bidi="ar-SA"/>
        </w:rPr>
        <w:softHyphen/>
        <w:t>ниями).</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Наполнение всего уклада жизни обучающихся обеспечивается также мно</w:t>
      </w:r>
      <w:r w:rsidRPr="00730C15">
        <w:rPr>
          <w:rFonts w:ascii="Times New Roman" w:eastAsia="Arial Unicode MS" w:hAnsi="Times New Roman" w:cs="Times New Roman"/>
          <w:sz w:val="28"/>
          <w:szCs w:val="28"/>
          <w:lang w:eastAsia="ar-SA" w:bidi="ar-SA"/>
        </w:rPr>
        <w:softHyphen/>
        <w:t>же</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т</w:t>
      </w:r>
      <w:r w:rsidRPr="00730C15">
        <w:rPr>
          <w:rFonts w:ascii="Times New Roman" w:eastAsia="Arial Unicode MS" w:hAnsi="Times New Roman" w:cs="Times New Roman"/>
          <w:sz w:val="28"/>
          <w:szCs w:val="28"/>
          <w:lang w:eastAsia="ar-SA" w:bidi="ar-SA"/>
        </w:rPr>
        <w:softHyphen/>
        <w:t>вом при</w:t>
      </w:r>
      <w:r w:rsidRPr="00730C15">
        <w:rPr>
          <w:rFonts w:ascii="Times New Roman" w:eastAsia="Arial Unicode MS" w:hAnsi="Times New Roman" w:cs="Times New Roman"/>
          <w:sz w:val="28"/>
          <w:szCs w:val="28"/>
          <w:lang w:eastAsia="ar-SA" w:bidi="ar-SA"/>
        </w:rPr>
        <w:softHyphen/>
        <w:t>меров духовно-нравственного поведения, которые широко пред</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та</w:t>
      </w:r>
      <w:r w:rsidRPr="00730C15">
        <w:rPr>
          <w:rFonts w:ascii="Times New Roman" w:eastAsia="Arial Unicode MS" w:hAnsi="Times New Roman" w:cs="Times New Roman"/>
          <w:sz w:val="28"/>
          <w:szCs w:val="28"/>
          <w:lang w:eastAsia="ar-SA" w:bidi="ar-SA"/>
        </w:rPr>
        <w:softHyphen/>
        <w:t>в</w:t>
      </w:r>
      <w:r w:rsidRPr="00730C15">
        <w:rPr>
          <w:rFonts w:ascii="Times New Roman" w:eastAsia="Arial Unicode MS" w:hAnsi="Times New Roman" w:cs="Times New Roman"/>
          <w:sz w:val="28"/>
          <w:szCs w:val="28"/>
          <w:lang w:eastAsia="ar-SA" w:bidi="ar-SA"/>
        </w:rPr>
        <w:softHyphen/>
        <w:t>лены в оте</w:t>
      </w:r>
      <w:r w:rsidRPr="00730C15">
        <w:rPr>
          <w:rFonts w:ascii="Times New Roman" w:eastAsia="Arial Unicode MS" w:hAnsi="Times New Roman" w:cs="Times New Roman"/>
          <w:sz w:val="28"/>
          <w:szCs w:val="28"/>
          <w:lang w:eastAsia="ar-SA" w:bidi="ar-SA"/>
        </w:rPr>
        <w:softHyphen/>
        <w:t>че</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т</w:t>
      </w:r>
      <w:r w:rsidRPr="00730C15">
        <w:rPr>
          <w:rFonts w:ascii="Times New Roman" w:eastAsia="Arial Unicode MS" w:hAnsi="Times New Roman" w:cs="Times New Roman"/>
          <w:sz w:val="28"/>
          <w:szCs w:val="28"/>
          <w:lang w:eastAsia="ar-SA" w:bidi="ar-SA"/>
        </w:rPr>
        <w:softHyphen/>
        <w:t>ве</w:t>
      </w:r>
      <w:r w:rsidRPr="00730C15">
        <w:rPr>
          <w:rFonts w:ascii="Times New Roman" w:eastAsia="Arial Unicode MS" w:hAnsi="Times New Roman" w:cs="Times New Roman"/>
          <w:sz w:val="28"/>
          <w:szCs w:val="28"/>
          <w:lang w:eastAsia="ar-SA" w:bidi="ar-SA"/>
        </w:rPr>
        <w:softHyphen/>
        <w:t>н</w:t>
      </w:r>
      <w:r w:rsidRPr="00730C15">
        <w:rPr>
          <w:rFonts w:ascii="Times New Roman" w:eastAsia="Arial Unicode MS" w:hAnsi="Times New Roman" w:cs="Times New Roman"/>
          <w:sz w:val="28"/>
          <w:szCs w:val="28"/>
          <w:lang w:eastAsia="ar-SA" w:bidi="ar-SA"/>
        </w:rPr>
        <w:softHyphen/>
        <w:t>ной и мировой истории, истории и культуре традиционных ре</w:t>
      </w:r>
      <w:r w:rsidRPr="00730C15">
        <w:rPr>
          <w:rFonts w:ascii="Times New Roman" w:eastAsia="Arial Unicode MS" w:hAnsi="Times New Roman" w:cs="Times New Roman"/>
          <w:sz w:val="28"/>
          <w:szCs w:val="28"/>
          <w:lang w:eastAsia="ar-SA" w:bidi="ar-SA"/>
        </w:rPr>
        <w:softHyphen/>
        <w:t>ли</w:t>
      </w:r>
      <w:r w:rsidRPr="00730C15">
        <w:rPr>
          <w:rFonts w:ascii="Times New Roman" w:eastAsia="Arial Unicode MS" w:hAnsi="Times New Roman" w:cs="Times New Roman"/>
          <w:sz w:val="28"/>
          <w:szCs w:val="28"/>
          <w:lang w:eastAsia="ar-SA" w:bidi="ar-SA"/>
        </w:rPr>
        <w:softHyphen/>
        <w:t>гий, истории и духовно-нра</w:t>
      </w:r>
      <w:r w:rsidRPr="00730C15">
        <w:rPr>
          <w:rFonts w:ascii="Times New Roman" w:eastAsia="Arial Unicode MS" w:hAnsi="Times New Roman" w:cs="Times New Roman"/>
          <w:sz w:val="28"/>
          <w:szCs w:val="28"/>
          <w:lang w:eastAsia="ar-SA" w:bidi="ar-SA"/>
        </w:rPr>
        <w:softHyphen/>
        <w:t>вственной культуре народов Российской Фе</w:t>
      </w:r>
      <w:r w:rsidRPr="00730C15">
        <w:rPr>
          <w:rFonts w:ascii="Times New Roman" w:eastAsia="Arial Unicode MS" w:hAnsi="Times New Roman" w:cs="Times New Roman"/>
          <w:sz w:val="28"/>
          <w:szCs w:val="28"/>
          <w:lang w:eastAsia="ar-SA" w:bidi="ar-SA"/>
        </w:rPr>
        <w:softHyphen/>
        <w:t>де</w:t>
      </w:r>
      <w:r w:rsidRPr="00730C15">
        <w:rPr>
          <w:rFonts w:ascii="Times New Roman" w:eastAsia="Arial Unicode MS" w:hAnsi="Times New Roman" w:cs="Times New Roman"/>
          <w:sz w:val="28"/>
          <w:szCs w:val="28"/>
          <w:lang w:eastAsia="ar-SA" w:bidi="ar-SA"/>
        </w:rPr>
        <w:softHyphen/>
        <w:t>ра</w:t>
      </w:r>
      <w:r w:rsidRPr="00730C15">
        <w:rPr>
          <w:rFonts w:ascii="Times New Roman" w:eastAsia="Arial Unicode MS" w:hAnsi="Times New Roman" w:cs="Times New Roman"/>
          <w:sz w:val="28"/>
          <w:szCs w:val="28"/>
          <w:lang w:eastAsia="ar-SA" w:bidi="ar-SA"/>
        </w:rPr>
        <w:softHyphen/>
        <w:t>ции, литературе и различных видах ис</w:t>
      </w:r>
      <w:r w:rsidRPr="00730C15">
        <w:rPr>
          <w:rFonts w:ascii="Times New Roman" w:eastAsia="Arial Unicode MS" w:hAnsi="Times New Roman" w:cs="Times New Roman"/>
          <w:sz w:val="28"/>
          <w:szCs w:val="28"/>
          <w:lang w:eastAsia="ar-SA" w:bidi="ar-SA"/>
        </w:rPr>
        <w:softHyphen/>
        <w:t>ку</w:t>
      </w:r>
      <w:r w:rsidRPr="00730C15">
        <w:rPr>
          <w:rFonts w:ascii="Times New Roman" w:eastAsia="Arial Unicode MS" w:hAnsi="Times New Roman" w:cs="Times New Roman"/>
          <w:sz w:val="28"/>
          <w:szCs w:val="28"/>
          <w:lang w:eastAsia="ar-SA" w:bidi="ar-SA"/>
        </w:rPr>
        <w:softHyphen/>
        <w:t>сства, сказках, легендах и ми</w:t>
      </w:r>
      <w:r w:rsidRPr="00730C15">
        <w:rPr>
          <w:rFonts w:ascii="Times New Roman" w:eastAsia="Arial Unicode MS" w:hAnsi="Times New Roman" w:cs="Times New Roman"/>
          <w:sz w:val="28"/>
          <w:szCs w:val="28"/>
          <w:lang w:eastAsia="ar-SA" w:bidi="ar-SA"/>
        </w:rPr>
        <w:softHyphen/>
        <w:t>фах. Важно использовать и примеры реального нра</w:t>
      </w:r>
      <w:r w:rsidRPr="00730C15">
        <w:rPr>
          <w:rFonts w:ascii="Times New Roman" w:eastAsia="Arial Unicode MS" w:hAnsi="Times New Roman" w:cs="Times New Roman"/>
          <w:sz w:val="28"/>
          <w:szCs w:val="28"/>
          <w:lang w:eastAsia="ar-SA" w:bidi="ar-SA"/>
        </w:rPr>
        <w:softHyphen/>
        <w:t>в</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т</w:t>
      </w:r>
      <w:r w:rsidRPr="00730C15">
        <w:rPr>
          <w:rFonts w:ascii="Times New Roman" w:eastAsia="Arial Unicode MS" w:hAnsi="Times New Roman" w:cs="Times New Roman"/>
          <w:sz w:val="28"/>
          <w:szCs w:val="28"/>
          <w:lang w:eastAsia="ar-SA" w:bidi="ar-SA"/>
        </w:rPr>
        <w:softHyphen/>
        <w:t>ве</w:t>
      </w:r>
      <w:r w:rsidRPr="00730C15">
        <w:rPr>
          <w:rFonts w:ascii="Times New Roman" w:eastAsia="Arial Unicode MS" w:hAnsi="Times New Roman" w:cs="Times New Roman"/>
          <w:sz w:val="28"/>
          <w:szCs w:val="28"/>
          <w:lang w:eastAsia="ar-SA" w:bidi="ar-SA"/>
        </w:rPr>
        <w:softHyphen/>
        <w:t>н</w:t>
      </w:r>
      <w:r w:rsidRPr="00730C15">
        <w:rPr>
          <w:rFonts w:ascii="Times New Roman" w:eastAsia="Arial Unicode MS" w:hAnsi="Times New Roman" w:cs="Times New Roman"/>
          <w:sz w:val="28"/>
          <w:szCs w:val="28"/>
          <w:lang w:eastAsia="ar-SA" w:bidi="ar-SA"/>
        </w:rPr>
        <w:softHyphen/>
        <w:t>но</w:t>
      </w:r>
      <w:r w:rsidRPr="00730C15">
        <w:rPr>
          <w:rFonts w:ascii="Times New Roman" w:eastAsia="Arial Unicode MS" w:hAnsi="Times New Roman" w:cs="Times New Roman"/>
          <w:sz w:val="28"/>
          <w:szCs w:val="28"/>
          <w:lang w:eastAsia="ar-SA" w:bidi="ar-SA"/>
        </w:rPr>
        <w:softHyphen/>
        <w:t>го поведения, ко</w:t>
      </w:r>
      <w:r w:rsidRPr="00730C15">
        <w:rPr>
          <w:rFonts w:ascii="Times New Roman" w:eastAsia="Arial Unicode MS" w:hAnsi="Times New Roman" w:cs="Times New Roman"/>
          <w:sz w:val="28"/>
          <w:szCs w:val="28"/>
          <w:lang w:eastAsia="ar-SA" w:bidi="ar-SA"/>
        </w:rPr>
        <w:softHyphen/>
        <w:t>то</w:t>
      </w:r>
      <w:r w:rsidRPr="00730C15">
        <w:rPr>
          <w:rFonts w:ascii="Times New Roman" w:eastAsia="Arial Unicode MS" w:hAnsi="Times New Roman" w:cs="Times New Roman"/>
          <w:sz w:val="28"/>
          <w:szCs w:val="28"/>
          <w:lang w:eastAsia="ar-SA" w:bidi="ar-SA"/>
        </w:rPr>
        <w:softHyphen/>
        <w:t>рые могут активно противодействовать тем образцам циничного, амо</w:t>
      </w:r>
      <w:r w:rsidRPr="00730C15">
        <w:rPr>
          <w:rFonts w:ascii="Times New Roman" w:eastAsia="Arial Unicode MS" w:hAnsi="Times New Roman" w:cs="Times New Roman"/>
          <w:sz w:val="28"/>
          <w:szCs w:val="28"/>
          <w:lang w:eastAsia="ar-SA" w:bidi="ar-SA"/>
        </w:rPr>
        <w:softHyphen/>
        <w:t>раль</w:t>
      </w:r>
      <w:r w:rsidRPr="00730C15">
        <w:rPr>
          <w:rFonts w:ascii="Times New Roman" w:eastAsia="Arial Unicode MS" w:hAnsi="Times New Roman" w:cs="Times New Roman"/>
          <w:sz w:val="28"/>
          <w:szCs w:val="28"/>
          <w:lang w:eastAsia="ar-SA" w:bidi="ar-SA"/>
        </w:rPr>
        <w:softHyphen/>
        <w:t>но</w:t>
      </w:r>
      <w:r w:rsidRPr="00730C15">
        <w:rPr>
          <w:rFonts w:ascii="Times New Roman" w:eastAsia="Arial Unicode MS" w:hAnsi="Times New Roman" w:cs="Times New Roman"/>
          <w:sz w:val="28"/>
          <w:szCs w:val="28"/>
          <w:lang w:eastAsia="ar-SA" w:bidi="ar-SA"/>
        </w:rPr>
        <w:softHyphen/>
        <w:t>го, откровенно разрушительного поведения, которые в большом количестве и при</w:t>
      </w:r>
      <w:r w:rsidRPr="00730C15">
        <w:rPr>
          <w:rFonts w:ascii="Times New Roman" w:eastAsia="Arial Unicode MS" w:hAnsi="Times New Roman" w:cs="Times New Roman"/>
          <w:sz w:val="28"/>
          <w:szCs w:val="28"/>
          <w:lang w:eastAsia="ar-SA" w:bidi="ar-SA"/>
        </w:rPr>
        <w:softHyphen/>
        <w:t>в</w:t>
      </w:r>
      <w:r w:rsidRPr="00730C15">
        <w:rPr>
          <w:rFonts w:ascii="Times New Roman" w:eastAsia="Arial Unicode MS" w:hAnsi="Times New Roman" w:cs="Times New Roman"/>
          <w:sz w:val="28"/>
          <w:szCs w:val="28"/>
          <w:lang w:eastAsia="ar-SA" w:bidi="ar-SA"/>
        </w:rPr>
        <w:softHyphen/>
        <w:t>ле</w:t>
      </w:r>
      <w:r w:rsidRPr="00730C15">
        <w:rPr>
          <w:rFonts w:ascii="Times New Roman" w:eastAsia="Arial Unicode MS" w:hAnsi="Times New Roman" w:cs="Times New Roman"/>
          <w:sz w:val="28"/>
          <w:szCs w:val="28"/>
          <w:lang w:eastAsia="ar-SA" w:bidi="ar-SA"/>
        </w:rPr>
        <w:softHyphen/>
        <w:t>кательной форме обрушивают на детское сознание компьютерные игры, телевидение и дру</w:t>
      </w:r>
      <w:r w:rsidRPr="00730C15">
        <w:rPr>
          <w:rFonts w:ascii="Times New Roman" w:eastAsia="Arial Unicode MS" w:hAnsi="Times New Roman" w:cs="Times New Roman"/>
          <w:sz w:val="28"/>
          <w:szCs w:val="28"/>
          <w:lang w:eastAsia="ar-SA" w:bidi="ar-SA"/>
        </w:rPr>
        <w:softHyphen/>
        <w:t xml:space="preserve">гие источники информации. </w:t>
      </w:r>
    </w:p>
    <w:p w:rsidR="00730C15" w:rsidRPr="00730C15" w:rsidRDefault="00730C15" w:rsidP="00730C15">
      <w:pPr>
        <w:overflowPunct w:val="0"/>
        <w:autoSpaceDE w:val="0"/>
        <w:ind w:firstLine="709"/>
        <w:jc w:val="both"/>
        <w:rPr>
          <w:rFonts w:ascii="Times New Roman" w:eastAsia="Arial Unicode MS" w:hAnsi="Times New Roman" w:cs="Times New Roman"/>
          <w:b/>
          <w:bCs/>
          <w:i/>
          <w:iCs/>
          <w:sz w:val="28"/>
          <w:szCs w:val="28"/>
          <w:lang w:eastAsia="ar-SA" w:bidi="ar-SA"/>
        </w:rPr>
      </w:pPr>
      <w:r w:rsidRPr="00730C15">
        <w:rPr>
          <w:rFonts w:ascii="Times New Roman" w:eastAsia="Arial Unicode MS" w:hAnsi="Times New Roman" w:cs="Times New Roman"/>
          <w:sz w:val="28"/>
          <w:szCs w:val="28"/>
          <w:lang w:eastAsia="ar-SA" w:bidi="ar-SA"/>
        </w:rPr>
        <w:t>Нравственное развитие обучающихся с умственной отсталостью (интел</w:t>
      </w:r>
      <w:r w:rsidRPr="00730C15">
        <w:rPr>
          <w:rFonts w:ascii="Times New Roman" w:eastAsia="Arial Unicode MS" w:hAnsi="Times New Roman" w:cs="Times New Roman"/>
          <w:sz w:val="28"/>
          <w:szCs w:val="28"/>
          <w:lang w:eastAsia="ar-SA" w:bidi="ar-SA"/>
        </w:rPr>
        <w:softHyphen/>
        <w:t>лек</w:t>
      </w:r>
      <w:r w:rsidRPr="00730C15">
        <w:rPr>
          <w:rFonts w:ascii="Times New Roman" w:eastAsia="Arial Unicode MS" w:hAnsi="Times New Roman" w:cs="Times New Roman"/>
          <w:sz w:val="28"/>
          <w:szCs w:val="28"/>
          <w:lang w:eastAsia="ar-SA" w:bidi="ar-SA"/>
        </w:rPr>
        <w:softHyphen/>
        <w:t>ту</w:t>
      </w:r>
      <w:r w:rsidRPr="00730C15">
        <w:rPr>
          <w:rFonts w:ascii="Times New Roman" w:eastAsia="Arial Unicode MS" w:hAnsi="Times New Roman" w:cs="Times New Roman"/>
          <w:sz w:val="28"/>
          <w:szCs w:val="28"/>
          <w:lang w:eastAsia="ar-SA" w:bidi="ar-SA"/>
        </w:rPr>
        <w:softHyphen/>
        <w:t>аль</w:t>
      </w:r>
      <w:r w:rsidRPr="00730C15">
        <w:rPr>
          <w:rFonts w:ascii="Times New Roman" w:eastAsia="Arial Unicode MS" w:hAnsi="Times New Roman" w:cs="Times New Roman"/>
          <w:sz w:val="28"/>
          <w:szCs w:val="28"/>
          <w:lang w:eastAsia="ar-SA" w:bidi="ar-SA"/>
        </w:rPr>
        <w:softHyphen/>
        <w:t>ны</w:t>
      </w:r>
      <w:r w:rsidRPr="00730C15">
        <w:rPr>
          <w:rFonts w:ascii="Times New Roman" w:eastAsia="Arial Unicode MS" w:hAnsi="Times New Roman" w:cs="Times New Roman"/>
          <w:sz w:val="28"/>
          <w:szCs w:val="28"/>
          <w:lang w:eastAsia="ar-SA" w:bidi="ar-SA"/>
        </w:rPr>
        <w:softHyphen/>
        <w:t>ми нарушениями) лежит в ос</w:t>
      </w:r>
      <w:r w:rsidRPr="00730C15">
        <w:rPr>
          <w:rFonts w:ascii="Times New Roman" w:eastAsia="Arial Unicode MS" w:hAnsi="Times New Roman" w:cs="Times New Roman"/>
          <w:sz w:val="28"/>
          <w:szCs w:val="28"/>
          <w:lang w:eastAsia="ar-SA" w:bidi="ar-SA"/>
        </w:rPr>
        <w:softHyphen/>
        <w:t>но</w:t>
      </w:r>
      <w:r w:rsidRPr="00730C15">
        <w:rPr>
          <w:rFonts w:ascii="Times New Roman" w:eastAsia="Arial Unicode MS" w:hAnsi="Times New Roman" w:cs="Times New Roman"/>
          <w:sz w:val="28"/>
          <w:szCs w:val="28"/>
          <w:lang w:eastAsia="ar-SA" w:bidi="ar-SA"/>
        </w:rPr>
        <w:softHyphen/>
        <w:t>ве их «вра</w:t>
      </w:r>
      <w:r w:rsidRPr="00730C15">
        <w:rPr>
          <w:rFonts w:ascii="Times New Roman" w:eastAsia="Arial Unicode MS" w:hAnsi="Times New Roman" w:cs="Times New Roman"/>
          <w:sz w:val="28"/>
          <w:szCs w:val="28"/>
          <w:lang w:eastAsia="ar-SA" w:bidi="ar-SA"/>
        </w:rPr>
        <w:softHyphen/>
        <w:t>стания в человеческую культуру», подлинной со</w:t>
      </w:r>
      <w:r w:rsidRPr="00730C15">
        <w:rPr>
          <w:rFonts w:ascii="Times New Roman" w:eastAsia="Arial Unicode MS" w:hAnsi="Times New Roman" w:cs="Times New Roman"/>
          <w:sz w:val="28"/>
          <w:szCs w:val="28"/>
          <w:lang w:eastAsia="ar-SA" w:bidi="ar-SA"/>
        </w:rPr>
        <w:softHyphen/>
        <w:t>ци</w:t>
      </w:r>
      <w:r w:rsidRPr="00730C15">
        <w:rPr>
          <w:rFonts w:ascii="Times New Roman" w:eastAsia="Arial Unicode MS" w:hAnsi="Times New Roman" w:cs="Times New Roman"/>
          <w:sz w:val="28"/>
          <w:szCs w:val="28"/>
          <w:lang w:eastAsia="ar-SA" w:bidi="ar-SA"/>
        </w:rPr>
        <w:softHyphen/>
        <w:t>ализации и ин</w:t>
      </w:r>
      <w:r w:rsidRPr="00730C15">
        <w:rPr>
          <w:rFonts w:ascii="Times New Roman" w:eastAsia="Arial Unicode MS" w:hAnsi="Times New Roman" w:cs="Times New Roman"/>
          <w:sz w:val="28"/>
          <w:szCs w:val="28"/>
          <w:lang w:eastAsia="ar-SA" w:bidi="ar-SA"/>
        </w:rPr>
        <w:softHyphen/>
        <w:t>теграции в общество, при</w:t>
      </w:r>
      <w:r w:rsidRPr="00730C15">
        <w:rPr>
          <w:rFonts w:ascii="Times New Roman" w:eastAsia="Arial Unicode MS" w:hAnsi="Times New Roman" w:cs="Times New Roman"/>
          <w:sz w:val="28"/>
          <w:szCs w:val="28"/>
          <w:lang w:eastAsia="ar-SA" w:bidi="ar-SA"/>
        </w:rPr>
        <w:softHyphen/>
        <w:t>звано способствовать преодолению изоляции про</w:t>
      </w:r>
      <w:r w:rsidRPr="00730C15">
        <w:rPr>
          <w:rFonts w:ascii="Times New Roman" w:eastAsia="Arial Unicode MS" w:hAnsi="Times New Roman" w:cs="Times New Roman"/>
          <w:sz w:val="28"/>
          <w:szCs w:val="28"/>
          <w:lang w:eastAsia="ar-SA" w:bidi="ar-SA"/>
        </w:rPr>
        <w:softHyphen/>
        <w:t>блемного детства. Для этого не</w:t>
      </w:r>
      <w:r w:rsidRPr="00730C15">
        <w:rPr>
          <w:rFonts w:ascii="Times New Roman" w:eastAsia="Arial Unicode MS" w:hAnsi="Times New Roman" w:cs="Times New Roman"/>
          <w:sz w:val="28"/>
          <w:szCs w:val="28"/>
          <w:lang w:eastAsia="ar-SA" w:bidi="ar-SA"/>
        </w:rPr>
        <w:softHyphen/>
        <w:t>об</w:t>
      </w:r>
      <w:r w:rsidRPr="00730C15">
        <w:rPr>
          <w:rFonts w:ascii="Times New Roman" w:eastAsia="Arial Unicode MS" w:hAnsi="Times New Roman" w:cs="Times New Roman"/>
          <w:sz w:val="28"/>
          <w:szCs w:val="28"/>
          <w:lang w:eastAsia="ar-SA" w:bidi="ar-SA"/>
        </w:rPr>
        <w:softHyphen/>
        <w:t>хо</w:t>
      </w:r>
      <w:r w:rsidRPr="00730C15">
        <w:rPr>
          <w:rFonts w:ascii="Times New Roman" w:eastAsia="Arial Unicode MS" w:hAnsi="Times New Roman" w:cs="Times New Roman"/>
          <w:sz w:val="28"/>
          <w:szCs w:val="28"/>
          <w:lang w:eastAsia="ar-SA" w:bidi="ar-SA"/>
        </w:rPr>
        <w:softHyphen/>
        <w:t>ди</w:t>
      </w:r>
      <w:r w:rsidRPr="00730C15">
        <w:rPr>
          <w:rFonts w:ascii="Times New Roman" w:eastAsia="Arial Unicode MS" w:hAnsi="Times New Roman" w:cs="Times New Roman"/>
          <w:sz w:val="28"/>
          <w:szCs w:val="28"/>
          <w:lang w:eastAsia="ar-SA" w:bidi="ar-SA"/>
        </w:rPr>
        <w:softHyphen/>
        <w:t>мо формировать и стимулировать стре</w:t>
      </w:r>
      <w:r w:rsidRPr="00730C15">
        <w:rPr>
          <w:rFonts w:ascii="Times New Roman" w:eastAsia="Arial Unicode MS" w:hAnsi="Times New Roman" w:cs="Times New Roman"/>
          <w:sz w:val="28"/>
          <w:szCs w:val="28"/>
          <w:lang w:eastAsia="ar-SA" w:bidi="ar-SA"/>
        </w:rPr>
        <w:softHyphen/>
        <w:t>мление ре</w:t>
      </w:r>
      <w:r w:rsidRPr="00730C15">
        <w:rPr>
          <w:rFonts w:ascii="Times New Roman" w:eastAsia="Arial Unicode MS" w:hAnsi="Times New Roman" w:cs="Times New Roman"/>
          <w:sz w:val="28"/>
          <w:szCs w:val="28"/>
          <w:lang w:eastAsia="ar-SA" w:bidi="ar-SA"/>
        </w:rPr>
        <w:softHyphen/>
        <w:t>бён</w:t>
      </w:r>
      <w:r w:rsidRPr="00730C15">
        <w:rPr>
          <w:rFonts w:ascii="Times New Roman" w:eastAsia="Arial Unicode MS" w:hAnsi="Times New Roman" w:cs="Times New Roman"/>
          <w:sz w:val="28"/>
          <w:szCs w:val="28"/>
          <w:lang w:eastAsia="ar-SA" w:bidi="ar-SA"/>
        </w:rPr>
        <w:softHyphen/>
        <w:t>ка включиться в посильное решение про</w:t>
      </w:r>
      <w:r w:rsidRPr="00730C15">
        <w:rPr>
          <w:rFonts w:ascii="Times New Roman" w:eastAsia="Arial Unicode MS" w:hAnsi="Times New Roman" w:cs="Times New Roman"/>
          <w:sz w:val="28"/>
          <w:szCs w:val="28"/>
          <w:lang w:eastAsia="ar-SA" w:bidi="ar-SA"/>
        </w:rPr>
        <w:softHyphen/>
        <w:t>блем школьного кол</w:t>
      </w:r>
      <w:r w:rsidRPr="00730C15">
        <w:rPr>
          <w:rFonts w:ascii="Times New Roman" w:eastAsia="Arial Unicode MS" w:hAnsi="Times New Roman" w:cs="Times New Roman"/>
          <w:sz w:val="28"/>
          <w:szCs w:val="28"/>
          <w:lang w:eastAsia="ar-SA" w:bidi="ar-SA"/>
        </w:rPr>
        <w:softHyphen/>
        <w:t>лектива, своей семьи, села, го</w:t>
      </w:r>
      <w:r w:rsidRPr="00730C15">
        <w:rPr>
          <w:rFonts w:ascii="Times New Roman" w:eastAsia="Arial Unicode MS" w:hAnsi="Times New Roman" w:cs="Times New Roman"/>
          <w:sz w:val="28"/>
          <w:szCs w:val="28"/>
          <w:lang w:eastAsia="ar-SA" w:bidi="ar-SA"/>
        </w:rPr>
        <w:softHyphen/>
        <w:t>рода, микрорайона, участвовать в со</w:t>
      </w:r>
      <w:r w:rsidRPr="00730C15">
        <w:rPr>
          <w:rFonts w:ascii="Times New Roman" w:eastAsia="Arial Unicode MS" w:hAnsi="Times New Roman" w:cs="Times New Roman"/>
          <w:sz w:val="28"/>
          <w:szCs w:val="28"/>
          <w:lang w:eastAsia="ar-SA" w:bidi="ar-SA"/>
        </w:rPr>
        <w:softHyphen/>
        <w:t>в</w:t>
      </w:r>
      <w:r w:rsidRPr="00730C15">
        <w:rPr>
          <w:rFonts w:ascii="Times New Roman" w:eastAsia="Arial Unicode MS" w:hAnsi="Times New Roman" w:cs="Times New Roman"/>
          <w:sz w:val="28"/>
          <w:szCs w:val="28"/>
          <w:lang w:eastAsia="ar-SA" w:bidi="ar-SA"/>
        </w:rPr>
        <w:softHyphen/>
        <w:t>мес</w:t>
      </w:r>
      <w:r w:rsidRPr="00730C15">
        <w:rPr>
          <w:rFonts w:ascii="Times New Roman" w:eastAsia="Arial Unicode MS" w:hAnsi="Times New Roman" w:cs="Times New Roman"/>
          <w:sz w:val="28"/>
          <w:szCs w:val="28"/>
          <w:lang w:eastAsia="ar-SA" w:bidi="ar-SA"/>
        </w:rPr>
        <w:softHyphen/>
        <w:t>т</w:t>
      </w:r>
      <w:r w:rsidRPr="00730C15">
        <w:rPr>
          <w:rFonts w:ascii="Times New Roman" w:eastAsia="Arial Unicode MS" w:hAnsi="Times New Roman" w:cs="Times New Roman"/>
          <w:sz w:val="28"/>
          <w:szCs w:val="28"/>
          <w:lang w:eastAsia="ar-SA" w:bidi="ar-SA"/>
        </w:rPr>
        <w:softHyphen/>
        <w:t>ной общественно полезной деятельности детей и взрослых.</w:t>
      </w:r>
    </w:p>
    <w:p w:rsidR="00A25FE3" w:rsidRDefault="00A25FE3" w:rsidP="00730C15">
      <w:pPr>
        <w:overflowPunct w:val="0"/>
        <w:autoSpaceDE w:val="0"/>
        <w:jc w:val="center"/>
        <w:rPr>
          <w:rFonts w:ascii="Times New Roman" w:eastAsia="Arial Unicode MS" w:hAnsi="Times New Roman" w:cs="Times New Roman"/>
          <w:b/>
          <w:bCs/>
          <w:i/>
          <w:iCs/>
          <w:sz w:val="28"/>
          <w:szCs w:val="28"/>
          <w:lang w:eastAsia="ar-SA" w:bidi="ar-SA"/>
        </w:rPr>
      </w:pPr>
    </w:p>
    <w:p w:rsidR="00B46E73" w:rsidRDefault="00B46E73" w:rsidP="00730C15">
      <w:pPr>
        <w:overflowPunct w:val="0"/>
        <w:autoSpaceDE w:val="0"/>
        <w:jc w:val="center"/>
        <w:rPr>
          <w:rFonts w:ascii="Times New Roman" w:eastAsia="Arial Unicode MS" w:hAnsi="Times New Roman" w:cs="Times New Roman"/>
          <w:b/>
          <w:bCs/>
          <w:i/>
          <w:iCs/>
          <w:sz w:val="28"/>
          <w:szCs w:val="28"/>
          <w:lang w:eastAsia="ar-SA" w:bidi="ar-SA"/>
        </w:rPr>
      </w:pPr>
    </w:p>
    <w:p w:rsidR="00B46E73" w:rsidRDefault="00B46E73" w:rsidP="00730C15">
      <w:pPr>
        <w:overflowPunct w:val="0"/>
        <w:autoSpaceDE w:val="0"/>
        <w:jc w:val="center"/>
        <w:rPr>
          <w:rFonts w:ascii="Times New Roman" w:eastAsia="Arial Unicode MS" w:hAnsi="Times New Roman" w:cs="Times New Roman"/>
          <w:b/>
          <w:bCs/>
          <w:i/>
          <w:iCs/>
          <w:sz w:val="28"/>
          <w:szCs w:val="28"/>
          <w:lang w:eastAsia="ar-SA" w:bidi="ar-SA"/>
        </w:rPr>
      </w:pPr>
    </w:p>
    <w:p w:rsidR="00730C15" w:rsidRPr="00730C15" w:rsidRDefault="00730C15" w:rsidP="00730C15">
      <w:pPr>
        <w:overflowPunct w:val="0"/>
        <w:autoSpaceDE w:val="0"/>
        <w:jc w:val="center"/>
        <w:rPr>
          <w:rFonts w:ascii="Times New Roman" w:eastAsia="Arial Unicode MS" w:hAnsi="Times New Roman" w:cs="Times New Roman"/>
          <w:b/>
          <w:bCs/>
          <w:i/>
          <w:iCs/>
          <w:sz w:val="28"/>
          <w:szCs w:val="28"/>
          <w:lang w:eastAsia="ar-SA" w:bidi="ar-SA"/>
        </w:rPr>
      </w:pPr>
      <w:r w:rsidRPr="00730C15">
        <w:rPr>
          <w:rFonts w:ascii="Times New Roman" w:eastAsia="Arial Unicode MS" w:hAnsi="Times New Roman" w:cs="Times New Roman"/>
          <w:b/>
          <w:bCs/>
          <w:i/>
          <w:iCs/>
          <w:sz w:val="28"/>
          <w:szCs w:val="28"/>
          <w:lang w:eastAsia="ar-SA" w:bidi="ar-SA"/>
        </w:rPr>
        <w:t>Воспитание гражданственности, патриотизма, уважения</w:t>
      </w:r>
    </w:p>
    <w:p w:rsidR="00730C15" w:rsidRPr="00730C15" w:rsidRDefault="00730C15" w:rsidP="00730C15">
      <w:pPr>
        <w:overflowPunct w:val="0"/>
        <w:autoSpaceDE w:val="0"/>
        <w:jc w:val="center"/>
        <w:rPr>
          <w:rFonts w:ascii="Times New Roman" w:eastAsia="Arial Unicode MS" w:hAnsi="Times New Roman" w:cs="Times New Roman"/>
          <w:b/>
          <w:iCs/>
          <w:sz w:val="28"/>
          <w:szCs w:val="28"/>
          <w:lang w:eastAsia="ar-SA" w:bidi="ar-SA"/>
        </w:rPr>
      </w:pPr>
      <w:r w:rsidRPr="00730C15">
        <w:rPr>
          <w:rFonts w:ascii="Times New Roman" w:eastAsia="Arial Unicode MS" w:hAnsi="Times New Roman" w:cs="Times New Roman"/>
          <w:b/>
          <w:bCs/>
          <w:i/>
          <w:iCs/>
          <w:sz w:val="28"/>
          <w:szCs w:val="28"/>
          <w:lang w:eastAsia="ar-SA" w:bidi="ar-SA"/>
        </w:rPr>
        <w:t>к правам, свободам и обязанностям человека ―</w:t>
      </w:r>
    </w:p>
    <w:p w:rsidR="00730C15" w:rsidRPr="00730C15" w:rsidRDefault="00730C15" w:rsidP="00730C15">
      <w:pPr>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iCs/>
          <w:sz w:val="28"/>
          <w:szCs w:val="28"/>
          <w:lang w:eastAsia="ar-SA" w:bidi="ar-SA"/>
        </w:rPr>
        <w:t>(</w:t>
      </w:r>
      <w:r w:rsidRPr="00730C15">
        <w:rPr>
          <w:rFonts w:ascii="Times New Roman" w:eastAsia="Arial Unicode MS" w:hAnsi="Times New Roman" w:cs="Times New Roman"/>
          <w:b/>
          <w:iCs/>
          <w:sz w:val="28"/>
          <w:szCs w:val="28"/>
          <w:lang w:val="en-US" w:eastAsia="ar-SA" w:bidi="ar-SA"/>
        </w:rPr>
        <w:t>I</w:t>
      </w:r>
      <w:r w:rsidRPr="00730C15">
        <w:rPr>
          <w:rFonts w:ascii="Times New Roman" w:eastAsia="Arial Unicode MS" w:hAnsi="Times New Roman" w:cs="Times New Roman"/>
          <w:b/>
          <w:iCs/>
          <w:sz w:val="28"/>
          <w:szCs w:val="28"/>
          <w:vertAlign w:val="superscript"/>
          <w:lang w:eastAsia="ar-SA" w:bidi="ar-SA"/>
        </w:rPr>
        <w:t>1</w:t>
      </w:r>
      <w:r w:rsidRPr="00730C15">
        <w:rPr>
          <w:rFonts w:ascii="Times New Roman" w:eastAsia="Arial Unicode MS" w:hAnsi="Times New Roman" w:cs="Times New Roman"/>
          <w:b/>
          <w:iCs/>
          <w:sz w:val="28"/>
          <w:szCs w:val="28"/>
          <w:lang w:eastAsia="ar-SA" w:bidi="ar-SA"/>
        </w:rPr>
        <w:t xml:space="preserve">) </w:t>
      </w:r>
      <w:r w:rsidRPr="00730C15">
        <w:rPr>
          <w:rFonts w:ascii="Times New Roman" w:eastAsia="Arial Unicode MS" w:hAnsi="Times New Roman" w:cs="Times New Roman"/>
          <w:b/>
          <w:iCs/>
          <w:sz w:val="28"/>
          <w:szCs w:val="28"/>
          <w:lang w:val="en-US" w:eastAsia="ar-SA" w:bidi="ar-SA"/>
        </w:rPr>
        <w:t>I</w:t>
      </w:r>
      <w:r w:rsidRPr="00730C15">
        <w:rPr>
          <w:rFonts w:ascii="Times New Roman" w:eastAsia="Arial Unicode MS" w:hAnsi="Times New Roman" w:cs="Times New Roman"/>
          <w:b/>
          <w:iCs/>
          <w:sz w:val="28"/>
          <w:szCs w:val="28"/>
          <w:lang w:eastAsia="ar-SA" w:bidi="ar-SA"/>
        </w:rPr>
        <w:t xml:space="preserve"> класс-</w:t>
      </w:r>
      <w:r w:rsidRPr="00730C15">
        <w:rPr>
          <w:rFonts w:ascii="Times New Roman" w:eastAsia="Arial Unicode MS" w:hAnsi="Times New Roman" w:cs="Times New Roman"/>
          <w:b/>
          <w:iCs/>
          <w:sz w:val="28"/>
          <w:szCs w:val="28"/>
          <w:lang w:val="en-US" w:eastAsia="ar-SA" w:bidi="ar-SA"/>
        </w:rPr>
        <w:t>IV</w:t>
      </w:r>
      <w:r w:rsidRPr="00730C15">
        <w:rPr>
          <w:rFonts w:ascii="Times New Roman" w:eastAsia="Arial Unicode MS" w:hAnsi="Times New Roman" w:cs="Times New Roman"/>
          <w:b/>
          <w:iCs/>
          <w:sz w:val="28"/>
          <w:szCs w:val="28"/>
          <w:lang w:eastAsia="ar-SA" w:bidi="ar-SA"/>
        </w:rPr>
        <w:t xml:space="preserve"> классы:</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любовь к близким, к своей школе, своему селу, городу, народу, России;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элементарные представления о своей «малой» Родине, ее людях, о ближайшем окружении и о себе;</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стремление активно участвовать в делах класса, школы, семьи, своего села, города;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уважение к защитникам Родины;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положительное отношение к своему национальному языку и культуре;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элементарные представления о национальных героях и важнейших событиях истории России и её народов;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умение отвечать за свои поступки;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негативное отношение к нарушениям порядка в классе, дома, на улице, к невыполнению человеком своих обязанностей.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3C3E80" w:rsidRDefault="003C3E80" w:rsidP="00730C15">
      <w:pPr>
        <w:suppressAutoHyphens w:val="0"/>
        <w:overflowPunct w:val="0"/>
        <w:autoSpaceDE w:val="0"/>
        <w:ind w:firstLine="709"/>
        <w:jc w:val="center"/>
        <w:rPr>
          <w:rFonts w:ascii="Times New Roman" w:eastAsia="Arial Unicode MS" w:hAnsi="Times New Roman" w:cs="Times New Roman"/>
          <w:b/>
          <w:sz w:val="28"/>
          <w:szCs w:val="28"/>
          <w:lang w:eastAsia="ar-SA" w:bidi="ar-SA"/>
        </w:rPr>
      </w:pPr>
    </w:p>
    <w:p w:rsidR="00730C15" w:rsidRPr="00730C15" w:rsidRDefault="00730C15" w:rsidP="00730C15">
      <w:pPr>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V-IX классы:</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интерес к общественным явлениям, понимание активной роли человека в обществе;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уважительное отношение к русскому языку как государственному;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начальные представления о народах России, о единстве народов нашей страны.</w:t>
      </w:r>
    </w:p>
    <w:p w:rsidR="00730C15" w:rsidRPr="00730C15" w:rsidRDefault="00730C15" w:rsidP="00730C15">
      <w:pPr>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X-XII классы:</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элементарные представления об институтах гражданского общества, о возможностях участия граждан в общественном управлении;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элементарные представления о правах и обязанностях гражданина России.</w:t>
      </w:r>
    </w:p>
    <w:p w:rsidR="00730C15" w:rsidRPr="00730C15" w:rsidRDefault="00730C15" w:rsidP="00730C15">
      <w:pPr>
        <w:overflowPunct w:val="0"/>
        <w:autoSpaceDE w:val="0"/>
        <w:jc w:val="center"/>
        <w:rPr>
          <w:rFonts w:ascii="Times New Roman" w:eastAsia="Arial Unicode MS" w:hAnsi="Times New Roman" w:cs="Times New Roman"/>
          <w:b/>
          <w:iCs/>
          <w:sz w:val="28"/>
          <w:szCs w:val="28"/>
          <w:lang w:eastAsia="ar-SA" w:bidi="ar-SA"/>
        </w:rPr>
      </w:pPr>
      <w:r w:rsidRPr="00730C15">
        <w:rPr>
          <w:rFonts w:ascii="Times New Roman" w:eastAsia="Arial Unicode MS" w:hAnsi="Times New Roman" w:cs="Times New Roman"/>
          <w:b/>
          <w:bCs/>
          <w:i/>
          <w:iCs/>
          <w:sz w:val="28"/>
          <w:szCs w:val="28"/>
          <w:lang w:eastAsia="ar-SA" w:bidi="ar-SA"/>
        </w:rPr>
        <w:t>Воспитание нравственных чувств и этического сознания ―</w:t>
      </w:r>
    </w:p>
    <w:p w:rsidR="00730C15" w:rsidRPr="00730C15" w:rsidRDefault="00730C15" w:rsidP="00730C15">
      <w:pPr>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iCs/>
          <w:sz w:val="28"/>
          <w:szCs w:val="28"/>
          <w:lang w:eastAsia="ar-SA" w:bidi="ar-SA"/>
        </w:rPr>
        <w:t>(1</w:t>
      </w:r>
      <w:r w:rsidRPr="00730C15">
        <w:rPr>
          <w:rFonts w:ascii="Times New Roman" w:eastAsia="Arial Unicode MS" w:hAnsi="Times New Roman" w:cs="Times New Roman"/>
          <w:b/>
          <w:iCs/>
          <w:sz w:val="28"/>
          <w:szCs w:val="28"/>
          <w:vertAlign w:val="superscript"/>
          <w:lang w:val="en-US" w:eastAsia="ar-SA" w:bidi="ar-SA"/>
        </w:rPr>
        <w:t>I</w:t>
      </w:r>
      <w:r w:rsidRPr="00730C15">
        <w:rPr>
          <w:rFonts w:ascii="Times New Roman" w:eastAsia="Arial Unicode MS" w:hAnsi="Times New Roman" w:cs="Times New Roman"/>
          <w:b/>
          <w:iCs/>
          <w:sz w:val="28"/>
          <w:szCs w:val="28"/>
          <w:lang w:eastAsia="ar-SA" w:bidi="ar-SA"/>
        </w:rPr>
        <w:t>) 1 класс-</w:t>
      </w:r>
      <w:r w:rsidRPr="00730C15">
        <w:rPr>
          <w:rFonts w:ascii="Times New Roman" w:eastAsia="Arial Unicode MS" w:hAnsi="Times New Roman" w:cs="Times New Roman"/>
          <w:b/>
          <w:iCs/>
          <w:sz w:val="28"/>
          <w:szCs w:val="28"/>
          <w:lang w:val="en-US" w:eastAsia="ar-SA" w:bidi="ar-SA"/>
        </w:rPr>
        <w:t>IV</w:t>
      </w:r>
      <w:r w:rsidRPr="00730C15">
        <w:rPr>
          <w:rFonts w:ascii="Times New Roman" w:eastAsia="Arial Unicode MS" w:hAnsi="Times New Roman" w:cs="Times New Roman"/>
          <w:b/>
          <w:iCs/>
          <w:sz w:val="28"/>
          <w:szCs w:val="28"/>
          <w:lang w:eastAsia="ar-SA" w:bidi="ar-SA"/>
        </w:rPr>
        <w:t xml:space="preserve"> классы:</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различение хороших и плохих поступков; способность признаться в проступке и проанализировать его;</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представления о том, что такое «хорошо» и что такое «плохо», касающиеся жизни в семье и в обществе;</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lastRenderedPageBreak/>
        <w:t xml:space="preserve">уважительное отношение к родителям, старшим, доброжелательное отношение к сверстникам и младшим;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установление дружеских взаимоотношений в коллективе, основанных на взаимопомощи и взаимной поддержке;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бережное, гуманное отношение ко всему живому;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представления о недопустимости плохих поступков;</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знание правил этики, культуры речи (о недопустимости грубого, не</w:t>
      </w:r>
      <w:r w:rsidRPr="00730C15">
        <w:rPr>
          <w:rFonts w:ascii="Times New Roman" w:eastAsia="Arial Unicode MS" w:hAnsi="Times New Roman" w:cs="Times New Roman"/>
          <w:sz w:val="28"/>
          <w:szCs w:val="28"/>
          <w:lang w:eastAsia="ar-SA" w:bidi="ar-SA"/>
        </w:rPr>
        <w:softHyphen/>
        <w:t>ве</w:t>
      </w:r>
      <w:r w:rsidRPr="00730C15">
        <w:rPr>
          <w:rFonts w:ascii="Times New Roman" w:eastAsia="Arial Unicode MS" w:hAnsi="Times New Roman" w:cs="Times New Roman"/>
          <w:sz w:val="28"/>
          <w:szCs w:val="28"/>
          <w:lang w:eastAsia="ar-SA" w:bidi="ar-SA"/>
        </w:rPr>
        <w:softHyphen/>
        <w:t>ж</w:t>
      </w:r>
      <w:r w:rsidRPr="00730C15">
        <w:rPr>
          <w:rFonts w:ascii="Times New Roman" w:eastAsia="Arial Unicode MS" w:hAnsi="Times New Roman" w:cs="Times New Roman"/>
          <w:sz w:val="28"/>
          <w:szCs w:val="28"/>
          <w:lang w:eastAsia="ar-SA" w:bidi="ar-SA"/>
        </w:rPr>
        <w:softHyphen/>
        <w:t>ли</w:t>
      </w:r>
      <w:r w:rsidRPr="00730C15">
        <w:rPr>
          <w:rFonts w:ascii="Times New Roman" w:eastAsia="Arial Unicode MS" w:hAnsi="Times New Roman" w:cs="Times New Roman"/>
          <w:sz w:val="28"/>
          <w:szCs w:val="28"/>
          <w:lang w:eastAsia="ar-SA" w:bidi="ar-SA"/>
        </w:rPr>
        <w:softHyphen/>
        <w:t>вого обращения, использования грубых и нецензурных слов и выражений).</w:t>
      </w:r>
    </w:p>
    <w:p w:rsidR="00730C15" w:rsidRPr="00730C15" w:rsidRDefault="00730C15" w:rsidP="00730C15">
      <w:pPr>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V-IX классы:</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стремление недопущения совершения плохих поступков, умение признаться в проступке и проанализировать его;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представления о правилах этики, культуре речи</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30C15" w:rsidRPr="00730C15" w:rsidRDefault="00730C15" w:rsidP="00730C15">
      <w:pPr>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X-XII классы:</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первоначальные представления о базовых национальных российских ценностях;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элементарные представления о роли традиционных религий в развитии Российского государства, в истории и культуре нашей страны;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b/>
          <w:bCs/>
          <w:i/>
          <w:iCs/>
          <w:sz w:val="28"/>
          <w:szCs w:val="28"/>
          <w:lang w:eastAsia="ar-SA" w:bidi="ar-SA"/>
        </w:rPr>
      </w:pPr>
      <w:r w:rsidRPr="00730C15">
        <w:rPr>
          <w:rFonts w:ascii="Times New Roman" w:eastAsia="Arial Unicode MS" w:hAnsi="Times New Roman" w:cs="Times New Roman"/>
          <w:sz w:val="28"/>
          <w:szCs w:val="28"/>
          <w:lang w:eastAsia="ar-SA" w:bidi="ar-SA"/>
        </w:rPr>
        <w:t xml:space="preserve">применение усвоенных этических норм и правил в повседневном общении; взаимодействии со сверстниками и взрослыми. </w:t>
      </w:r>
    </w:p>
    <w:p w:rsidR="00730C15" w:rsidRPr="00730C15" w:rsidRDefault="00730C15" w:rsidP="00730C15">
      <w:pPr>
        <w:overflowPunct w:val="0"/>
        <w:autoSpaceDE w:val="0"/>
        <w:jc w:val="center"/>
        <w:rPr>
          <w:rFonts w:ascii="Times New Roman" w:eastAsia="Arial Unicode MS" w:hAnsi="Times New Roman" w:cs="Times New Roman"/>
          <w:b/>
          <w:iCs/>
          <w:sz w:val="28"/>
          <w:szCs w:val="28"/>
          <w:lang w:eastAsia="ar-SA" w:bidi="ar-SA"/>
        </w:rPr>
      </w:pPr>
      <w:r w:rsidRPr="00730C15">
        <w:rPr>
          <w:rFonts w:ascii="Times New Roman" w:eastAsia="Arial Unicode MS" w:hAnsi="Times New Roman" w:cs="Times New Roman"/>
          <w:b/>
          <w:bCs/>
          <w:i/>
          <w:iCs/>
          <w:sz w:val="28"/>
          <w:szCs w:val="28"/>
          <w:lang w:eastAsia="ar-SA" w:bidi="ar-SA"/>
        </w:rPr>
        <w:t>Воспитание трудолюбия, активного отношения к учению, труду, жизни</w:t>
      </w:r>
    </w:p>
    <w:p w:rsidR="00730C15" w:rsidRPr="00730C15" w:rsidRDefault="00730C15" w:rsidP="00730C15">
      <w:pPr>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iCs/>
          <w:sz w:val="28"/>
          <w:szCs w:val="28"/>
          <w:lang w:eastAsia="ar-SA" w:bidi="ar-SA"/>
        </w:rPr>
        <w:t>(</w:t>
      </w:r>
      <w:r w:rsidRPr="00730C15">
        <w:rPr>
          <w:rFonts w:ascii="Times New Roman" w:eastAsia="Arial Unicode MS" w:hAnsi="Times New Roman" w:cs="Times New Roman"/>
          <w:b/>
          <w:iCs/>
          <w:sz w:val="28"/>
          <w:szCs w:val="28"/>
          <w:lang w:val="en-US" w:eastAsia="ar-SA" w:bidi="ar-SA"/>
        </w:rPr>
        <w:t>I</w:t>
      </w:r>
      <w:r w:rsidRPr="00730C15">
        <w:rPr>
          <w:rFonts w:ascii="Times New Roman" w:eastAsia="Arial Unicode MS" w:hAnsi="Times New Roman" w:cs="Times New Roman"/>
          <w:b/>
          <w:iCs/>
          <w:sz w:val="28"/>
          <w:szCs w:val="28"/>
          <w:vertAlign w:val="superscript"/>
          <w:lang w:eastAsia="ar-SA" w:bidi="ar-SA"/>
        </w:rPr>
        <w:t>1</w:t>
      </w:r>
      <w:r w:rsidRPr="00730C15">
        <w:rPr>
          <w:rFonts w:ascii="Times New Roman" w:eastAsia="Arial Unicode MS" w:hAnsi="Times New Roman" w:cs="Times New Roman"/>
          <w:b/>
          <w:iCs/>
          <w:sz w:val="28"/>
          <w:szCs w:val="28"/>
          <w:lang w:eastAsia="ar-SA" w:bidi="ar-SA"/>
        </w:rPr>
        <w:t xml:space="preserve">) </w:t>
      </w:r>
      <w:r w:rsidRPr="00730C15">
        <w:rPr>
          <w:rFonts w:ascii="Times New Roman" w:eastAsia="Arial Unicode MS" w:hAnsi="Times New Roman" w:cs="Times New Roman"/>
          <w:b/>
          <w:iCs/>
          <w:sz w:val="28"/>
          <w:szCs w:val="28"/>
          <w:lang w:val="en-US" w:eastAsia="ar-SA" w:bidi="ar-SA"/>
        </w:rPr>
        <w:t>I</w:t>
      </w:r>
      <w:r w:rsidRPr="00730C15">
        <w:rPr>
          <w:rFonts w:ascii="Times New Roman" w:eastAsia="Arial Unicode MS" w:hAnsi="Times New Roman" w:cs="Times New Roman"/>
          <w:b/>
          <w:iCs/>
          <w:sz w:val="28"/>
          <w:szCs w:val="28"/>
          <w:lang w:eastAsia="ar-SA" w:bidi="ar-SA"/>
        </w:rPr>
        <w:t xml:space="preserve"> класс-</w:t>
      </w:r>
      <w:r w:rsidRPr="00730C15">
        <w:rPr>
          <w:rFonts w:ascii="Times New Roman" w:eastAsia="Arial Unicode MS" w:hAnsi="Times New Roman" w:cs="Times New Roman"/>
          <w:b/>
          <w:iCs/>
          <w:sz w:val="28"/>
          <w:szCs w:val="28"/>
          <w:lang w:val="en-US" w:eastAsia="ar-SA" w:bidi="ar-SA"/>
        </w:rPr>
        <w:t>IV</w:t>
      </w:r>
      <w:r w:rsidRPr="00730C15">
        <w:rPr>
          <w:rFonts w:ascii="Times New Roman" w:eastAsia="Arial Unicode MS" w:hAnsi="Times New Roman" w:cs="Times New Roman"/>
          <w:b/>
          <w:iCs/>
          <w:sz w:val="28"/>
          <w:szCs w:val="28"/>
          <w:lang w:eastAsia="ar-SA" w:bidi="ar-SA"/>
        </w:rPr>
        <w:t xml:space="preserve"> классы:</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первоначальные представления о нравственных основах учёбы, ведущей роли образования, труда в жизни человека и общества;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уважение к труду и творчеству близких, товарищей по классу и школе;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первоначальные навыки коллективной работы, в том числе при выполнении коллективных заданий,  общественно-полезной деятельности;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 xml:space="preserve">соблюдение порядка на рабочем месте. </w:t>
      </w:r>
    </w:p>
    <w:p w:rsidR="00730C15" w:rsidRPr="00730C15" w:rsidRDefault="00730C15" w:rsidP="00730C15">
      <w:pPr>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V-IX классы:</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элементарные представления об основных профессиях;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уважение к труду и творчеству старших и младших товарищей, сверстников;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проявление дисциплинированности, последовательности и настойчивости в выполнении учебных и учебно-трудовых заданий;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бережное отношение к результатам своего труда, труда других людей, к школьному имуществу, учебникам, личным вещам;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организация рабочего места в соответствии с предстоящим видом деятельности;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 xml:space="preserve">отрицательное отношение к лени и небрежности в труде и учёбе, </w:t>
      </w:r>
      <w:r w:rsidRPr="00730C15">
        <w:rPr>
          <w:rFonts w:ascii="Times New Roman" w:eastAsia="Arial Unicode MS" w:hAnsi="Times New Roman" w:cs="Times New Roman"/>
          <w:sz w:val="28"/>
          <w:szCs w:val="28"/>
          <w:lang w:eastAsia="ar-SA" w:bidi="ar-SA"/>
        </w:rPr>
        <w:lastRenderedPageBreak/>
        <w:t xml:space="preserve">небережливому отношению к результатам труда людей. </w:t>
      </w:r>
    </w:p>
    <w:p w:rsidR="00730C15" w:rsidRPr="00730C15" w:rsidRDefault="00730C15" w:rsidP="00730C15">
      <w:pPr>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X-XII классы:</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элементарные представления о роли знаний, науки, современного производства в жизни человека и общества;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b/>
          <w:bCs/>
          <w:i/>
          <w:iCs/>
          <w:sz w:val="28"/>
          <w:szCs w:val="28"/>
          <w:lang w:eastAsia="ar-SA" w:bidi="ar-SA"/>
        </w:rPr>
      </w:pPr>
      <w:r w:rsidRPr="00730C15">
        <w:rPr>
          <w:rFonts w:ascii="Times New Roman" w:eastAsia="Arial Unicode MS" w:hAnsi="Times New Roman" w:cs="Times New Roman"/>
          <w:sz w:val="28"/>
          <w:szCs w:val="28"/>
          <w:lang w:eastAsia="ar-SA" w:bidi="ar-SA"/>
        </w:rPr>
        <w:t>представления о нравственных основах учёбы, ведущей роли об</w:t>
      </w:r>
      <w:r w:rsidRPr="00730C15">
        <w:rPr>
          <w:rFonts w:ascii="Times New Roman" w:eastAsia="Arial Unicode MS" w:hAnsi="Times New Roman" w:cs="Times New Roman"/>
          <w:sz w:val="28"/>
          <w:szCs w:val="28"/>
          <w:lang w:eastAsia="ar-SA" w:bidi="ar-SA"/>
        </w:rPr>
        <w:softHyphen/>
        <w:t>ра</w:t>
      </w:r>
      <w:r w:rsidRPr="00730C15">
        <w:rPr>
          <w:rFonts w:ascii="Times New Roman" w:eastAsia="Arial Unicode MS" w:hAnsi="Times New Roman" w:cs="Times New Roman"/>
          <w:sz w:val="28"/>
          <w:szCs w:val="28"/>
          <w:lang w:eastAsia="ar-SA" w:bidi="ar-SA"/>
        </w:rPr>
        <w:softHyphen/>
        <w:t>зо</w:t>
      </w:r>
      <w:r w:rsidRPr="00730C15">
        <w:rPr>
          <w:rFonts w:ascii="Times New Roman" w:eastAsia="Arial Unicode MS" w:hAnsi="Times New Roman" w:cs="Times New Roman"/>
          <w:sz w:val="28"/>
          <w:szCs w:val="28"/>
          <w:lang w:eastAsia="ar-SA" w:bidi="ar-SA"/>
        </w:rPr>
        <w:softHyphen/>
        <w:t>ва</w:t>
      </w:r>
      <w:r w:rsidRPr="00730C15">
        <w:rPr>
          <w:rFonts w:ascii="Times New Roman" w:eastAsia="Arial Unicode MS" w:hAnsi="Times New Roman" w:cs="Times New Roman"/>
          <w:sz w:val="28"/>
          <w:szCs w:val="28"/>
          <w:lang w:eastAsia="ar-SA" w:bidi="ar-SA"/>
        </w:rPr>
        <w:softHyphen/>
        <w:t xml:space="preserve">ния, труда и значении трудовой деятельности в жизни человека и общества. </w:t>
      </w:r>
    </w:p>
    <w:p w:rsidR="00730C15" w:rsidRPr="00730C15" w:rsidRDefault="00730C15" w:rsidP="00730C15">
      <w:pPr>
        <w:overflowPunct w:val="0"/>
        <w:autoSpaceDE w:val="0"/>
        <w:ind w:firstLine="709"/>
        <w:jc w:val="center"/>
        <w:rPr>
          <w:rFonts w:ascii="Times New Roman" w:eastAsia="Arial Unicode MS" w:hAnsi="Times New Roman" w:cs="Times New Roman"/>
          <w:b/>
          <w:iCs/>
          <w:sz w:val="28"/>
          <w:szCs w:val="28"/>
          <w:lang w:eastAsia="ar-SA" w:bidi="ar-SA"/>
        </w:rPr>
      </w:pPr>
      <w:r w:rsidRPr="00730C15">
        <w:rPr>
          <w:rFonts w:ascii="Times New Roman" w:eastAsia="Arial Unicode MS" w:hAnsi="Times New Roman" w:cs="Times New Roman"/>
          <w:b/>
          <w:bCs/>
          <w:i/>
          <w:iCs/>
          <w:sz w:val="28"/>
          <w:szCs w:val="28"/>
          <w:lang w:eastAsia="ar-SA" w:bidi="ar-SA"/>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730C15" w:rsidRPr="00730C15" w:rsidRDefault="00730C15" w:rsidP="00730C15">
      <w:pPr>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iCs/>
          <w:sz w:val="28"/>
          <w:szCs w:val="28"/>
          <w:lang w:eastAsia="ar-SA" w:bidi="ar-SA"/>
        </w:rPr>
        <w:t>(</w:t>
      </w:r>
      <w:r w:rsidRPr="00730C15">
        <w:rPr>
          <w:rFonts w:ascii="Times New Roman" w:eastAsia="Arial Unicode MS" w:hAnsi="Times New Roman" w:cs="Times New Roman"/>
          <w:b/>
          <w:iCs/>
          <w:sz w:val="28"/>
          <w:szCs w:val="28"/>
          <w:lang w:val="en-US" w:eastAsia="ar-SA" w:bidi="ar-SA"/>
        </w:rPr>
        <w:t>I</w:t>
      </w:r>
      <w:r w:rsidRPr="00730C15">
        <w:rPr>
          <w:rFonts w:ascii="Times New Roman" w:eastAsia="Arial Unicode MS" w:hAnsi="Times New Roman" w:cs="Times New Roman"/>
          <w:b/>
          <w:iCs/>
          <w:sz w:val="28"/>
          <w:szCs w:val="28"/>
          <w:vertAlign w:val="superscript"/>
          <w:lang w:eastAsia="ar-SA" w:bidi="ar-SA"/>
        </w:rPr>
        <w:t>1</w:t>
      </w:r>
      <w:r w:rsidRPr="00730C15">
        <w:rPr>
          <w:rFonts w:ascii="Times New Roman" w:eastAsia="Arial Unicode MS" w:hAnsi="Times New Roman" w:cs="Times New Roman"/>
          <w:b/>
          <w:iCs/>
          <w:sz w:val="28"/>
          <w:szCs w:val="28"/>
          <w:lang w:eastAsia="ar-SA" w:bidi="ar-SA"/>
        </w:rPr>
        <w:t xml:space="preserve">) </w:t>
      </w:r>
      <w:r w:rsidRPr="00730C15">
        <w:rPr>
          <w:rFonts w:ascii="Times New Roman" w:eastAsia="Arial Unicode MS" w:hAnsi="Times New Roman" w:cs="Times New Roman"/>
          <w:b/>
          <w:iCs/>
          <w:sz w:val="28"/>
          <w:szCs w:val="28"/>
          <w:lang w:val="en-US" w:eastAsia="ar-SA" w:bidi="ar-SA"/>
        </w:rPr>
        <w:t>I</w:t>
      </w:r>
      <w:r w:rsidRPr="00730C15">
        <w:rPr>
          <w:rFonts w:ascii="Times New Roman" w:eastAsia="Arial Unicode MS" w:hAnsi="Times New Roman" w:cs="Times New Roman"/>
          <w:b/>
          <w:iCs/>
          <w:sz w:val="28"/>
          <w:szCs w:val="28"/>
          <w:lang w:eastAsia="ar-SA" w:bidi="ar-SA"/>
        </w:rPr>
        <w:t xml:space="preserve"> класс-</w:t>
      </w:r>
      <w:r w:rsidRPr="00730C15">
        <w:rPr>
          <w:rFonts w:ascii="Times New Roman" w:eastAsia="Arial Unicode MS" w:hAnsi="Times New Roman" w:cs="Times New Roman"/>
          <w:b/>
          <w:iCs/>
          <w:sz w:val="28"/>
          <w:szCs w:val="28"/>
          <w:lang w:val="en-US" w:eastAsia="ar-SA" w:bidi="ar-SA"/>
        </w:rPr>
        <w:t>IV</w:t>
      </w:r>
      <w:r w:rsidRPr="00730C15">
        <w:rPr>
          <w:rFonts w:ascii="Times New Roman" w:eastAsia="Arial Unicode MS" w:hAnsi="Times New Roman" w:cs="Times New Roman"/>
          <w:b/>
          <w:iCs/>
          <w:sz w:val="28"/>
          <w:szCs w:val="28"/>
          <w:lang w:eastAsia="ar-SA" w:bidi="ar-SA"/>
        </w:rPr>
        <w:t xml:space="preserve"> классы:</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различение красивого и некрасивого, прекрасного и безобразного;</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формирование элементарных представлений о красоте;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формирование умения видеть красоту природы и человека;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интерес к продуктам художественного творчества;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представления и положительное отношение к аккуратности и опрятности;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 xml:space="preserve">представления и отрицательное отношение к некрасивым поступкам и неряшливости. </w:t>
      </w:r>
    </w:p>
    <w:p w:rsidR="00730C15" w:rsidRPr="00730C15" w:rsidRDefault="00730C15" w:rsidP="00730C15">
      <w:pPr>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V-IX классы</w:t>
      </w:r>
      <w:r w:rsidRPr="00730C15">
        <w:rPr>
          <w:rFonts w:ascii="Times New Roman" w:eastAsia="Arial Unicode MS" w:hAnsi="Times New Roman" w:cs="Times New Roman"/>
          <w:sz w:val="28"/>
          <w:szCs w:val="28"/>
          <w:lang w:eastAsia="ar-SA" w:bidi="ar-SA"/>
        </w:rPr>
        <w:t>:</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формирование элементарных представлений о душевной и физической красоте человека;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формирование умения видеть красоту природы, труда и творчества;</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развитие стремления создавать прекрасное (делать «красиво»);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закрепление интереса к чтению, произведениям искусства, детским спектаклям, концертам, выставкам, музыке;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стремление к опрятному внешнему виду;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отрицательное отношение к некрасивым поступкам и неряшливости.</w:t>
      </w:r>
    </w:p>
    <w:p w:rsidR="00730C15" w:rsidRPr="00730C15" w:rsidRDefault="00730C15" w:rsidP="00730C15">
      <w:pPr>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X-XII классы:</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sz w:val="28"/>
          <w:szCs w:val="28"/>
          <w:lang w:eastAsia="ar-SA" w:bidi="ar-SA"/>
        </w:rPr>
        <w:t>формирование элементарных представлений о душевной и физической красоте человека;</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color w:val="000000"/>
          <w:sz w:val="28"/>
          <w:szCs w:val="28"/>
          <w:lang w:eastAsia="ar-SA" w:bidi="ar-SA"/>
        </w:rPr>
      </w:pPr>
      <w:r w:rsidRPr="00730C15">
        <w:rPr>
          <w:rFonts w:ascii="Times New Roman" w:eastAsia="Times New Roman" w:hAnsi="Times New Roman" w:cs="Times New Roman"/>
          <w:color w:val="000000"/>
          <w:sz w:val="28"/>
          <w:szCs w:val="28"/>
          <w:lang w:eastAsia="ar-SA" w:bidi="ar-SA"/>
        </w:rPr>
        <w:t xml:space="preserve">формирование эстетических идеалов, чувства прекрасного; </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b/>
          <w:bCs/>
          <w:sz w:val="28"/>
          <w:szCs w:val="28"/>
          <w:lang w:eastAsia="ar-SA" w:bidi="ar-SA"/>
        </w:rPr>
      </w:pPr>
      <w:r w:rsidRPr="00730C15">
        <w:rPr>
          <w:rFonts w:ascii="Times New Roman" w:eastAsia="Times New Roman" w:hAnsi="Times New Roman" w:cs="Times New Roman"/>
          <w:color w:val="000000"/>
          <w:sz w:val="28"/>
          <w:szCs w:val="28"/>
          <w:lang w:eastAsia="ar-SA" w:bidi="ar-SA"/>
        </w:rPr>
        <w:t>формирование интереса к занятиям художественным творчеством.</w:t>
      </w:r>
    </w:p>
    <w:p w:rsidR="00A25FE3" w:rsidRDefault="00A25FE3" w:rsidP="00730C15">
      <w:pPr>
        <w:overflowPunct w:val="0"/>
        <w:autoSpaceDE w:val="0"/>
        <w:ind w:firstLine="709"/>
        <w:jc w:val="center"/>
        <w:rPr>
          <w:rFonts w:ascii="Times New Roman" w:eastAsia="Arial Unicode MS" w:hAnsi="Times New Roman" w:cs="Times New Roman"/>
          <w:b/>
          <w:bCs/>
          <w:sz w:val="28"/>
          <w:szCs w:val="28"/>
          <w:lang w:eastAsia="ar-SA" w:bidi="ar-SA"/>
        </w:rPr>
      </w:pPr>
    </w:p>
    <w:p w:rsidR="00A25FE3" w:rsidRDefault="00A25FE3" w:rsidP="00C636DC">
      <w:pPr>
        <w:overflowPunct w:val="0"/>
        <w:autoSpaceDE w:val="0"/>
        <w:rPr>
          <w:rFonts w:ascii="Times New Roman" w:eastAsia="Arial Unicode MS" w:hAnsi="Times New Roman" w:cs="Times New Roman"/>
          <w:b/>
          <w:bCs/>
          <w:sz w:val="28"/>
          <w:szCs w:val="28"/>
          <w:lang w:eastAsia="ar-SA" w:bidi="ar-SA"/>
        </w:rPr>
      </w:pPr>
    </w:p>
    <w:p w:rsidR="00A25FE3" w:rsidRDefault="00A25FE3" w:rsidP="00730C15">
      <w:pPr>
        <w:overflowPunct w:val="0"/>
        <w:autoSpaceDE w:val="0"/>
        <w:ind w:firstLine="709"/>
        <w:jc w:val="center"/>
        <w:rPr>
          <w:rFonts w:ascii="Times New Roman" w:eastAsia="Arial Unicode MS" w:hAnsi="Times New Roman" w:cs="Times New Roman"/>
          <w:b/>
          <w:bCs/>
          <w:sz w:val="28"/>
          <w:szCs w:val="28"/>
          <w:lang w:eastAsia="ar-SA" w:bidi="ar-SA"/>
        </w:rPr>
      </w:pPr>
    </w:p>
    <w:p w:rsidR="00730C15" w:rsidRPr="00730C15" w:rsidRDefault="00730C15" w:rsidP="00730C15">
      <w:pPr>
        <w:overflowPunct w:val="0"/>
        <w:autoSpaceDE w:val="0"/>
        <w:ind w:firstLine="709"/>
        <w:jc w:val="center"/>
        <w:rPr>
          <w:rFonts w:ascii="Times New Roman" w:eastAsia="Arial Unicode MS" w:hAnsi="Times New Roman" w:cs="Times New Roman"/>
          <w:b/>
          <w:bCs/>
          <w:sz w:val="28"/>
          <w:szCs w:val="28"/>
          <w:lang w:eastAsia="ar-SA" w:bidi="ar-SA"/>
        </w:rPr>
      </w:pPr>
      <w:r w:rsidRPr="00730C15">
        <w:rPr>
          <w:rFonts w:ascii="Times New Roman" w:eastAsia="Arial Unicode MS" w:hAnsi="Times New Roman" w:cs="Times New Roman"/>
          <w:b/>
          <w:bCs/>
          <w:sz w:val="28"/>
          <w:szCs w:val="28"/>
          <w:lang w:eastAsia="ar-SA" w:bidi="ar-SA"/>
        </w:rPr>
        <w:t>Условия реализации основных направлений</w:t>
      </w:r>
    </w:p>
    <w:p w:rsidR="00730C15" w:rsidRPr="00730C15" w:rsidRDefault="00730C15" w:rsidP="00730C15">
      <w:pPr>
        <w:overflowPunct w:val="0"/>
        <w:autoSpaceDE w:val="0"/>
        <w:ind w:firstLine="709"/>
        <w:jc w:val="center"/>
        <w:rPr>
          <w:rFonts w:ascii="Times New Roman" w:eastAsia="Arial Unicode MS" w:hAnsi="Times New Roman" w:cs="Times New Roman"/>
          <w:bCs/>
          <w:sz w:val="28"/>
          <w:szCs w:val="28"/>
          <w:lang w:eastAsia="ar-SA" w:bidi="ar-SA"/>
        </w:rPr>
      </w:pPr>
      <w:r w:rsidRPr="00730C15">
        <w:rPr>
          <w:rFonts w:ascii="Times New Roman" w:eastAsia="Arial Unicode MS" w:hAnsi="Times New Roman" w:cs="Times New Roman"/>
          <w:b/>
          <w:bCs/>
          <w:sz w:val="28"/>
          <w:szCs w:val="28"/>
          <w:lang w:eastAsia="ar-SA" w:bidi="ar-SA"/>
        </w:rPr>
        <w:t xml:space="preserve">духовно-нравственного развития обучающихся с умственной отсталостью </w:t>
      </w:r>
      <w:r w:rsidRPr="00730C15">
        <w:rPr>
          <w:rFonts w:ascii="Times New Roman" w:eastAsia="Arial Unicode MS" w:hAnsi="Times New Roman" w:cs="Times New Roman"/>
          <w:b/>
          <w:sz w:val="28"/>
          <w:szCs w:val="28"/>
          <w:lang w:eastAsia="ar-SA" w:bidi="ar-SA"/>
        </w:rPr>
        <w:t>(интеллектуальными нарушениями)</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Cs/>
          <w:sz w:val="28"/>
          <w:szCs w:val="28"/>
          <w:lang w:eastAsia="ar-SA" w:bidi="ar-SA"/>
        </w:rPr>
        <w:t>Направления коррекционно-воспитательной работы по духовно-н</w:t>
      </w:r>
      <w:r w:rsidRPr="00730C15">
        <w:rPr>
          <w:rFonts w:ascii="Times New Roman" w:eastAsia="Arial Unicode MS" w:hAnsi="Times New Roman" w:cs="Times New Roman"/>
          <w:sz w:val="28"/>
          <w:szCs w:val="28"/>
          <w:lang w:eastAsia="ar-SA" w:bidi="ar-SA"/>
        </w:rPr>
        <w:t>равственному раз</w:t>
      </w:r>
      <w:r w:rsidRPr="00730C15">
        <w:rPr>
          <w:rFonts w:ascii="Times New Roman" w:eastAsia="Arial Unicode MS" w:hAnsi="Times New Roman" w:cs="Times New Roman"/>
          <w:sz w:val="28"/>
          <w:szCs w:val="28"/>
          <w:lang w:eastAsia="ar-SA" w:bidi="ar-SA"/>
        </w:rPr>
        <w:softHyphen/>
        <w:t>ви</w:t>
      </w:r>
      <w:r w:rsidRPr="00730C15">
        <w:rPr>
          <w:rFonts w:ascii="Times New Roman" w:eastAsia="Arial Unicode MS" w:hAnsi="Times New Roman" w:cs="Times New Roman"/>
          <w:sz w:val="28"/>
          <w:szCs w:val="28"/>
          <w:lang w:eastAsia="ar-SA" w:bidi="ar-SA"/>
        </w:rPr>
        <w:softHyphen/>
        <w:t xml:space="preserve">тию обучающихся с умственной отсталостью (интеллектуальными нарушениями) </w:t>
      </w:r>
      <w:r w:rsidRPr="00730C15">
        <w:rPr>
          <w:rFonts w:ascii="Times New Roman" w:eastAsia="Arial Unicode MS" w:hAnsi="Times New Roman" w:cs="Times New Roman"/>
          <w:bCs/>
          <w:sz w:val="28"/>
          <w:szCs w:val="28"/>
          <w:lang w:eastAsia="ar-SA" w:bidi="ar-SA"/>
        </w:rPr>
        <w:t>ре</w:t>
      </w:r>
      <w:r w:rsidRPr="00730C15">
        <w:rPr>
          <w:rFonts w:ascii="Times New Roman" w:eastAsia="Arial Unicode MS" w:hAnsi="Times New Roman" w:cs="Times New Roman"/>
          <w:bCs/>
          <w:sz w:val="28"/>
          <w:szCs w:val="28"/>
          <w:lang w:eastAsia="ar-SA" w:bidi="ar-SA"/>
        </w:rPr>
        <w:softHyphen/>
        <w:t>а</w:t>
      </w:r>
      <w:r w:rsidRPr="00730C15">
        <w:rPr>
          <w:rFonts w:ascii="Times New Roman" w:eastAsia="Arial Unicode MS" w:hAnsi="Times New Roman" w:cs="Times New Roman"/>
          <w:bCs/>
          <w:sz w:val="28"/>
          <w:szCs w:val="28"/>
          <w:lang w:eastAsia="ar-SA" w:bidi="ar-SA"/>
        </w:rPr>
        <w:softHyphen/>
        <w:t>ли</w:t>
      </w:r>
      <w:r w:rsidRPr="00730C15">
        <w:rPr>
          <w:rFonts w:ascii="Times New Roman" w:eastAsia="Arial Unicode MS" w:hAnsi="Times New Roman" w:cs="Times New Roman"/>
          <w:bCs/>
          <w:sz w:val="28"/>
          <w:szCs w:val="28"/>
          <w:lang w:eastAsia="ar-SA" w:bidi="ar-SA"/>
        </w:rPr>
        <w:softHyphen/>
        <w:t xml:space="preserve">зуются как во внеурочной деятельности, так и в процессе </w:t>
      </w:r>
      <w:r w:rsidRPr="00730C15">
        <w:rPr>
          <w:rFonts w:ascii="Times New Roman" w:eastAsia="Arial Unicode MS" w:hAnsi="Times New Roman" w:cs="Times New Roman"/>
          <w:sz w:val="28"/>
          <w:szCs w:val="28"/>
          <w:lang w:eastAsia="ar-SA" w:bidi="ar-SA"/>
        </w:rPr>
        <w:t>изучения всех учебных пред</w:t>
      </w:r>
      <w:r w:rsidRPr="00730C15">
        <w:rPr>
          <w:rFonts w:ascii="Times New Roman" w:eastAsia="Arial Unicode MS" w:hAnsi="Times New Roman" w:cs="Times New Roman"/>
          <w:sz w:val="28"/>
          <w:szCs w:val="28"/>
          <w:lang w:eastAsia="ar-SA" w:bidi="ar-SA"/>
        </w:rPr>
        <w:softHyphen/>
        <w:t>ме</w:t>
      </w:r>
      <w:r w:rsidRPr="00730C15">
        <w:rPr>
          <w:rFonts w:ascii="Times New Roman" w:eastAsia="Arial Unicode MS" w:hAnsi="Times New Roman" w:cs="Times New Roman"/>
          <w:sz w:val="28"/>
          <w:szCs w:val="28"/>
          <w:lang w:eastAsia="ar-SA" w:bidi="ar-SA"/>
        </w:rPr>
        <w:softHyphen/>
        <w:t xml:space="preserve">тов.  </w:t>
      </w:r>
    </w:p>
    <w:p w:rsidR="00730C15" w:rsidRPr="00730C15" w:rsidRDefault="00730C15" w:rsidP="00730C15">
      <w:pPr>
        <w:overflowPunct w:val="0"/>
        <w:autoSpaceDE w:val="0"/>
        <w:ind w:firstLine="709"/>
        <w:jc w:val="both"/>
        <w:rPr>
          <w:rFonts w:ascii="Times New Roman" w:eastAsia="Arial Unicode MS" w:hAnsi="Times New Roman" w:cs="Times New Roman"/>
          <w:b/>
          <w:bCs/>
          <w:i/>
          <w:sz w:val="28"/>
          <w:szCs w:val="28"/>
          <w:lang w:eastAsia="ar-SA" w:bidi="ar-SA"/>
        </w:rPr>
      </w:pPr>
      <w:r w:rsidRPr="00730C15">
        <w:rPr>
          <w:rFonts w:ascii="Times New Roman" w:eastAsia="Arial Unicode MS" w:hAnsi="Times New Roman" w:cs="Times New Roman"/>
          <w:sz w:val="28"/>
          <w:szCs w:val="28"/>
          <w:lang w:eastAsia="ar-SA" w:bidi="ar-SA"/>
        </w:rPr>
        <w:t>Содержание и используемые формы работы должны соответствовать возрастным осо</w:t>
      </w:r>
      <w:r w:rsidRPr="00730C15">
        <w:rPr>
          <w:rFonts w:ascii="Times New Roman" w:eastAsia="Arial Unicode MS" w:hAnsi="Times New Roman" w:cs="Times New Roman"/>
          <w:sz w:val="28"/>
          <w:szCs w:val="28"/>
          <w:lang w:eastAsia="ar-SA" w:bidi="ar-SA"/>
        </w:rPr>
        <w:softHyphen/>
        <w:t xml:space="preserve">бенностям обучающихся, уровню их интеллектуального </w:t>
      </w:r>
      <w:r w:rsidRPr="00730C15">
        <w:rPr>
          <w:rFonts w:ascii="Times New Roman" w:eastAsia="Arial Unicode MS" w:hAnsi="Times New Roman" w:cs="Times New Roman"/>
          <w:sz w:val="28"/>
          <w:szCs w:val="28"/>
          <w:lang w:eastAsia="ar-SA" w:bidi="ar-SA"/>
        </w:rPr>
        <w:lastRenderedPageBreak/>
        <w:t>развития, а также пре</w:t>
      </w:r>
      <w:r w:rsidRPr="00730C15">
        <w:rPr>
          <w:rFonts w:ascii="Times New Roman" w:eastAsia="Arial Unicode MS" w:hAnsi="Times New Roman" w:cs="Times New Roman"/>
          <w:sz w:val="28"/>
          <w:szCs w:val="28"/>
          <w:lang w:eastAsia="ar-SA" w:bidi="ar-SA"/>
        </w:rPr>
        <w:softHyphen/>
        <w:t>ду</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матривать учет психофизиологических особенностей и возможностей детей и подростков.</w:t>
      </w:r>
    </w:p>
    <w:p w:rsidR="00730C15" w:rsidRPr="00730C15" w:rsidRDefault="00730C15" w:rsidP="00730C15">
      <w:pPr>
        <w:suppressAutoHyphens w:val="0"/>
        <w:overflowPunct w:val="0"/>
        <w:autoSpaceDE w:val="0"/>
        <w:jc w:val="center"/>
        <w:rPr>
          <w:rFonts w:ascii="Times New Roman" w:eastAsia="Arial Unicode MS" w:hAnsi="Times New Roman" w:cs="Times New Roman"/>
          <w:b/>
          <w:bCs/>
          <w:i/>
          <w:sz w:val="28"/>
          <w:szCs w:val="28"/>
          <w:lang w:eastAsia="ar-SA" w:bidi="ar-SA"/>
        </w:rPr>
      </w:pPr>
      <w:r w:rsidRPr="00730C15">
        <w:rPr>
          <w:rFonts w:ascii="Times New Roman" w:eastAsia="Arial Unicode MS" w:hAnsi="Times New Roman" w:cs="Times New Roman"/>
          <w:b/>
          <w:bCs/>
          <w:i/>
          <w:sz w:val="28"/>
          <w:szCs w:val="28"/>
          <w:lang w:eastAsia="ar-SA" w:bidi="ar-SA"/>
        </w:rPr>
        <w:t>1. Совместная деятельность общеобразовательной организации, семьи</w:t>
      </w:r>
    </w:p>
    <w:p w:rsidR="00730C15" w:rsidRPr="00730C15" w:rsidRDefault="00730C15" w:rsidP="00730C15">
      <w:pPr>
        <w:suppressAutoHyphens w:val="0"/>
        <w:overflowPunct w:val="0"/>
        <w:autoSpaceDE w:val="0"/>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bCs/>
          <w:i/>
          <w:sz w:val="28"/>
          <w:szCs w:val="28"/>
          <w:lang w:eastAsia="ar-SA" w:bidi="ar-SA"/>
        </w:rPr>
        <w:t>и общественности по духовно-нравственному развитию обучающихся</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Духовно-нравственное развитие обучающихся с умственной отсталостью (инте</w:t>
      </w:r>
      <w:r w:rsidRPr="00730C15">
        <w:rPr>
          <w:rFonts w:ascii="Times New Roman" w:eastAsia="Arial Unicode MS" w:hAnsi="Times New Roman" w:cs="Times New Roman"/>
          <w:sz w:val="28"/>
          <w:szCs w:val="28"/>
          <w:lang w:eastAsia="ar-SA" w:bidi="ar-SA"/>
        </w:rPr>
        <w:softHyphen/>
        <w:t>л</w:t>
      </w:r>
      <w:r w:rsidRPr="00730C15">
        <w:rPr>
          <w:rFonts w:ascii="Times New Roman" w:eastAsia="Arial Unicode MS" w:hAnsi="Times New Roman" w:cs="Times New Roman"/>
          <w:sz w:val="28"/>
          <w:szCs w:val="28"/>
          <w:lang w:eastAsia="ar-SA" w:bidi="ar-SA"/>
        </w:rPr>
        <w:softHyphen/>
        <w:t>ле</w:t>
      </w:r>
      <w:r w:rsidRPr="00730C15">
        <w:rPr>
          <w:rFonts w:ascii="Times New Roman" w:eastAsia="Arial Unicode MS" w:hAnsi="Times New Roman" w:cs="Times New Roman"/>
          <w:sz w:val="28"/>
          <w:szCs w:val="28"/>
          <w:lang w:eastAsia="ar-SA" w:bidi="ar-SA"/>
        </w:rPr>
        <w:softHyphen/>
        <w:t>к</w:t>
      </w:r>
      <w:r w:rsidRPr="00730C15">
        <w:rPr>
          <w:rFonts w:ascii="Times New Roman" w:eastAsia="Arial Unicode MS" w:hAnsi="Times New Roman" w:cs="Times New Roman"/>
          <w:sz w:val="28"/>
          <w:szCs w:val="28"/>
          <w:lang w:eastAsia="ar-SA" w:bidi="ar-SA"/>
        </w:rPr>
        <w:softHyphen/>
        <w:t>туальными нарушениями) осу</w:t>
      </w:r>
      <w:r w:rsidRPr="00730C15">
        <w:rPr>
          <w:rFonts w:ascii="Times New Roman" w:eastAsia="Arial Unicode MS" w:hAnsi="Times New Roman" w:cs="Times New Roman"/>
          <w:sz w:val="28"/>
          <w:szCs w:val="28"/>
          <w:lang w:eastAsia="ar-SA" w:bidi="ar-SA"/>
        </w:rPr>
        <w:softHyphen/>
        <w:t>ще</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т</w:t>
      </w:r>
      <w:r w:rsidRPr="00730C15">
        <w:rPr>
          <w:rFonts w:ascii="Times New Roman" w:eastAsia="Arial Unicode MS" w:hAnsi="Times New Roman" w:cs="Times New Roman"/>
          <w:sz w:val="28"/>
          <w:szCs w:val="28"/>
          <w:lang w:eastAsia="ar-SA" w:bidi="ar-SA"/>
        </w:rPr>
        <w:softHyphen/>
        <w:t>в</w:t>
      </w:r>
      <w:r w:rsidRPr="00730C15">
        <w:rPr>
          <w:rFonts w:ascii="Times New Roman" w:eastAsia="Arial Unicode MS" w:hAnsi="Times New Roman" w:cs="Times New Roman"/>
          <w:sz w:val="28"/>
          <w:szCs w:val="28"/>
          <w:lang w:eastAsia="ar-SA" w:bidi="ar-SA"/>
        </w:rPr>
        <w:softHyphen/>
        <w:t>ля</w:t>
      </w:r>
      <w:r w:rsidRPr="00730C15">
        <w:rPr>
          <w:rFonts w:ascii="Times New Roman" w:eastAsia="Arial Unicode MS" w:hAnsi="Times New Roman" w:cs="Times New Roman"/>
          <w:sz w:val="28"/>
          <w:szCs w:val="28"/>
          <w:lang w:eastAsia="ar-SA" w:bidi="ar-SA"/>
        </w:rPr>
        <w:softHyphen/>
        <w:t>ют</w:t>
      </w:r>
      <w:r w:rsidRPr="00730C15">
        <w:rPr>
          <w:rFonts w:ascii="Times New Roman" w:eastAsia="Arial Unicode MS" w:hAnsi="Times New Roman" w:cs="Times New Roman"/>
          <w:sz w:val="28"/>
          <w:szCs w:val="28"/>
          <w:lang w:eastAsia="ar-SA" w:bidi="ar-SA"/>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730C15">
        <w:rPr>
          <w:rFonts w:ascii="Times New Roman" w:eastAsia="Arial Unicode MS" w:hAnsi="Times New Roman" w:cs="Times New Roman"/>
          <w:sz w:val="28"/>
          <w:szCs w:val="28"/>
          <w:lang w:eastAsia="ar-SA" w:bidi="ar-SA"/>
        </w:rPr>
        <w:softHyphen/>
        <w:t>га</w:t>
      </w:r>
      <w:r w:rsidRPr="00730C15">
        <w:rPr>
          <w:rFonts w:ascii="Times New Roman" w:eastAsia="Arial Unicode MS" w:hAnsi="Times New Roman" w:cs="Times New Roman"/>
          <w:sz w:val="28"/>
          <w:szCs w:val="28"/>
          <w:lang w:eastAsia="ar-SA" w:bidi="ar-SA"/>
        </w:rPr>
        <w:softHyphen/>
        <w:t>ни</w:t>
      </w:r>
      <w:r w:rsidRPr="00730C15">
        <w:rPr>
          <w:rFonts w:ascii="Times New Roman" w:eastAsia="Arial Unicode MS" w:hAnsi="Times New Roman" w:cs="Times New Roman"/>
          <w:sz w:val="28"/>
          <w:szCs w:val="28"/>
          <w:lang w:eastAsia="ar-SA" w:bidi="ar-SA"/>
        </w:rPr>
        <w:softHyphen/>
        <w:t>зации и семьи имеет решающее значение для осуществления духовно-нра</w:t>
      </w:r>
      <w:r w:rsidRPr="00730C15">
        <w:rPr>
          <w:rFonts w:ascii="Times New Roman" w:eastAsia="Arial Unicode MS" w:hAnsi="Times New Roman" w:cs="Times New Roman"/>
          <w:sz w:val="28"/>
          <w:szCs w:val="28"/>
          <w:lang w:eastAsia="ar-SA" w:bidi="ar-SA"/>
        </w:rPr>
        <w:softHyphen/>
        <w:t>в</w:t>
      </w:r>
      <w:r w:rsidRPr="00730C15">
        <w:rPr>
          <w:rFonts w:ascii="Times New Roman" w:eastAsia="Arial Unicode MS" w:hAnsi="Times New Roman" w:cs="Times New Roman"/>
          <w:sz w:val="28"/>
          <w:szCs w:val="28"/>
          <w:lang w:eastAsia="ar-SA" w:bidi="ar-SA"/>
        </w:rPr>
        <w:softHyphen/>
        <w:t>ственного уклада жизни обучающегося. В формировании такого уклада свои тра</w:t>
      </w:r>
      <w:r w:rsidRPr="00730C15">
        <w:rPr>
          <w:rFonts w:ascii="Times New Roman" w:eastAsia="Arial Unicode MS" w:hAnsi="Times New Roman" w:cs="Times New Roman"/>
          <w:sz w:val="28"/>
          <w:szCs w:val="28"/>
          <w:lang w:eastAsia="ar-SA" w:bidi="ar-SA"/>
        </w:rPr>
        <w:softHyphen/>
        <w:t>ди</w:t>
      </w:r>
      <w:r w:rsidRPr="00730C15">
        <w:rPr>
          <w:rFonts w:ascii="Times New Roman" w:eastAsia="Arial Unicode MS" w:hAnsi="Times New Roman" w:cs="Times New Roman"/>
          <w:sz w:val="28"/>
          <w:szCs w:val="28"/>
          <w:lang w:eastAsia="ar-SA" w:bidi="ar-SA"/>
        </w:rPr>
        <w:softHyphen/>
        <w:t>ци</w:t>
      </w:r>
      <w:r w:rsidRPr="00730C15">
        <w:rPr>
          <w:rFonts w:ascii="Times New Roman" w:eastAsia="Arial Unicode MS" w:hAnsi="Times New Roman" w:cs="Times New Roman"/>
          <w:sz w:val="28"/>
          <w:szCs w:val="28"/>
          <w:lang w:eastAsia="ar-SA" w:bidi="ar-SA"/>
        </w:rPr>
        <w:softHyphen/>
        <w:t>он</w:t>
      </w:r>
      <w:r w:rsidRPr="00730C15">
        <w:rPr>
          <w:rFonts w:ascii="Times New Roman" w:eastAsia="Arial Unicode MS" w:hAnsi="Times New Roman" w:cs="Times New Roman"/>
          <w:sz w:val="28"/>
          <w:szCs w:val="28"/>
          <w:lang w:eastAsia="ar-SA" w:bidi="ar-SA"/>
        </w:rPr>
        <w:softHyphen/>
        <w:t>ные позиции сохраняют организации дополнительного образования, куль</w:t>
      </w:r>
      <w:r w:rsidRPr="00730C15">
        <w:rPr>
          <w:rFonts w:ascii="Times New Roman" w:eastAsia="Arial Unicode MS" w:hAnsi="Times New Roman" w:cs="Times New Roman"/>
          <w:sz w:val="28"/>
          <w:szCs w:val="28"/>
          <w:lang w:eastAsia="ar-SA" w:bidi="ar-SA"/>
        </w:rPr>
        <w:softHyphen/>
        <w:t>туры и спорта.</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730C15">
        <w:rPr>
          <w:rFonts w:ascii="Times New Roman" w:eastAsia="Arial Unicode MS" w:hAnsi="Times New Roman" w:cs="Times New Roman"/>
          <w:sz w:val="28"/>
          <w:szCs w:val="28"/>
          <w:lang w:eastAsia="ar-SA" w:bidi="ar-SA"/>
        </w:rPr>
        <w:softHyphen/>
        <w:t>и</w:t>
      </w:r>
      <w:r w:rsidRPr="00730C15">
        <w:rPr>
          <w:rFonts w:ascii="Times New Roman" w:eastAsia="Arial Unicode MS" w:hAnsi="Times New Roman" w:cs="Times New Roman"/>
          <w:sz w:val="28"/>
          <w:szCs w:val="28"/>
          <w:lang w:eastAsia="ar-SA" w:bidi="ar-SA"/>
        </w:rPr>
        <w:softHyphen/>
        <w:t>мо</w:t>
      </w:r>
      <w:r w:rsidRPr="00730C15">
        <w:rPr>
          <w:rFonts w:ascii="Times New Roman" w:eastAsia="Arial Unicode MS" w:hAnsi="Times New Roman" w:cs="Times New Roman"/>
          <w:sz w:val="28"/>
          <w:szCs w:val="28"/>
          <w:lang w:eastAsia="ar-SA" w:bidi="ar-SA"/>
        </w:rPr>
        <w:softHyphen/>
        <w:t>действия различных социальных субъектов при ведущей роли пе</w:t>
      </w:r>
      <w:r w:rsidRPr="00730C15">
        <w:rPr>
          <w:rFonts w:ascii="Times New Roman" w:eastAsia="Arial Unicode MS" w:hAnsi="Times New Roman" w:cs="Times New Roman"/>
          <w:sz w:val="28"/>
          <w:szCs w:val="28"/>
          <w:lang w:eastAsia="ar-SA" w:bidi="ar-SA"/>
        </w:rPr>
        <w:softHyphen/>
        <w:t>да</w:t>
      </w:r>
      <w:r w:rsidRPr="00730C15">
        <w:rPr>
          <w:rFonts w:ascii="Times New Roman" w:eastAsia="Arial Unicode MS" w:hAnsi="Times New Roman" w:cs="Times New Roman"/>
          <w:sz w:val="28"/>
          <w:szCs w:val="28"/>
          <w:lang w:eastAsia="ar-SA" w:bidi="ar-SA"/>
        </w:rPr>
        <w:softHyphen/>
        <w:t>го</w:t>
      </w:r>
      <w:r w:rsidRPr="00730C15">
        <w:rPr>
          <w:rFonts w:ascii="Times New Roman" w:eastAsia="Arial Unicode MS" w:hAnsi="Times New Roman" w:cs="Times New Roman"/>
          <w:sz w:val="28"/>
          <w:szCs w:val="28"/>
          <w:lang w:eastAsia="ar-SA" w:bidi="ar-SA"/>
        </w:rPr>
        <w:softHyphen/>
        <w:t>ги</w:t>
      </w:r>
      <w:r w:rsidRPr="00730C15">
        <w:rPr>
          <w:rFonts w:ascii="Times New Roman" w:eastAsia="Arial Unicode MS" w:hAnsi="Times New Roman" w:cs="Times New Roman"/>
          <w:sz w:val="28"/>
          <w:szCs w:val="28"/>
          <w:lang w:eastAsia="ar-SA" w:bidi="ar-SA"/>
        </w:rPr>
        <w:softHyphen/>
        <w:t>ческого коллектива общеобразовательной организации.</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При разработке и осуществлении программы духовно-нравственного развития обу</w:t>
      </w:r>
      <w:r w:rsidRPr="00730C15">
        <w:rPr>
          <w:rFonts w:ascii="Times New Roman" w:eastAsia="Arial Unicode MS" w:hAnsi="Times New Roman" w:cs="Times New Roman"/>
          <w:sz w:val="28"/>
          <w:szCs w:val="28"/>
          <w:lang w:eastAsia="ar-SA" w:bidi="ar-SA"/>
        </w:rPr>
        <w:softHyphen/>
        <w:t>ча</w:t>
      </w:r>
      <w:r w:rsidRPr="00730C15">
        <w:rPr>
          <w:rFonts w:ascii="Times New Roman" w:eastAsia="Arial Unicode MS" w:hAnsi="Times New Roman" w:cs="Times New Roman"/>
          <w:sz w:val="28"/>
          <w:szCs w:val="28"/>
          <w:lang w:eastAsia="ar-SA" w:bidi="ar-SA"/>
        </w:rPr>
        <w:softHyphen/>
        <w:t>ющихся Организация может взаимодействовать, в том числе на си</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тем</w:t>
      </w:r>
      <w:r w:rsidRPr="00730C15">
        <w:rPr>
          <w:rFonts w:ascii="Times New Roman" w:eastAsia="Arial Unicode MS" w:hAnsi="Times New Roman" w:cs="Times New Roman"/>
          <w:sz w:val="28"/>
          <w:szCs w:val="28"/>
          <w:lang w:eastAsia="ar-SA" w:bidi="ar-SA"/>
        </w:rPr>
        <w:softHyphen/>
        <w:t>ной основе, с традиционными религиозными организациями, общественными орга</w:t>
      </w:r>
      <w:r w:rsidRPr="00730C15">
        <w:rPr>
          <w:rFonts w:ascii="Times New Roman" w:eastAsia="Arial Unicode MS" w:hAnsi="Times New Roman" w:cs="Times New Roman"/>
          <w:sz w:val="28"/>
          <w:szCs w:val="28"/>
          <w:lang w:eastAsia="ar-SA" w:bidi="ar-SA"/>
        </w:rPr>
        <w:softHyphen/>
        <w:t>ни</w:t>
      </w:r>
      <w:r w:rsidRPr="00730C15">
        <w:rPr>
          <w:rFonts w:ascii="Times New Roman" w:eastAsia="Arial Unicode MS" w:hAnsi="Times New Roman" w:cs="Times New Roman"/>
          <w:sz w:val="28"/>
          <w:szCs w:val="28"/>
          <w:lang w:eastAsia="ar-SA" w:bidi="ar-SA"/>
        </w:rPr>
        <w:softHyphen/>
        <w:t>за</w:t>
      </w:r>
      <w:r w:rsidRPr="00730C15">
        <w:rPr>
          <w:rFonts w:ascii="Times New Roman" w:eastAsia="Arial Unicode MS" w:hAnsi="Times New Roman" w:cs="Times New Roman"/>
          <w:sz w:val="28"/>
          <w:szCs w:val="28"/>
          <w:lang w:eastAsia="ar-SA" w:bidi="ar-SA"/>
        </w:rPr>
        <w:softHyphen/>
        <w:t>циями и объединениями граждан ― с патриотической, культурной, экологической и иной направленностью, детско-юно</w:t>
      </w:r>
      <w:r w:rsidRPr="00730C15">
        <w:rPr>
          <w:rFonts w:ascii="Times New Roman" w:eastAsia="Arial Unicode MS" w:hAnsi="Times New Roman" w:cs="Times New Roman"/>
          <w:sz w:val="28"/>
          <w:szCs w:val="28"/>
          <w:lang w:eastAsia="ar-SA" w:bidi="ar-SA"/>
        </w:rPr>
        <w:softHyphen/>
        <w:t>ше</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ки</w:t>
      </w:r>
      <w:r w:rsidRPr="00730C15">
        <w:rPr>
          <w:rFonts w:ascii="Times New Roman" w:eastAsia="Arial Unicode MS" w:hAnsi="Times New Roman" w:cs="Times New Roman"/>
          <w:sz w:val="28"/>
          <w:szCs w:val="28"/>
          <w:lang w:eastAsia="ar-SA" w:bidi="ar-SA"/>
        </w:rPr>
        <w:softHyphen/>
        <w:t>ми и молодёжными движениями, организациями, объединениями, раз</w:t>
      </w:r>
      <w:r w:rsidRPr="00730C15">
        <w:rPr>
          <w:rFonts w:ascii="Times New Roman" w:eastAsia="Arial Unicode MS" w:hAnsi="Times New Roman" w:cs="Times New Roman"/>
          <w:sz w:val="28"/>
          <w:szCs w:val="28"/>
          <w:lang w:eastAsia="ar-SA" w:bidi="ar-SA"/>
        </w:rPr>
        <w:softHyphen/>
        <w:t>де</w:t>
      </w:r>
      <w:r w:rsidRPr="00730C15">
        <w:rPr>
          <w:rFonts w:ascii="Times New Roman" w:eastAsia="Arial Unicode MS" w:hAnsi="Times New Roman" w:cs="Times New Roman"/>
          <w:sz w:val="28"/>
          <w:szCs w:val="28"/>
          <w:lang w:eastAsia="ar-SA" w:bidi="ar-SA"/>
        </w:rPr>
        <w:softHyphen/>
        <w:t>ля</w:t>
      </w:r>
      <w:r w:rsidRPr="00730C15">
        <w:rPr>
          <w:rFonts w:ascii="Times New Roman" w:eastAsia="Arial Unicode MS" w:hAnsi="Times New Roman" w:cs="Times New Roman"/>
          <w:sz w:val="28"/>
          <w:szCs w:val="28"/>
          <w:lang w:eastAsia="ar-SA" w:bidi="ar-SA"/>
        </w:rPr>
        <w:softHyphen/>
        <w:t>ю</w:t>
      </w:r>
      <w:r w:rsidRPr="00730C15">
        <w:rPr>
          <w:rFonts w:ascii="Times New Roman" w:eastAsia="Arial Unicode MS" w:hAnsi="Times New Roman" w:cs="Times New Roman"/>
          <w:sz w:val="28"/>
          <w:szCs w:val="28"/>
          <w:lang w:eastAsia="ar-SA" w:bidi="ar-SA"/>
        </w:rPr>
        <w:softHyphen/>
        <w:t>щи</w:t>
      </w:r>
      <w:r w:rsidRPr="00730C15">
        <w:rPr>
          <w:rFonts w:ascii="Times New Roman" w:eastAsia="Arial Unicode MS" w:hAnsi="Times New Roman" w:cs="Times New Roman"/>
          <w:sz w:val="28"/>
          <w:szCs w:val="28"/>
          <w:lang w:eastAsia="ar-SA" w:bidi="ar-SA"/>
        </w:rPr>
        <w:softHyphen/>
        <w:t>ми в своей деятельности базовые национальные ценности. При этом могут быть использованы различные формы взаимодействия:</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участие представителей общественных организаций и объединений, а так</w:t>
      </w:r>
      <w:r w:rsidRPr="00730C15">
        <w:rPr>
          <w:rFonts w:ascii="Times New Roman" w:eastAsia="Arial Unicode MS" w:hAnsi="Times New Roman" w:cs="Times New Roman"/>
          <w:sz w:val="28"/>
          <w:szCs w:val="28"/>
          <w:lang w:eastAsia="ar-SA" w:bidi="ar-SA"/>
        </w:rPr>
        <w:softHyphen/>
        <w:t>же традиционных религиозных организаций с согласия обучающихся и их ро</w:t>
      </w:r>
      <w:r w:rsidRPr="00730C15">
        <w:rPr>
          <w:rFonts w:ascii="Times New Roman" w:eastAsia="Arial Unicode MS" w:hAnsi="Times New Roman" w:cs="Times New Roman"/>
          <w:sz w:val="28"/>
          <w:szCs w:val="28"/>
          <w:lang w:eastAsia="ar-SA" w:bidi="ar-SA"/>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730C15" w:rsidRPr="00730C15" w:rsidRDefault="00730C15" w:rsidP="00730C15">
      <w:pPr>
        <w:tabs>
          <w:tab w:val="left" w:pos="90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730C15" w:rsidRPr="00730C15" w:rsidRDefault="00730C15" w:rsidP="00730C15">
      <w:pPr>
        <w:tabs>
          <w:tab w:val="left" w:pos="900"/>
        </w:tabs>
        <w:suppressAutoHyphens w:val="0"/>
        <w:overflowPunct w:val="0"/>
        <w:autoSpaceDE w:val="0"/>
        <w:ind w:firstLine="709"/>
        <w:jc w:val="both"/>
        <w:rPr>
          <w:rFonts w:ascii="Times New Roman" w:eastAsia="Arial Unicode MS" w:hAnsi="Times New Roman" w:cs="Times New Roman"/>
          <w:b/>
          <w:bCs/>
          <w:i/>
          <w:sz w:val="28"/>
          <w:szCs w:val="28"/>
          <w:lang w:eastAsia="ar-SA" w:bidi="ar-SA"/>
        </w:rPr>
      </w:pPr>
      <w:r w:rsidRPr="00730C15">
        <w:rPr>
          <w:rFonts w:ascii="Times New Roman" w:eastAsia="Arial Unicode MS" w:hAnsi="Times New Roman" w:cs="Times New Roman"/>
          <w:sz w:val="28"/>
          <w:szCs w:val="28"/>
          <w:lang w:eastAsia="ar-SA" w:bidi="ar-SA"/>
        </w:rPr>
        <w:t xml:space="preserve">проведение совместных мероприятий по направлениям духовно-нравственного развития в общеобразовательной организации. </w:t>
      </w:r>
    </w:p>
    <w:p w:rsidR="00730C15" w:rsidRPr="00730C15" w:rsidRDefault="00730C15" w:rsidP="00730C15">
      <w:pPr>
        <w:overflowPunct w:val="0"/>
        <w:autoSpaceDE w:val="0"/>
        <w:jc w:val="center"/>
        <w:rPr>
          <w:rFonts w:ascii="Times New Roman" w:eastAsia="Arial Unicode MS" w:hAnsi="Times New Roman" w:cs="Times New Roman"/>
          <w:b/>
          <w:bCs/>
          <w:i/>
          <w:sz w:val="28"/>
          <w:szCs w:val="28"/>
          <w:lang w:eastAsia="ar-SA" w:bidi="ar-SA"/>
        </w:rPr>
      </w:pPr>
      <w:r w:rsidRPr="00730C15">
        <w:rPr>
          <w:rFonts w:ascii="Times New Roman" w:eastAsia="Arial Unicode MS" w:hAnsi="Times New Roman" w:cs="Times New Roman"/>
          <w:b/>
          <w:bCs/>
          <w:i/>
          <w:sz w:val="28"/>
          <w:szCs w:val="28"/>
          <w:lang w:eastAsia="ar-SA" w:bidi="ar-SA"/>
        </w:rPr>
        <w:t>2. Повышение педагогической культуры родителей</w:t>
      </w:r>
    </w:p>
    <w:p w:rsidR="00730C15" w:rsidRPr="00730C15" w:rsidRDefault="00730C15" w:rsidP="00730C15">
      <w:pPr>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bCs/>
          <w:i/>
          <w:sz w:val="28"/>
          <w:szCs w:val="28"/>
          <w:lang w:eastAsia="ar-SA" w:bidi="ar-SA"/>
        </w:rPr>
        <w:t>(законных представителей) обучающихся</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Педагогическая культура родителей (законных представителей) обучающихся с ум</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т</w:t>
      </w:r>
      <w:r w:rsidRPr="00730C15">
        <w:rPr>
          <w:rFonts w:ascii="Times New Roman" w:eastAsia="Arial Unicode MS" w:hAnsi="Times New Roman" w:cs="Times New Roman"/>
          <w:sz w:val="28"/>
          <w:szCs w:val="28"/>
          <w:lang w:eastAsia="ar-SA" w:bidi="ar-SA"/>
        </w:rPr>
        <w:softHyphen/>
        <w:t>венной отсталостью (интеллектуальными нарушениями) — один из самых действенных фа</w:t>
      </w:r>
      <w:r w:rsidRPr="00730C15">
        <w:rPr>
          <w:rFonts w:ascii="Times New Roman" w:eastAsia="Arial Unicode MS" w:hAnsi="Times New Roman" w:cs="Times New Roman"/>
          <w:sz w:val="28"/>
          <w:szCs w:val="28"/>
          <w:lang w:eastAsia="ar-SA" w:bidi="ar-SA"/>
        </w:rPr>
        <w:softHyphen/>
        <w:t>к</w:t>
      </w:r>
      <w:r w:rsidRPr="00730C15">
        <w:rPr>
          <w:rFonts w:ascii="Times New Roman" w:eastAsia="Arial Unicode MS" w:hAnsi="Times New Roman" w:cs="Times New Roman"/>
          <w:sz w:val="28"/>
          <w:szCs w:val="28"/>
          <w:lang w:eastAsia="ar-SA" w:bidi="ar-SA"/>
        </w:rPr>
        <w:softHyphen/>
        <w:t>торов их духовно-нравственного развития. Повышение педагогической культуры ро</w:t>
      </w:r>
      <w:r w:rsidRPr="00730C15">
        <w:rPr>
          <w:rFonts w:ascii="Times New Roman" w:eastAsia="Arial Unicode MS" w:hAnsi="Times New Roman" w:cs="Times New Roman"/>
          <w:sz w:val="28"/>
          <w:szCs w:val="28"/>
          <w:lang w:eastAsia="ar-SA" w:bidi="ar-SA"/>
        </w:rPr>
        <w:softHyphen/>
        <w:t>ди</w:t>
      </w:r>
      <w:r w:rsidRPr="00730C15">
        <w:rPr>
          <w:rFonts w:ascii="Times New Roman" w:eastAsia="Arial Unicode MS" w:hAnsi="Times New Roman" w:cs="Times New Roman"/>
          <w:sz w:val="28"/>
          <w:szCs w:val="28"/>
          <w:lang w:eastAsia="ar-SA" w:bidi="ar-SA"/>
        </w:rPr>
        <w:softHyphen/>
        <w:t>те</w:t>
      </w:r>
      <w:r w:rsidRPr="00730C15">
        <w:rPr>
          <w:rFonts w:ascii="Times New Roman" w:eastAsia="Arial Unicode MS" w:hAnsi="Times New Roman" w:cs="Times New Roman"/>
          <w:sz w:val="28"/>
          <w:szCs w:val="28"/>
          <w:lang w:eastAsia="ar-SA" w:bidi="ar-SA"/>
        </w:rPr>
        <w:softHyphen/>
        <w:t xml:space="preserve">лей (законных представителей) рассматривается как одно из ключевых </w:t>
      </w:r>
      <w:r w:rsidRPr="00730C15">
        <w:rPr>
          <w:rFonts w:ascii="Times New Roman" w:eastAsia="Arial Unicode MS" w:hAnsi="Times New Roman" w:cs="Times New Roman"/>
          <w:sz w:val="28"/>
          <w:szCs w:val="28"/>
          <w:lang w:eastAsia="ar-SA" w:bidi="ar-SA"/>
        </w:rPr>
        <w:lastRenderedPageBreak/>
        <w:t>направлений ре</w:t>
      </w:r>
      <w:r w:rsidRPr="00730C15">
        <w:rPr>
          <w:rFonts w:ascii="Times New Roman" w:eastAsia="Arial Unicode MS" w:hAnsi="Times New Roman" w:cs="Times New Roman"/>
          <w:sz w:val="28"/>
          <w:szCs w:val="28"/>
          <w:lang w:eastAsia="ar-SA" w:bidi="ar-SA"/>
        </w:rPr>
        <w:softHyphen/>
        <w:t>а</w:t>
      </w:r>
      <w:r w:rsidRPr="00730C15">
        <w:rPr>
          <w:rFonts w:ascii="Times New Roman" w:eastAsia="Arial Unicode MS" w:hAnsi="Times New Roman" w:cs="Times New Roman"/>
          <w:sz w:val="28"/>
          <w:szCs w:val="28"/>
          <w:lang w:eastAsia="ar-SA" w:bidi="ar-SA"/>
        </w:rPr>
        <w:softHyphen/>
        <w:t>ли</w:t>
      </w:r>
      <w:r w:rsidRPr="00730C15">
        <w:rPr>
          <w:rFonts w:ascii="Times New Roman" w:eastAsia="Arial Unicode MS" w:hAnsi="Times New Roman" w:cs="Times New Roman"/>
          <w:sz w:val="28"/>
          <w:szCs w:val="28"/>
          <w:lang w:eastAsia="ar-SA" w:bidi="ar-SA"/>
        </w:rPr>
        <w:softHyphen/>
        <w:t xml:space="preserve">зации программы духовно-нравственного развития обучающихся.   </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Система работы общеобразовательной организации по повышению пе</w:t>
      </w:r>
      <w:r w:rsidRPr="00730C15">
        <w:rPr>
          <w:rFonts w:ascii="Times New Roman" w:eastAsia="Arial Unicode MS" w:hAnsi="Times New Roman" w:cs="Times New Roman"/>
          <w:sz w:val="28"/>
          <w:szCs w:val="28"/>
          <w:lang w:eastAsia="ar-SA" w:bidi="ar-SA"/>
        </w:rPr>
        <w:softHyphen/>
        <w:t>да</w:t>
      </w:r>
      <w:r w:rsidRPr="00730C15">
        <w:rPr>
          <w:rFonts w:ascii="Times New Roman" w:eastAsia="Arial Unicode MS" w:hAnsi="Times New Roman" w:cs="Times New Roman"/>
          <w:sz w:val="28"/>
          <w:szCs w:val="28"/>
          <w:lang w:eastAsia="ar-SA" w:bidi="ar-SA"/>
        </w:rPr>
        <w:softHyphen/>
        <w:t>го</w:t>
      </w:r>
      <w:r w:rsidRPr="00730C15">
        <w:rPr>
          <w:rFonts w:ascii="Times New Roman" w:eastAsia="Arial Unicode MS" w:hAnsi="Times New Roman" w:cs="Times New Roman"/>
          <w:sz w:val="28"/>
          <w:szCs w:val="28"/>
          <w:lang w:eastAsia="ar-SA" w:bidi="ar-SA"/>
        </w:rPr>
        <w:softHyphen/>
        <w:t>ги</w:t>
      </w:r>
      <w:r w:rsidRPr="00730C15">
        <w:rPr>
          <w:rFonts w:ascii="Times New Roman" w:eastAsia="Arial Unicode MS" w:hAnsi="Times New Roman" w:cs="Times New Roman"/>
          <w:sz w:val="28"/>
          <w:szCs w:val="28"/>
          <w:lang w:eastAsia="ar-SA" w:bidi="ar-SA"/>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730C15">
        <w:rPr>
          <w:rFonts w:ascii="Times New Roman" w:eastAsia="Arial Unicode MS" w:hAnsi="Times New Roman" w:cs="Times New Roman"/>
          <w:sz w:val="28"/>
          <w:szCs w:val="28"/>
          <w:lang w:eastAsia="ar-SA" w:bidi="ar-SA"/>
        </w:rPr>
        <w:softHyphen/>
        <w:t>н</w:t>
      </w:r>
      <w:r w:rsidRPr="00730C15">
        <w:rPr>
          <w:rFonts w:ascii="Times New Roman" w:eastAsia="Arial Unicode MS" w:hAnsi="Times New Roman" w:cs="Times New Roman"/>
          <w:sz w:val="28"/>
          <w:szCs w:val="28"/>
          <w:lang w:eastAsia="ar-SA" w:bidi="ar-SA"/>
        </w:rPr>
        <w:softHyphen/>
        <w:t>ци</w:t>
      </w:r>
      <w:r w:rsidRPr="00730C15">
        <w:rPr>
          <w:rFonts w:ascii="Times New Roman" w:eastAsia="Arial Unicode MS" w:hAnsi="Times New Roman" w:cs="Times New Roman"/>
          <w:sz w:val="28"/>
          <w:szCs w:val="28"/>
          <w:lang w:eastAsia="ar-SA" w:bidi="ar-SA"/>
        </w:rPr>
        <w:softHyphen/>
        <w:t>пах:</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сочетание педагогического просвещения с педагогическим самообразованием родителей (законных представителей);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педагогическое внимание, уважение и требовательность к родителям (законным представителям);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содействие родителям (законным представителям) в решении индивидуальных проблем воспитания детей;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опора на положительный опыт семейного воспитания.  </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730C15" w:rsidRPr="00730C15" w:rsidRDefault="00730C15" w:rsidP="00730C15">
      <w:pPr>
        <w:overflowPunct w:val="0"/>
        <w:autoSpaceDE w:val="0"/>
        <w:ind w:firstLine="709"/>
        <w:jc w:val="both"/>
        <w:rPr>
          <w:rFonts w:ascii="Times New Roman" w:eastAsia="Arial Unicode MS" w:hAnsi="Times New Roman" w:cs="Times New Roman"/>
          <w:b/>
          <w:bCs/>
          <w:sz w:val="28"/>
          <w:szCs w:val="28"/>
          <w:lang w:eastAsia="ar-SA" w:bidi="ar-SA"/>
        </w:rPr>
      </w:pPr>
      <w:r w:rsidRPr="00730C15">
        <w:rPr>
          <w:rFonts w:ascii="Times New Roman" w:eastAsia="Arial Unicode MS" w:hAnsi="Times New Roman" w:cs="Times New Roman"/>
          <w:sz w:val="28"/>
          <w:szCs w:val="28"/>
          <w:lang w:eastAsia="ar-SA" w:bidi="ar-SA"/>
        </w:rPr>
        <w:t>В системе повышения педагогической культуры родителей (законных пред</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та</w:t>
      </w:r>
      <w:r w:rsidRPr="00730C15">
        <w:rPr>
          <w:rFonts w:ascii="Times New Roman" w:eastAsia="Arial Unicode MS" w:hAnsi="Times New Roman" w:cs="Times New Roman"/>
          <w:sz w:val="28"/>
          <w:szCs w:val="28"/>
          <w:lang w:eastAsia="ar-SA" w:bidi="ar-SA"/>
        </w:rPr>
        <w:softHyphen/>
        <w:t>ви</w:t>
      </w:r>
      <w:r w:rsidRPr="00730C15">
        <w:rPr>
          <w:rFonts w:ascii="Times New Roman" w:eastAsia="Arial Unicode MS" w:hAnsi="Times New Roman" w:cs="Times New Roman"/>
          <w:sz w:val="28"/>
          <w:szCs w:val="28"/>
          <w:lang w:eastAsia="ar-SA" w:bidi="ar-SA"/>
        </w:rPr>
        <w:softHyphen/>
        <w:t>те</w:t>
      </w:r>
      <w:r w:rsidRPr="00730C15">
        <w:rPr>
          <w:rFonts w:ascii="Times New Roman" w:eastAsia="Arial Unicode MS" w:hAnsi="Times New Roman" w:cs="Times New Roman"/>
          <w:sz w:val="28"/>
          <w:szCs w:val="28"/>
          <w:lang w:eastAsia="ar-SA" w:bidi="ar-SA"/>
        </w:rPr>
        <w:softHyphen/>
        <w:t>лей) могут быть использованы различные формы работы (родительское собрание, ро</w:t>
      </w:r>
      <w:r w:rsidRPr="00730C15">
        <w:rPr>
          <w:rFonts w:ascii="Times New Roman" w:eastAsia="Arial Unicode MS" w:hAnsi="Times New Roman" w:cs="Times New Roman"/>
          <w:sz w:val="28"/>
          <w:szCs w:val="28"/>
          <w:lang w:eastAsia="ar-SA" w:bidi="ar-SA"/>
        </w:rPr>
        <w:softHyphen/>
        <w:t>ди</w:t>
      </w:r>
      <w:r w:rsidRPr="00730C15">
        <w:rPr>
          <w:rFonts w:ascii="Times New Roman" w:eastAsia="Arial Unicode MS" w:hAnsi="Times New Roman" w:cs="Times New Roman"/>
          <w:sz w:val="28"/>
          <w:szCs w:val="28"/>
          <w:lang w:eastAsia="ar-SA" w:bidi="ar-SA"/>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A25FE3" w:rsidRDefault="00A25FE3" w:rsidP="00730C15">
      <w:pPr>
        <w:overflowPunct w:val="0"/>
        <w:autoSpaceDE w:val="0"/>
        <w:ind w:firstLine="709"/>
        <w:jc w:val="center"/>
        <w:rPr>
          <w:rFonts w:ascii="Times New Roman" w:eastAsia="Arial Unicode MS" w:hAnsi="Times New Roman" w:cs="Times New Roman"/>
          <w:b/>
          <w:bCs/>
          <w:sz w:val="28"/>
          <w:szCs w:val="28"/>
          <w:lang w:eastAsia="ar-SA" w:bidi="ar-SA"/>
        </w:rPr>
      </w:pPr>
    </w:p>
    <w:p w:rsidR="00A25FE3" w:rsidRDefault="00A25FE3" w:rsidP="00730C15">
      <w:pPr>
        <w:overflowPunct w:val="0"/>
        <w:autoSpaceDE w:val="0"/>
        <w:ind w:firstLine="709"/>
        <w:jc w:val="center"/>
        <w:rPr>
          <w:rFonts w:ascii="Times New Roman" w:eastAsia="Arial Unicode MS" w:hAnsi="Times New Roman" w:cs="Times New Roman"/>
          <w:b/>
          <w:bCs/>
          <w:sz w:val="28"/>
          <w:szCs w:val="28"/>
          <w:lang w:eastAsia="ar-SA" w:bidi="ar-SA"/>
        </w:rPr>
      </w:pPr>
    </w:p>
    <w:p w:rsidR="00730C15" w:rsidRPr="00730C15" w:rsidRDefault="00730C15" w:rsidP="00730C15">
      <w:pPr>
        <w:overflowPunct w:val="0"/>
        <w:autoSpaceDE w:val="0"/>
        <w:ind w:firstLine="709"/>
        <w:jc w:val="center"/>
        <w:rPr>
          <w:rFonts w:ascii="Times New Roman" w:eastAsia="Arial Unicode MS" w:hAnsi="Times New Roman" w:cs="Times New Roman"/>
          <w:b/>
          <w:bCs/>
          <w:sz w:val="28"/>
          <w:szCs w:val="28"/>
          <w:lang w:eastAsia="ar-SA" w:bidi="ar-SA"/>
        </w:rPr>
      </w:pPr>
      <w:r w:rsidRPr="00730C15">
        <w:rPr>
          <w:rFonts w:ascii="Times New Roman" w:eastAsia="Arial Unicode MS" w:hAnsi="Times New Roman" w:cs="Times New Roman"/>
          <w:b/>
          <w:bCs/>
          <w:sz w:val="28"/>
          <w:szCs w:val="28"/>
          <w:lang w:eastAsia="ar-SA" w:bidi="ar-SA"/>
        </w:rPr>
        <w:t>Планируемые результаты духовно-нравственного развития</w:t>
      </w:r>
    </w:p>
    <w:p w:rsidR="00730C15" w:rsidRPr="00730C15" w:rsidRDefault="00730C15" w:rsidP="00730C15">
      <w:pPr>
        <w:overflowPunct w:val="0"/>
        <w:autoSpaceDE w:val="0"/>
        <w:ind w:firstLine="709"/>
        <w:jc w:val="center"/>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b/>
          <w:bCs/>
          <w:sz w:val="28"/>
          <w:szCs w:val="28"/>
          <w:lang w:eastAsia="ar-SA" w:bidi="ar-SA"/>
        </w:rPr>
        <w:t xml:space="preserve">обучающихся с умственной отсталостью </w:t>
      </w:r>
    </w:p>
    <w:p w:rsidR="00730C15" w:rsidRPr="00730C15" w:rsidRDefault="00730C15" w:rsidP="00730C15">
      <w:pPr>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(интеллектуальными нарушениями)</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Каждое из основных направлений духовно-нравственного развития обучающихся должно обеспечивать формирование начальных нравственных </w:t>
      </w:r>
      <w:r w:rsidRPr="00730C15">
        <w:rPr>
          <w:rFonts w:ascii="Times New Roman" w:eastAsia="Arial Unicode MS" w:hAnsi="Times New Roman" w:cs="Times New Roman"/>
          <w:sz w:val="28"/>
          <w:szCs w:val="28"/>
          <w:lang w:eastAsia="ar-SA" w:bidi="ar-SA"/>
        </w:rPr>
        <w:lastRenderedPageBreak/>
        <w:t xml:space="preserve">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В результате реализации программы духовно-нравственного развития должно обеспечиваться:</w:t>
      </w:r>
    </w:p>
    <w:p w:rsidR="00730C15" w:rsidRPr="00730C15" w:rsidRDefault="00730C15" w:rsidP="00730C15">
      <w:pPr>
        <w:tabs>
          <w:tab w:val="left" w:pos="1080"/>
        </w:tabs>
        <w:overflowPunct w:val="0"/>
        <w:autoSpaceDE w:val="0"/>
        <w:ind w:firstLine="1077"/>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приобретение обучающимися представлений и знаний (о Родине, о бли</w:t>
      </w:r>
      <w:r w:rsidRPr="00730C15">
        <w:rPr>
          <w:rFonts w:ascii="Times New Roman" w:eastAsia="Arial Unicode MS" w:hAnsi="Times New Roman" w:cs="Times New Roman"/>
          <w:sz w:val="28"/>
          <w:szCs w:val="28"/>
          <w:lang w:eastAsia="ar-SA" w:bidi="ar-SA"/>
        </w:rPr>
        <w:softHyphen/>
        <w:t>жайшем окружении и о себе, об общественных нормах, социально одо</w:t>
      </w:r>
      <w:r w:rsidRPr="00730C15">
        <w:rPr>
          <w:rFonts w:ascii="Times New Roman" w:eastAsia="Arial Unicode MS" w:hAnsi="Times New Roman" w:cs="Times New Roman"/>
          <w:sz w:val="28"/>
          <w:szCs w:val="28"/>
          <w:lang w:eastAsia="ar-SA" w:bidi="ar-SA"/>
        </w:rPr>
        <w:softHyphen/>
        <w:t>б</w:t>
      </w:r>
      <w:r w:rsidRPr="00730C15">
        <w:rPr>
          <w:rFonts w:ascii="Times New Roman" w:eastAsia="Arial Unicode MS" w:hAnsi="Times New Roman" w:cs="Times New Roman"/>
          <w:sz w:val="28"/>
          <w:szCs w:val="28"/>
          <w:lang w:eastAsia="ar-SA" w:bidi="ar-SA"/>
        </w:rPr>
        <w:softHyphen/>
        <w:t>ря</w:t>
      </w:r>
      <w:r w:rsidRPr="00730C15">
        <w:rPr>
          <w:rFonts w:ascii="Times New Roman" w:eastAsia="Arial Unicode MS" w:hAnsi="Times New Roman" w:cs="Times New Roman"/>
          <w:sz w:val="28"/>
          <w:szCs w:val="28"/>
          <w:lang w:eastAsia="ar-SA" w:bidi="ar-SA"/>
        </w:rPr>
        <w:softHyphen/>
        <w:t>емых и не одобряемых формах поведения в обществе и  т. п.), первичного по</w:t>
      </w:r>
      <w:r w:rsidRPr="00730C15">
        <w:rPr>
          <w:rFonts w:ascii="Times New Roman" w:eastAsia="Arial Unicode MS" w:hAnsi="Times New Roman" w:cs="Times New Roman"/>
          <w:sz w:val="28"/>
          <w:szCs w:val="28"/>
          <w:lang w:eastAsia="ar-SA" w:bidi="ar-SA"/>
        </w:rPr>
        <w:softHyphen/>
        <w:t>ни</w:t>
      </w:r>
      <w:r w:rsidRPr="00730C15">
        <w:rPr>
          <w:rFonts w:ascii="Times New Roman" w:eastAsia="Arial Unicode MS" w:hAnsi="Times New Roman" w:cs="Times New Roman"/>
          <w:sz w:val="28"/>
          <w:szCs w:val="28"/>
          <w:lang w:eastAsia="ar-SA" w:bidi="ar-SA"/>
        </w:rPr>
        <w:softHyphen/>
        <w:t xml:space="preserve">мания социальной реальности и повседневной жизни;  </w:t>
      </w:r>
    </w:p>
    <w:p w:rsidR="00730C15" w:rsidRPr="00730C15" w:rsidRDefault="00730C15" w:rsidP="00730C15">
      <w:pPr>
        <w:tabs>
          <w:tab w:val="left" w:pos="1080"/>
          <w:tab w:val="left" w:pos="1440"/>
        </w:tabs>
        <w:overflowPunct w:val="0"/>
        <w:autoSpaceDE w:val="0"/>
        <w:ind w:firstLine="1077"/>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730C15" w:rsidRPr="00730C15" w:rsidRDefault="00730C15" w:rsidP="00730C15">
      <w:pPr>
        <w:tabs>
          <w:tab w:val="left" w:pos="1080"/>
        </w:tabs>
        <w:suppressAutoHyphens w:val="0"/>
        <w:overflowPunct w:val="0"/>
        <w:autoSpaceDE w:val="0"/>
        <w:ind w:firstLine="1077"/>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приобретение обучающимся нравственных моделей поведения, ко</w:t>
      </w:r>
      <w:r w:rsidRPr="00730C15">
        <w:rPr>
          <w:rFonts w:ascii="Times New Roman" w:eastAsia="Arial Unicode MS" w:hAnsi="Times New Roman" w:cs="Times New Roman"/>
          <w:sz w:val="28"/>
          <w:szCs w:val="28"/>
          <w:lang w:eastAsia="ar-SA" w:bidi="ar-SA"/>
        </w:rPr>
        <w:softHyphen/>
        <w:t>то</w:t>
      </w:r>
      <w:r w:rsidRPr="00730C15">
        <w:rPr>
          <w:rFonts w:ascii="Times New Roman" w:eastAsia="Arial Unicode MS" w:hAnsi="Times New Roman" w:cs="Times New Roman"/>
          <w:sz w:val="28"/>
          <w:szCs w:val="28"/>
          <w:lang w:eastAsia="ar-SA" w:bidi="ar-SA"/>
        </w:rPr>
        <w:softHyphen/>
        <w:t xml:space="preserve">рые он усвоил вследствие участия в той или иной общественно значимой деятельности; </w:t>
      </w:r>
    </w:p>
    <w:p w:rsidR="00730C15" w:rsidRPr="00730C15" w:rsidRDefault="00730C15" w:rsidP="00730C15">
      <w:pPr>
        <w:tabs>
          <w:tab w:val="left" w:pos="1080"/>
        </w:tabs>
        <w:suppressAutoHyphens w:val="0"/>
        <w:overflowPunct w:val="0"/>
        <w:autoSpaceDE w:val="0"/>
        <w:ind w:firstLine="1077"/>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развитие обучающегося как личности, формирование его социальной компетентности, чувства патриотизма и т. д. </w:t>
      </w:r>
    </w:p>
    <w:p w:rsidR="00730C15" w:rsidRPr="00730C15" w:rsidRDefault="00730C15" w:rsidP="00730C15">
      <w:pPr>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730C15" w:rsidRPr="00730C15" w:rsidRDefault="00730C15" w:rsidP="00730C15">
      <w:pPr>
        <w:overflowPunct w:val="0"/>
        <w:autoSpaceDE w:val="0"/>
        <w:ind w:firstLine="709"/>
        <w:jc w:val="both"/>
        <w:rPr>
          <w:rFonts w:ascii="Times New Roman" w:eastAsia="Arial Unicode MS" w:hAnsi="Times New Roman" w:cs="Times New Roman"/>
          <w:b/>
          <w:bCs/>
          <w:i/>
          <w:iCs/>
          <w:sz w:val="28"/>
          <w:szCs w:val="28"/>
          <w:lang w:eastAsia="ar-SA" w:bidi="ar-SA"/>
        </w:rPr>
      </w:pPr>
      <w:r w:rsidRPr="00730C15">
        <w:rPr>
          <w:rFonts w:ascii="Times New Roman" w:eastAsia="Arial Unicode MS" w:hAnsi="Times New Roman" w:cs="Times New Roman"/>
          <w:sz w:val="28"/>
          <w:szCs w:val="28"/>
          <w:lang w:eastAsia="ar-SA" w:bidi="ar-SA"/>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3C3E80" w:rsidRDefault="003C3E80" w:rsidP="00730C15">
      <w:pPr>
        <w:overflowPunct w:val="0"/>
        <w:autoSpaceDE w:val="0"/>
        <w:ind w:firstLine="709"/>
        <w:jc w:val="center"/>
        <w:rPr>
          <w:rFonts w:ascii="Times New Roman" w:eastAsia="Arial Unicode MS" w:hAnsi="Times New Roman" w:cs="Times New Roman"/>
          <w:b/>
          <w:bCs/>
          <w:i/>
          <w:iCs/>
          <w:sz w:val="28"/>
          <w:szCs w:val="28"/>
          <w:lang w:eastAsia="ar-SA" w:bidi="ar-SA"/>
        </w:rPr>
      </w:pPr>
    </w:p>
    <w:p w:rsidR="003C3E80" w:rsidRDefault="003C3E80" w:rsidP="00730C15">
      <w:pPr>
        <w:overflowPunct w:val="0"/>
        <w:autoSpaceDE w:val="0"/>
        <w:ind w:firstLine="709"/>
        <w:jc w:val="center"/>
        <w:rPr>
          <w:rFonts w:ascii="Times New Roman" w:eastAsia="Arial Unicode MS" w:hAnsi="Times New Roman" w:cs="Times New Roman"/>
          <w:b/>
          <w:bCs/>
          <w:i/>
          <w:iCs/>
          <w:sz w:val="28"/>
          <w:szCs w:val="28"/>
          <w:lang w:eastAsia="ar-SA" w:bidi="ar-SA"/>
        </w:rPr>
      </w:pPr>
    </w:p>
    <w:p w:rsidR="003C3E80" w:rsidRDefault="003C3E80" w:rsidP="00730C15">
      <w:pPr>
        <w:overflowPunct w:val="0"/>
        <w:autoSpaceDE w:val="0"/>
        <w:ind w:firstLine="709"/>
        <w:jc w:val="center"/>
        <w:rPr>
          <w:rFonts w:ascii="Times New Roman" w:eastAsia="Arial Unicode MS" w:hAnsi="Times New Roman" w:cs="Times New Roman"/>
          <w:b/>
          <w:bCs/>
          <w:i/>
          <w:iCs/>
          <w:sz w:val="28"/>
          <w:szCs w:val="28"/>
          <w:lang w:eastAsia="ar-SA" w:bidi="ar-SA"/>
        </w:rPr>
      </w:pPr>
    </w:p>
    <w:p w:rsidR="00730C15" w:rsidRPr="00730C15" w:rsidRDefault="00730C15" w:rsidP="00730C15">
      <w:pPr>
        <w:overflowPunct w:val="0"/>
        <w:autoSpaceDE w:val="0"/>
        <w:ind w:firstLine="709"/>
        <w:jc w:val="center"/>
        <w:rPr>
          <w:rFonts w:ascii="Times New Roman" w:eastAsia="Arial Unicode MS" w:hAnsi="Times New Roman" w:cs="Times New Roman"/>
          <w:b/>
          <w:bCs/>
          <w:i/>
          <w:iCs/>
          <w:sz w:val="28"/>
          <w:szCs w:val="28"/>
          <w:lang w:eastAsia="ar-SA" w:bidi="ar-SA"/>
        </w:rPr>
      </w:pPr>
      <w:r w:rsidRPr="00730C15">
        <w:rPr>
          <w:rFonts w:ascii="Times New Roman" w:eastAsia="Arial Unicode MS" w:hAnsi="Times New Roman" w:cs="Times New Roman"/>
          <w:b/>
          <w:bCs/>
          <w:i/>
          <w:iCs/>
          <w:sz w:val="28"/>
          <w:szCs w:val="28"/>
          <w:lang w:eastAsia="ar-SA" w:bidi="ar-SA"/>
        </w:rPr>
        <w:t>Воспитание гражданственности, патриотизма, уважения</w:t>
      </w:r>
    </w:p>
    <w:p w:rsidR="00730C15" w:rsidRPr="00730C15" w:rsidRDefault="00730C15" w:rsidP="00730C15">
      <w:pPr>
        <w:overflowPunct w:val="0"/>
        <w:autoSpaceDE w:val="0"/>
        <w:ind w:firstLine="709"/>
        <w:jc w:val="center"/>
        <w:rPr>
          <w:rFonts w:ascii="Times New Roman" w:eastAsia="Arial Unicode MS" w:hAnsi="Times New Roman" w:cs="Times New Roman"/>
          <w:b/>
          <w:iCs/>
          <w:sz w:val="28"/>
          <w:szCs w:val="28"/>
          <w:lang w:eastAsia="ar-SA" w:bidi="ar-SA"/>
        </w:rPr>
      </w:pPr>
      <w:r w:rsidRPr="00730C15">
        <w:rPr>
          <w:rFonts w:ascii="Times New Roman" w:eastAsia="Arial Unicode MS" w:hAnsi="Times New Roman" w:cs="Times New Roman"/>
          <w:b/>
          <w:bCs/>
          <w:i/>
          <w:iCs/>
          <w:sz w:val="28"/>
          <w:szCs w:val="28"/>
          <w:lang w:eastAsia="ar-SA" w:bidi="ar-SA"/>
        </w:rPr>
        <w:t>к правам, свободам и обязанностям человека ―</w:t>
      </w:r>
    </w:p>
    <w:p w:rsidR="00730C15" w:rsidRPr="00730C15" w:rsidRDefault="00730C15" w:rsidP="00730C15">
      <w:pPr>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iCs/>
          <w:sz w:val="28"/>
          <w:szCs w:val="28"/>
          <w:lang w:eastAsia="ar-SA" w:bidi="ar-SA"/>
        </w:rPr>
        <w:t>(</w:t>
      </w:r>
      <w:r w:rsidRPr="00730C15">
        <w:rPr>
          <w:rFonts w:ascii="Times New Roman" w:eastAsia="Arial Unicode MS" w:hAnsi="Times New Roman" w:cs="Times New Roman"/>
          <w:b/>
          <w:iCs/>
          <w:sz w:val="28"/>
          <w:szCs w:val="28"/>
          <w:lang w:val="en-US" w:eastAsia="ar-SA" w:bidi="ar-SA"/>
        </w:rPr>
        <w:t>I</w:t>
      </w:r>
      <w:r w:rsidRPr="00730C15">
        <w:rPr>
          <w:rFonts w:ascii="Times New Roman" w:eastAsia="Arial Unicode MS" w:hAnsi="Times New Roman" w:cs="Times New Roman"/>
          <w:b/>
          <w:iCs/>
          <w:sz w:val="28"/>
          <w:szCs w:val="28"/>
          <w:vertAlign w:val="superscript"/>
          <w:lang w:eastAsia="ar-SA" w:bidi="ar-SA"/>
        </w:rPr>
        <w:t>1</w:t>
      </w:r>
      <w:r w:rsidRPr="00730C15">
        <w:rPr>
          <w:rFonts w:ascii="Times New Roman" w:eastAsia="Arial Unicode MS" w:hAnsi="Times New Roman" w:cs="Times New Roman"/>
          <w:b/>
          <w:iCs/>
          <w:sz w:val="28"/>
          <w:szCs w:val="28"/>
          <w:lang w:eastAsia="ar-SA" w:bidi="ar-SA"/>
        </w:rPr>
        <w:t xml:space="preserve">) </w:t>
      </w:r>
      <w:r w:rsidRPr="00730C15">
        <w:rPr>
          <w:rFonts w:ascii="Times New Roman" w:eastAsia="Arial Unicode MS" w:hAnsi="Times New Roman" w:cs="Times New Roman"/>
          <w:b/>
          <w:iCs/>
          <w:sz w:val="28"/>
          <w:szCs w:val="28"/>
          <w:lang w:val="en-US" w:eastAsia="ar-SA" w:bidi="ar-SA"/>
        </w:rPr>
        <w:t>I</w:t>
      </w:r>
      <w:r w:rsidRPr="00730C15">
        <w:rPr>
          <w:rFonts w:ascii="Times New Roman" w:eastAsia="Arial Unicode MS" w:hAnsi="Times New Roman" w:cs="Times New Roman"/>
          <w:b/>
          <w:iCs/>
          <w:sz w:val="28"/>
          <w:szCs w:val="28"/>
          <w:lang w:eastAsia="ar-SA" w:bidi="ar-SA"/>
        </w:rPr>
        <w:t xml:space="preserve"> класс-</w:t>
      </w:r>
      <w:r w:rsidRPr="00730C15">
        <w:rPr>
          <w:rFonts w:ascii="Times New Roman" w:eastAsia="Arial Unicode MS" w:hAnsi="Times New Roman" w:cs="Times New Roman"/>
          <w:b/>
          <w:iCs/>
          <w:sz w:val="28"/>
          <w:szCs w:val="28"/>
          <w:lang w:val="en-US" w:eastAsia="ar-SA" w:bidi="ar-SA"/>
        </w:rPr>
        <w:t>IV</w:t>
      </w:r>
      <w:r w:rsidRPr="00730C15">
        <w:rPr>
          <w:rFonts w:ascii="Times New Roman" w:eastAsia="Arial Unicode MS" w:hAnsi="Times New Roman" w:cs="Times New Roman"/>
          <w:b/>
          <w:iCs/>
          <w:sz w:val="28"/>
          <w:szCs w:val="28"/>
          <w:lang w:eastAsia="ar-SA" w:bidi="ar-SA"/>
        </w:rPr>
        <w:t xml:space="preserve"> классы:</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положительное отношение и любовь к близким, к своей школе, своему селу, городу, народу, России;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 xml:space="preserve">опыт ролевого взаимодействия в классе, школе, семье.  </w:t>
      </w:r>
    </w:p>
    <w:p w:rsidR="00730C15" w:rsidRPr="00730C15" w:rsidRDefault="00730C15" w:rsidP="00730C15">
      <w:pPr>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V-IX классы</w:t>
      </w:r>
      <w:r w:rsidRPr="00730C15">
        <w:rPr>
          <w:rFonts w:ascii="Times New Roman" w:eastAsia="Arial Unicode MS" w:hAnsi="Times New Roman" w:cs="Times New Roman"/>
          <w:sz w:val="28"/>
          <w:szCs w:val="28"/>
          <w:lang w:eastAsia="ar-SA" w:bidi="ar-SA"/>
        </w:rPr>
        <w:t>:</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A25FE3" w:rsidRDefault="00730C15" w:rsidP="00C636DC">
      <w:pPr>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 xml:space="preserve">опыт социальной коммуникации. </w:t>
      </w:r>
    </w:p>
    <w:p w:rsidR="00A25FE3" w:rsidRDefault="00A25FE3" w:rsidP="00730C15">
      <w:pPr>
        <w:suppressAutoHyphens w:val="0"/>
        <w:overflowPunct w:val="0"/>
        <w:autoSpaceDE w:val="0"/>
        <w:ind w:firstLine="709"/>
        <w:jc w:val="center"/>
        <w:rPr>
          <w:rFonts w:ascii="Times New Roman" w:eastAsia="Arial Unicode MS" w:hAnsi="Times New Roman" w:cs="Times New Roman"/>
          <w:b/>
          <w:sz w:val="28"/>
          <w:szCs w:val="28"/>
          <w:lang w:eastAsia="ar-SA" w:bidi="ar-SA"/>
        </w:rPr>
      </w:pPr>
    </w:p>
    <w:p w:rsidR="00730C15" w:rsidRPr="00730C15" w:rsidRDefault="00730C15" w:rsidP="00730C15">
      <w:pPr>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X-XII классы</w:t>
      </w:r>
      <w:r w:rsidRPr="00730C15">
        <w:rPr>
          <w:rFonts w:ascii="Times New Roman" w:eastAsia="Arial Unicode MS" w:hAnsi="Times New Roman" w:cs="Times New Roman"/>
          <w:sz w:val="28"/>
          <w:szCs w:val="28"/>
          <w:lang w:eastAsia="ar-SA" w:bidi="ar-SA"/>
        </w:rPr>
        <w:t>:</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ценностное отношение к России, своему народу, своему краю, </w:t>
      </w:r>
      <w:r w:rsidRPr="00730C15">
        <w:rPr>
          <w:rFonts w:ascii="Times New Roman" w:eastAsia="Arial Unicode MS" w:hAnsi="Times New Roman" w:cs="Times New Roman"/>
          <w:sz w:val="28"/>
          <w:szCs w:val="28"/>
          <w:lang w:eastAsia="ar-SA" w:bidi="ar-SA"/>
        </w:rPr>
        <w:lastRenderedPageBreak/>
        <w:t xml:space="preserve">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первоначальный опыт постижения ценностей национальной истории и культуры;</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опыт реализации гражданской, патриотической позиции;</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b/>
          <w:bCs/>
          <w:i/>
          <w:sz w:val="28"/>
          <w:szCs w:val="28"/>
          <w:lang w:eastAsia="ar-SA" w:bidi="ar-SA"/>
        </w:rPr>
      </w:pPr>
      <w:r w:rsidRPr="00730C15">
        <w:rPr>
          <w:rFonts w:ascii="Times New Roman" w:eastAsia="Arial Unicode MS" w:hAnsi="Times New Roman" w:cs="Times New Roman"/>
          <w:sz w:val="28"/>
          <w:szCs w:val="28"/>
          <w:lang w:eastAsia="ar-SA" w:bidi="ar-SA"/>
        </w:rPr>
        <w:t xml:space="preserve">представления о правах и обязанностях человека, гражданина, семьянина, товарища. </w:t>
      </w:r>
    </w:p>
    <w:p w:rsidR="00730C15" w:rsidRPr="00730C15" w:rsidRDefault="00730C15" w:rsidP="00730C15">
      <w:pPr>
        <w:autoSpaceDE w:val="0"/>
        <w:ind w:firstLine="709"/>
        <w:jc w:val="center"/>
        <w:rPr>
          <w:rFonts w:ascii="Times New Roman" w:eastAsia="Arial Unicode MS" w:hAnsi="Times New Roman" w:cs="Times New Roman"/>
          <w:b/>
          <w:iCs/>
          <w:sz w:val="28"/>
          <w:szCs w:val="28"/>
          <w:lang w:eastAsia="ar-SA" w:bidi="ar-SA"/>
        </w:rPr>
      </w:pPr>
      <w:r w:rsidRPr="00730C15">
        <w:rPr>
          <w:rFonts w:ascii="Times New Roman" w:eastAsia="Arial Unicode MS" w:hAnsi="Times New Roman" w:cs="Times New Roman"/>
          <w:b/>
          <w:bCs/>
          <w:i/>
          <w:sz w:val="28"/>
          <w:szCs w:val="28"/>
          <w:lang w:eastAsia="ar-SA" w:bidi="ar-SA"/>
        </w:rPr>
        <w:t>Воспитание нравственных чувств и этического сознания</w:t>
      </w:r>
      <w:r w:rsidRPr="00730C15">
        <w:rPr>
          <w:rFonts w:ascii="Times New Roman" w:eastAsia="Arial Unicode MS" w:hAnsi="Times New Roman" w:cs="Times New Roman"/>
          <w:iCs/>
          <w:sz w:val="28"/>
          <w:szCs w:val="28"/>
          <w:lang w:eastAsia="ar-SA" w:bidi="ar-SA"/>
        </w:rPr>
        <w:t xml:space="preserve"> ―</w:t>
      </w:r>
    </w:p>
    <w:p w:rsidR="00730C15" w:rsidRPr="00730C15" w:rsidRDefault="00730C15" w:rsidP="00730C15">
      <w:pPr>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iCs/>
          <w:sz w:val="28"/>
          <w:szCs w:val="28"/>
          <w:lang w:eastAsia="ar-SA" w:bidi="ar-SA"/>
        </w:rPr>
        <w:t>(</w:t>
      </w:r>
      <w:r w:rsidRPr="00730C15">
        <w:rPr>
          <w:rFonts w:ascii="Times New Roman" w:eastAsia="Arial Unicode MS" w:hAnsi="Times New Roman" w:cs="Times New Roman"/>
          <w:b/>
          <w:iCs/>
          <w:sz w:val="28"/>
          <w:szCs w:val="28"/>
          <w:lang w:val="en-US" w:eastAsia="ar-SA" w:bidi="ar-SA"/>
        </w:rPr>
        <w:t>I</w:t>
      </w:r>
      <w:r w:rsidRPr="00730C15">
        <w:rPr>
          <w:rFonts w:ascii="Times New Roman" w:eastAsia="Arial Unicode MS" w:hAnsi="Times New Roman" w:cs="Times New Roman"/>
          <w:b/>
          <w:iCs/>
          <w:sz w:val="28"/>
          <w:szCs w:val="28"/>
          <w:vertAlign w:val="superscript"/>
          <w:lang w:eastAsia="ar-SA" w:bidi="ar-SA"/>
        </w:rPr>
        <w:t>1</w:t>
      </w:r>
      <w:r w:rsidRPr="00730C15">
        <w:rPr>
          <w:rFonts w:ascii="Times New Roman" w:eastAsia="Arial Unicode MS" w:hAnsi="Times New Roman" w:cs="Times New Roman"/>
          <w:b/>
          <w:iCs/>
          <w:sz w:val="28"/>
          <w:szCs w:val="28"/>
          <w:lang w:eastAsia="ar-SA" w:bidi="ar-SA"/>
        </w:rPr>
        <w:t>) 1 класс-</w:t>
      </w:r>
      <w:r w:rsidRPr="00730C15">
        <w:rPr>
          <w:rFonts w:ascii="Times New Roman" w:eastAsia="Arial Unicode MS" w:hAnsi="Times New Roman" w:cs="Times New Roman"/>
          <w:b/>
          <w:iCs/>
          <w:sz w:val="28"/>
          <w:szCs w:val="28"/>
          <w:lang w:val="en-US" w:eastAsia="ar-SA" w:bidi="ar-SA"/>
        </w:rPr>
        <w:t>IV</w:t>
      </w:r>
      <w:r w:rsidRPr="00730C15">
        <w:rPr>
          <w:rFonts w:ascii="Times New Roman" w:eastAsia="Arial Unicode MS" w:hAnsi="Times New Roman" w:cs="Times New Roman"/>
          <w:b/>
          <w:iCs/>
          <w:sz w:val="28"/>
          <w:szCs w:val="28"/>
          <w:lang w:eastAsia="ar-SA" w:bidi="ar-SA"/>
        </w:rPr>
        <w:t xml:space="preserve"> классы:</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неравнодушие к жизненным проблемам других людей, сочувствие к человеку, находящемуся в трудной ситуации;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 xml:space="preserve">уважительное отношение к родителям (законным представителям), к старшим, заботливое отношение к младшим. </w:t>
      </w:r>
    </w:p>
    <w:p w:rsidR="00730C15" w:rsidRPr="00730C15" w:rsidRDefault="00730C15" w:rsidP="00730C15">
      <w:pPr>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V-IX классы:</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знание традиций своей семьи и общеобразовательной организации, бережное отношение к ним.</w:t>
      </w:r>
    </w:p>
    <w:p w:rsidR="00C636DC" w:rsidRPr="00730C15" w:rsidRDefault="00C636DC" w:rsidP="00730C15">
      <w:pPr>
        <w:suppressAutoHyphens w:val="0"/>
        <w:overflowPunct w:val="0"/>
        <w:autoSpaceDE w:val="0"/>
        <w:ind w:firstLine="709"/>
        <w:jc w:val="both"/>
        <w:rPr>
          <w:rFonts w:ascii="Times New Roman" w:eastAsia="Arial Unicode MS" w:hAnsi="Times New Roman" w:cs="Times New Roman"/>
          <w:b/>
          <w:sz w:val="28"/>
          <w:szCs w:val="28"/>
          <w:lang w:eastAsia="ar-SA" w:bidi="ar-SA"/>
        </w:rPr>
      </w:pPr>
    </w:p>
    <w:p w:rsidR="00730C15" w:rsidRPr="00730C15" w:rsidRDefault="00730C15" w:rsidP="00730C15">
      <w:pPr>
        <w:tabs>
          <w:tab w:val="left" w:pos="1260"/>
        </w:tabs>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X-XII классы:</w:t>
      </w:r>
      <w:r w:rsidRPr="00730C15">
        <w:rPr>
          <w:rFonts w:ascii="Times New Roman" w:eastAsia="Arial Unicode MS" w:hAnsi="Times New Roman" w:cs="Times New Roman"/>
          <w:sz w:val="28"/>
          <w:szCs w:val="28"/>
          <w:lang w:eastAsia="ar-SA" w:bidi="ar-SA"/>
        </w:rPr>
        <w:t xml:space="preserve"> </w:t>
      </w:r>
    </w:p>
    <w:p w:rsidR="00730C15" w:rsidRPr="00730C15" w:rsidRDefault="00730C15" w:rsidP="00730C15">
      <w:pPr>
        <w:tabs>
          <w:tab w:val="left" w:pos="126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нравственно-этический опыт взаимодействия со сверстниками, стар</w:t>
      </w:r>
      <w:r w:rsidRPr="00730C15">
        <w:rPr>
          <w:rFonts w:ascii="Times New Roman" w:eastAsia="Arial Unicode MS" w:hAnsi="Times New Roman" w:cs="Times New Roman"/>
          <w:sz w:val="28"/>
          <w:szCs w:val="28"/>
          <w:lang w:eastAsia="ar-SA" w:bidi="ar-SA"/>
        </w:rPr>
        <w:softHyphen/>
        <w:t>ши</w:t>
      </w:r>
      <w:r w:rsidRPr="00730C15">
        <w:rPr>
          <w:rFonts w:ascii="Times New Roman" w:eastAsia="Arial Unicode MS" w:hAnsi="Times New Roman" w:cs="Times New Roman"/>
          <w:sz w:val="28"/>
          <w:szCs w:val="28"/>
          <w:lang w:eastAsia="ar-SA" w:bidi="ar-SA"/>
        </w:rPr>
        <w:softHyphen/>
        <w:t>ми и младшими детьми, взрослыми в соответствии с общепринятыми нравстве</w:t>
      </w:r>
      <w:r w:rsidRPr="00730C15">
        <w:rPr>
          <w:rFonts w:ascii="Times New Roman" w:eastAsia="Arial Unicode MS" w:hAnsi="Times New Roman" w:cs="Times New Roman"/>
          <w:sz w:val="28"/>
          <w:szCs w:val="28"/>
          <w:lang w:eastAsia="ar-SA" w:bidi="ar-SA"/>
        </w:rPr>
        <w:softHyphen/>
        <w:t xml:space="preserve">нными нормами; </w:t>
      </w:r>
    </w:p>
    <w:p w:rsidR="00730C15" w:rsidRPr="00730C15" w:rsidRDefault="00730C15" w:rsidP="00730C15">
      <w:pPr>
        <w:tabs>
          <w:tab w:val="left" w:pos="1260"/>
        </w:tabs>
        <w:suppressAutoHyphens w:val="0"/>
        <w:overflowPunct w:val="0"/>
        <w:autoSpaceDE w:val="0"/>
        <w:ind w:firstLine="709"/>
        <w:jc w:val="both"/>
        <w:rPr>
          <w:rFonts w:ascii="Times New Roman" w:eastAsia="Arial Unicode MS" w:hAnsi="Times New Roman" w:cs="Times New Roman"/>
          <w:b/>
          <w:bCs/>
          <w:i/>
          <w:sz w:val="28"/>
          <w:szCs w:val="28"/>
          <w:lang w:eastAsia="ar-SA" w:bidi="ar-SA"/>
        </w:rPr>
      </w:pPr>
      <w:r w:rsidRPr="00730C15">
        <w:rPr>
          <w:rFonts w:ascii="Times New Roman" w:eastAsia="Arial Unicode MS" w:hAnsi="Times New Roman" w:cs="Times New Roman"/>
          <w:sz w:val="28"/>
          <w:szCs w:val="28"/>
          <w:lang w:eastAsia="ar-SA" w:bidi="ar-SA"/>
        </w:rPr>
        <w:t>уважительное отношение к традиционным религиям.</w:t>
      </w:r>
    </w:p>
    <w:p w:rsidR="00730C15" w:rsidRPr="00730C15" w:rsidRDefault="00730C15" w:rsidP="00730C15">
      <w:pPr>
        <w:overflowPunct w:val="0"/>
        <w:autoSpaceDE w:val="0"/>
        <w:ind w:firstLine="709"/>
        <w:jc w:val="center"/>
        <w:rPr>
          <w:rFonts w:ascii="Times New Roman" w:eastAsia="Arial Unicode MS" w:hAnsi="Times New Roman" w:cs="Times New Roman"/>
          <w:b/>
          <w:iCs/>
          <w:sz w:val="28"/>
          <w:szCs w:val="28"/>
          <w:lang w:eastAsia="ar-SA" w:bidi="ar-SA"/>
        </w:rPr>
      </w:pPr>
      <w:r w:rsidRPr="00730C15">
        <w:rPr>
          <w:rFonts w:ascii="Times New Roman" w:eastAsia="Arial Unicode MS" w:hAnsi="Times New Roman" w:cs="Times New Roman"/>
          <w:b/>
          <w:bCs/>
          <w:i/>
          <w:sz w:val="28"/>
          <w:szCs w:val="28"/>
          <w:lang w:eastAsia="ar-SA" w:bidi="ar-SA"/>
        </w:rPr>
        <w:t>Воспитание трудолюбия, творческого отношения к учению, труду, жизни ―</w:t>
      </w:r>
    </w:p>
    <w:p w:rsidR="00730C15" w:rsidRPr="00730C15" w:rsidRDefault="00730C15" w:rsidP="00730C15">
      <w:pPr>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iCs/>
          <w:sz w:val="28"/>
          <w:szCs w:val="28"/>
          <w:lang w:eastAsia="ar-SA" w:bidi="ar-SA"/>
        </w:rPr>
        <w:t>(</w:t>
      </w:r>
      <w:r w:rsidRPr="00730C15">
        <w:rPr>
          <w:rFonts w:ascii="Times New Roman" w:eastAsia="Arial Unicode MS" w:hAnsi="Times New Roman" w:cs="Times New Roman"/>
          <w:b/>
          <w:iCs/>
          <w:sz w:val="28"/>
          <w:szCs w:val="28"/>
          <w:lang w:val="en-US" w:eastAsia="ar-SA" w:bidi="ar-SA"/>
        </w:rPr>
        <w:t>I</w:t>
      </w:r>
      <w:r w:rsidRPr="00730C15">
        <w:rPr>
          <w:rFonts w:ascii="Times New Roman" w:eastAsia="Arial Unicode MS" w:hAnsi="Times New Roman" w:cs="Times New Roman"/>
          <w:b/>
          <w:iCs/>
          <w:sz w:val="28"/>
          <w:szCs w:val="28"/>
          <w:vertAlign w:val="superscript"/>
          <w:lang w:eastAsia="ar-SA" w:bidi="ar-SA"/>
        </w:rPr>
        <w:t>1</w:t>
      </w:r>
      <w:r w:rsidRPr="00730C15">
        <w:rPr>
          <w:rFonts w:ascii="Times New Roman" w:eastAsia="Arial Unicode MS" w:hAnsi="Times New Roman" w:cs="Times New Roman"/>
          <w:b/>
          <w:iCs/>
          <w:sz w:val="28"/>
          <w:szCs w:val="28"/>
          <w:lang w:eastAsia="ar-SA" w:bidi="ar-SA"/>
        </w:rPr>
        <w:t xml:space="preserve">) </w:t>
      </w:r>
      <w:r w:rsidRPr="00730C15">
        <w:rPr>
          <w:rFonts w:ascii="Times New Roman" w:eastAsia="Arial Unicode MS" w:hAnsi="Times New Roman" w:cs="Times New Roman"/>
          <w:b/>
          <w:iCs/>
          <w:sz w:val="28"/>
          <w:szCs w:val="28"/>
          <w:lang w:val="en-US" w:eastAsia="ar-SA" w:bidi="ar-SA"/>
        </w:rPr>
        <w:t>I</w:t>
      </w:r>
      <w:r w:rsidRPr="00730C15">
        <w:rPr>
          <w:rFonts w:ascii="Times New Roman" w:eastAsia="Arial Unicode MS" w:hAnsi="Times New Roman" w:cs="Times New Roman"/>
          <w:b/>
          <w:iCs/>
          <w:sz w:val="28"/>
          <w:szCs w:val="28"/>
          <w:lang w:eastAsia="ar-SA" w:bidi="ar-SA"/>
        </w:rPr>
        <w:t xml:space="preserve"> класс-</w:t>
      </w:r>
      <w:r w:rsidRPr="00730C15">
        <w:rPr>
          <w:rFonts w:ascii="Times New Roman" w:eastAsia="Arial Unicode MS" w:hAnsi="Times New Roman" w:cs="Times New Roman"/>
          <w:b/>
          <w:iCs/>
          <w:sz w:val="28"/>
          <w:szCs w:val="28"/>
          <w:lang w:val="en-US" w:eastAsia="ar-SA" w:bidi="ar-SA"/>
        </w:rPr>
        <w:t>IV</w:t>
      </w:r>
      <w:r w:rsidRPr="00730C15">
        <w:rPr>
          <w:rFonts w:ascii="Times New Roman" w:eastAsia="Arial Unicode MS" w:hAnsi="Times New Roman" w:cs="Times New Roman"/>
          <w:b/>
          <w:iCs/>
          <w:sz w:val="28"/>
          <w:szCs w:val="28"/>
          <w:lang w:eastAsia="ar-SA" w:bidi="ar-SA"/>
        </w:rPr>
        <w:t xml:space="preserve"> классы:</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положительное отношение к учебному труду;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первоначальные навыки трудового сотрудничества со сверстниками, старшими детьми и взрослыми;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 xml:space="preserve">первоначальный опыт участия в различных видах общественно-полезной и личностно значимой деятельности. </w:t>
      </w:r>
    </w:p>
    <w:p w:rsidR="00730C15" w:rsidRPr="00730C15" w:rsidRDefault="00730C15" w:rsidP="00730C15">
      <w:pPr>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V-IX классы</w:t>
      </w:r>
      <w:r w:rsidRPr="00730C15">
        <w:rPr>
          <w:rFonts w:ascii="Times New Roman" w:eastAsia="Arial Unicode MS" w:hAnsi="Times New Roman" w:cs="Times New Roman"/>
          <w:sz w:val="28"/>
          <w:szCs w:val="28"/>
          <w:lang w:eastAsia="ar-SA" w:bidi="ar-SA"/>
        </w:rPr>
        <w:t>:</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элементарные представления о различных профессиях;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осознание приоритета нравственных основ труда, творчества, создания нового;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 xml:space="preserve">потребность и начальные умения выражать себя в различных доступных видах деятельности. </w:t>
      </w:r>
    </w:p>
    <w:p w:rsidR="00730C15" w:rsidRPr="00730C15" w:rsidRDefault="00730C15" w:rsidP="00730C15">
      <w:pPr>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lastRenderedPageBreak/>
        <w:t>X-XII классы</w:t>
      </w:r>
      <w:r w:rsidRPr="00730C15">
        <w:rPr>
          <w:rFonts w:ascii="Times New Roman" w:eastAsia="Arial Unicode MS" w:hAnsi="Times New Roman" w:cs="Times New Roman"/>
          <w:sz w:val="28"/>
          <w:szCs w:val="28"/>
          <w:lang w:eastAsia="ar-SA" w:bidi="ar-SA"/>
        </w:rPr>
        <w:t>:</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ценностное отношение к труду и творчеству, человеку труда, трудовым достижениям России и человечества, трудолюбие;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b/>
          <w:bCs/>
          <w:i/>
          <w:sz w:val="28"/>
          <w:szCs w:val="28"/>
          <w:lang w:eastAsia="ar-SA" w:bidi="ar-SA"/>
        </w:rPr>
      </w:pPr>
      <w:r w:rsidRPr="00730C15">
        <w:rPr>
          <w:rFonts w:ascii="Times New Roman" w:eastAsia="Arial Unicode MS" w:hAnsi="Times New Roman" w:cs="Times New Roman"/>
          <w:sz w:val="28"/>
          <w:szCs w:val="28"/>
          <w:lang w:eastAsia="ar-SA" w:bidi="ar-SA"/>
        </w:rPr>
        <w:t xml:space="preserve">мотивация к самореализации в познавательной и практической, общественно-полезной деятельности. </w:t>
      </w:r>
    </w:p>
    <w:p w:rsidR="00730C15" w:rsidRPr="00730C15" w:rsidRDefault="00730C15" w:rsidP="00730C15">
      <w:pPr>
        <w:overflowPunct w:val="0"/>
        <w:autoSpaceDE w:val="0"/>
        <w:jc w:val="center"/>
        <w:rPr>
          <w:rFonts w:ascii="Times New Roman" w:eastAsia="Arial Unicode MS" w:hAnsi="Times New Roman" w:cs="Times New Roman"/>
          <w:b/>
          <w:bCs/>
          <w:i/>
          <w:sz w:val="28"/>
          <w:szCs w:val="28"/>
          <w:lang w:eastAsia="ar-SA" w:bidi="ar-SA"/>
        </w:rPr>
      </w:pPr>
    </w:p>
    <w:p w:rsidR="00730C15" w:rsidRPr="00730C15" w:rsidRDefault="00730C15" w:rsidP="00730C15">
      <w:pPr>
        <w:overflowPunct w:val="0"/>
        <w:autoSpaceDE w:val="0"/>
        <w:jc w:val="center"/>
        <w:rPr>
          <w:rFonts w:ascii="Times New Roman" w:eastAsia="Arial Unicode MS" w:hAnsi="Times New Roman" w:cs="Times New Roman"/>
          <w:b/>
          <w:bCs/>
          <w:i/>
          <w:sz w:val="28"/>
          <w:szCs w:val="28"/>
          <w:lang w:eastAsia="ar-SA" w:bidi="ar-SA"/>
        </w:rPr>
      </w:pPr>
      <w:r w:rsidRPr="00730C15">
        <w:rPr>
          <w:rFonts w:ascii="Times New Roman" w:eastAsia="Arial Unicode MS" w:hAnsi="Times New Roman" w:cs="Times New Roman"/>
          <w:b/>
          <w:bCs/>
          <w:i/>
          <w:sz w:val="28"/>
          <w:szCs w:val="28"/>
          <w:lang w:eastAsia="ar-SA" w:bidi="ar-SA"/>
        </w:rPr>
        <w:t>Воспитание ценностного отношения к прекрасному,</w:t>
      </w:r>
    </w:p>
    <w:p w:rsidR="00730C15" w:rsidRPr="00730C15" w:rsidRDefault="00730C15" w:rsidP="00730C15">
      <w:pPr>
        <w:overflowPunct w:val="0"/>
        <w:autoSpaceDE w:val="0"/>
        <w:jc w:val="center"/>
        <w:rPr>
          <w:rFonts w:ascii="Times New Roman" w:eastAsia="Arial Unicode MS" w:hAnsi="Times New Roman" w:cs="Times New Roman"/>
          <w:b/>
          <w:bCs/>
          <w:i/>
          <w:sz w:val="28"/>
          <w:szCs w:val="28"/>
          <w:lang w:eastAsia="ar-SA" w:bidi="ar-SA"/>
        </w:rPr>
      </w:pPr>
      <w:r w:rsidRPr="00730C15">
        <w:rPr>
          <w:rFonts w:ascii="Times New Roman" w:eastAsia="Arial Unicode MS" w:hAnsi="Times New Roman" w:cs="Times New Roman"/>
          <w:b/>
          <w:bCs/>
          <w:i/>
          <w:sz w:val="28"/>
          <w:szCs w:val="28"/>
          <w:lang w:eastAsia="ar-SA" w:bidi="ar-SA"/>
        </w:rPr>
        <w:t xml:space="preserve">формирование представлений об эстетических идеалах и ценностях </w:t>
      </w:r>
    </w:p>
    <w:p w:rsidR="00730C15" w:rsidRPr="00730C15" w:rsidRDefault="00730C15" w:rsidP="00730C15">
      <w:pPr>
        <w:overflowPunct w:val="0"/>
        <w:autoSpaceDE w:val="0"/>
        <w:jc w:val="center"/>
        <w:rPr>
          <w:rFonts w:ascii="Times New Roman" w:eastAsia="Arial Unicode MS" w:hAnsi="Times New Roman" w:cs="Times New Roman"/>
          <w:b/>
          <w:iCs/>
          <w:sz w:val="28"/>
          <w:szCs w:val="28"/>
          <w:lang w:eastAsia="ar-SA" w:bidi="ar-SA"/>
        </w:rPr>
      </w:pPr>
      <w:r w:rsidRPr="00730C15">
        <w:rPr>
          <w:rFonts w:ascii="Times New Roman" w:eastAsia="Arial Unicode MS" w:hAnsi="Times New Roman" w:cs="Times New Roman"/>
          <w:b/>
          <w:bCs/>
          <w:i/>
          <w:sz w:val="28"/>
          <w:szCs w:val="28"/>
          <w:lang w:eastAsia="ar-SA" w:bidi="ar-SA"/>
        </w:rPr>
        <w:t>(эстетическое воспитание) ―</w:t>
      </w:r>
    </w:p>
    <w:p w:rsidR="00730C15" w:rsidRPr="00730C15" w:rsidRDefault="00730C15" w:rsidP="00730C15">
      <w:pPr>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iCs/>
          <w:sz w:val="28"/>
          <w:szCs w:val="28"/>
          <w:lang w:eastAsia="ar-SA" w:bidi="ar-SA"/>
        </w:rPr>
        <w:t>(</w:t>
      </w:r>
      <w:r w:rsidRPr="00730C15">
        <w:rPr>
          <w:rFonts w:ascii="Times New Roman" w:eastAsia="Arial Unicode MS" w:hAnsi="Times New Roman" w:cs="Times New Roman"/>
          <w:b/>
          <w:iCs/>
          <w:sz w:val="28"/>
          <w:szCs w:val="28"/>
          <w:lang w:val="en-US" w:eastAsia="ar-SA" w:bidi="ar-SA"/>
        </w:rPr>
        <w:t>I</w:t>
      </w:r>
      <w:r w:rsidRPr="00730C15">
        <w:rPr>
          <w:rFonts w:ascii="Times New Roman" w:eastAsia="Arial Unicode MS" w:hAnsi="Times New Roman" w:cs="Times New Roman"/>
          <w:b/>
          <w:iCs/>
          <w:sz w:val="28"/>
          <w:szCs w:val="28"/>
          <w:vertAlign w:val="superscript"/>
          <w:lang w:eastAsia="ar-SA" w:bidi="ar-SA"/>
        </w:rPr>
        <w:t>1</w:t>
      </w:r>
      <w:r w:rsidRPr="00730C15">
        <w:rPr>
          <w:rFonts w:ascii="Times New Roman" w:eastAsia="Arial Unicode MS" w:hAnsi="Times New Roman" w:cs="Times New Roman"/>
          <w:b/>
          <w:iCs/>
          <w:sz w:val="28"/>
          <w:szCs w:val="28"/>
          <w:lang w:eastAsia="ar-SA" w:bidi="ar-SA"/>
        </w:rPr>
        <w:t xml:space="preserve">) </w:t>
      </w:r>
      <w:r w:rsidRPr="00730C15">
        <w:rPr>
          <w:rFonts w:ascii="Times New Roman" w:eastAsia="Arial Unicode MS" w:hAnsi="Times New Roman" w:cs="Times New Roman"/>
          <w:b/>
          <w:iCs/>
          <w:sz w:val="28"/>
          <w:szCs w:val="28"/>
          <w:lang w:val="en-US" w:eastAsia="ar-SA" w:bidi="ar-SA"/>
        </w:rPr>
        <w:t>I</w:t>
      </w:r>
      <w:r w:rsidRPr="00730C15">
        <w:rPr>
          <w:rFonts w:ascii="Times New Roman" w:eastAsia="Arial Unicode MS" w:hAnsi="Times New Roman" w:cs="Times New Roman"/>
          <w:b/>
          <w:iCs/>
          <w:sz w:val="28"/>
          <w:szCs w:val="28"/>
          <w:lang w:eastAsia="ar-SA" w:bidi="ar-SA"/>
        </w:rPr>
        <w:t xml:space="preserve"> класс-</w:t>
      </w:r>
      <w:r w:rsidRPr="00730C15">
        <w:rPr>
          <w:rFonts w:ascii="Times New Roman" w:eastAsia="Arial Unicode MS" w:hAnsi="Times New Roman" w:cs="Times New Roman"/>
          <w:b/>
          <w:iCs/>
          <w:sz w:val="28"/>
          <w:szCs w:val="28"/>
          <w:lang w:val="en-US" w:eastAsia="ar-SA" w:bidi="ar-SA"/>
        </w:rPr>
        <w:t>IV</w:t>
      </w:r>
      <w:r w:rsidRPr="00730C15">
        <w:rPr>
          <w:rFonts w:ascii="Times New Roman" w:eastAsia="Arial Unicode MS" w:hAnsi="Times New Roman" w:cs="Times New Roman"/>
          <w:b/>
          <w:iCs/>
          <w:sz w:val="28"/>
          <w:szCs w:val="28"/>
          <w:lang w:eastAsia="ar-SA" w:bidi="ar-SA"/>
        </w:rPr>
        <w:t xml:space="preserve"> классы:</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первоначальные умения видеть красоту в окружающем мире;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 xml:space="preserve">первоначальные умения видеть красоту в поведении, поступках людей. </w:t>
      </w:r>
    </w:p>
    <w:p w:rsidR="00730C15" w:rsidRPr="00730C15" w:rsidRDefault="00730C15" w:rsidP="00730C15">
      <w:pPr>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V-IX классы</w:t>
      </w:r>
      <w:r w:rsidRPr="00730C15">
        <w:rPr>
          <w:rFonts w:ascii="Times New Roman" w:eastAsia="Arial Unicode MS" w:hAnsi="Times New Roman" w:cs="Times New Roman"/>
          <w:sz w:val="28"/>
          <w:szCs w:val="28"/>
          <w:lang w:eastAsia="ar-SA" w:bidi="ar-SA"/>
        </w:rPr>
        <w:t>:</w:t>
      </w:r>
    </w:p>
    <w:p w:rsidR="00730C15" w:rsidRPr="00730C15" w:rsidRDefault="00730C15" w:rsidP="00730C15">
      <w:pPr>
        <w:tabs>
          <w:tab w:val="left" w:pos="72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элементарные представления об эстетических и художественных ценностях отечественной культуры.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sz w:val="28"/>
          <w:szCs w:val="28"/>
          <w:lang w:eastAsia="ar-SA" w:bidi="ar-SA"/>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730C15" w:rsidRPr="00730C15" w:rsidRDefault="00730C15" w:rsidP="00730C15">
      <w:pPr>
        <w:suppressAutoHyphens w:val="0"/>
        <w:overflowPunct w:val="0"/>
        <w:autoSpaceDE w:val="0"/>
        <w:ind w:firstLine="709"/>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sz w:val="28"/>
          <w:szCs w:val="28"/>
          <w:lang w:eastAsia="ar-SA" w:bidi="ar-SA"/>
        </w:rPr>
        <w:t>X-XII классы</w:t>
      </w:r>
      <w:r w:rsidRPr="00730C15">
        <w:rPr>
          <w:rFonts w:ascii="Times New Roman" w:eastAsia="Arial Unicode MS" w:hAnsi="Times New Roman" w:cs="Times New Roman"/>
          <w:sz w:val="28"/>
          <w:szCs w:val="28"/>
          <w:lang w:eastAsia="ar-SA" w:bidi="ar-SA"/>
        </w:rPr>
        <w:t>:</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опыт эмоционального постижения народного творчества, этнокультурных традиций, фольклора народов России; </w:t>
      </w:r>
    </w:p>
    <w:p w:rsidR="00730C15" w:rsidRPr="00730C15" w:rsidRDefault="00730C15" w:rsidP="00730C15">
      <w:pPr>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формирование потребности и умения выражать себя в различных доступных видах деятельности; </w:t>
      </w:r>
    </w:p>
    <w:p w:rsidR="00730C15" w:rsidRPr="00730C15" w:rsidRDefault="00730C15" w:rsidP="00730C15">
      <w:pPr>
        <w:tabs>
          <w:tab w:val="left" w:pos="180"/>
        </w:tabs>
        <w:suppressAutoHyphens w:val="0"/>
        <w:overflowPunct w:val="0"/>
        <w:autoSpaceDE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мотивация к реализации эстетических ценностей в пространстве общеобразовательной организации и семьи. </w:t>
      </w:r>
    </w:p>
    <w:p w:rsidR="00730C15" w:rsidRPr="00730C15" w:rsidRDefault="00730C15" w:rsidP="00730C15">
      <w:pPr>
        <w:tabs>
          <w:tab w:val="left" w:pos="0"/>
          <w:tab w:val="left" w:pos="180"/>
        </w:tabs>
        <w:overflowPunct w:val="0"/>
        <w:autoSpaceDE w:val="0"/>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sz w:val="28"/>
          <w:szCs w:val="28"/>
          <w:lang w:eastAsia="ar-SA" w:bidi="ar-SA"/>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730C15" w:rsidRPr="00730C15" w:rsidRDefault="00730C15" w:rsidP="00730C15">
      <w:pPr>
        <w:widowControl/>
        <w:spacing w:before="120"/>
        <w:ind w:firstLine="709"/>
        <w:jc w:val="center"/>
        <w:rPr>
          <w:rFonts w:ascii="Times New Roman" w:eastAsia="Arial Unicode MS" w:hAnsi="Times New Roman" w:cs="Times New Roman"/>
          <w:b/>
          <w:color w:val="00000A"/>
          <w:sz w:val="28"/>
          <w:szCs w:val="28"/>
          <w:lang w:eastAsia="ar-SA" w:bidi="ar-SA"/>
        </w:rPr>
      </w:pPr>
    </w:p>
    <w:p w:rsidR="00730C15" w:rsidRPr="00730C15" w:rsidRDefault="00730C15" w:rsidP="00730C15">
      <w:pPr>
        <w:widowControl/>
        <w:spacing w:before="120"/>
        <w:ind w:firstLine="709"/>
        <w:jc w:val="center"/>
        <w:rPr>
          <w:rFonts w:ascii="Times New Roman" w:eastAsia="Arial Unicode MS" w:hAnsi="Times New Roman" w:cs="Times New Roman"/>
          <w:b/>
          <w:i/>
          <w:sz w:val="28"/>
          <w:szCs w:val="28"/>
          <w:lang w:eastAsia="ar-SA" w:bidi="ar-SA"/>
        </w:rPr>
      </w:pPr>
      <w:r w:rsidRPr="00730C15">
        <w:rPr>
          <w:rFonts w:ascii="Times New Roman" w:eastAsia="Arial Unicode MS" w:hAnsi="Times New Roman" w:cs="Times New Roman"/>
          <w:b/>
          <w:color w:val="00000A"/>
          <w:sz w:val="28"/>
          <w:szCs w:val="28"/>
          <w:lang w:eastAsia="ar-SA" w:bidi="ar-SA"/>
        </w:rPr>
        <w:t>2.2.4. </w:t>
      </w:r>
      <w:r w:rsidRPr="00730C15">
        <w:rPr>
          <w:rFonts w:ascii="Times New Roman" w:eastAsia="Arial Unicode MS" w:hAnsi="Times New Roman" w:cs="Times New Roman"/>
          <w:b/>
          <w:i/>
          <w:sz w:val="28"/>
          <w:szCs w:val="28"/>
          <w:lang w:eastAsia="ar-SA" w:bidi="ar-SA"/>
        </w:rPr>
        <w:t>Программа формирования экологической культуры,</w:t>
      </w:r>
    </w:p>
    <w:p w:rsidR="00730C15" w:rsidRPr="00730C15" w:rsidRDefault="00730C15" w:rsidP="00730C15">
      <w:pPr>
        <w:widowControl/>
        <w:ind w:firstLine="709"/>
        <w:jc w:val="center"/>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i/>
          <w:sz w:val="28"/>
          <w:szCs w:val="28"/>
          <w:lang w:eastAsia="ar-SA" w:bidi="ar-SA"/>
        </w:rPr>
        <w:t>здорового и безопасного образа жизни</w:t>
      </w:r>
    </w:p>
    <w:p w:rsidR="00730C15" w:rsidRPr="00730C15" w:rsidRDefault="00730C15" w:rsidP="00730C15">
      <w:pPr>
        <w:tabs>
          <w:tab w:val="left" w:pos="6379"/>
        </w:tabs>
        <w:overflowPunct w:val="0"/>
        <w:autoSpaceDE w:val="0"/>
        <w:spacing w:before="12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730C15" w:rsidRPr="00730C15" w:rsidRDefault="00730C15" w:rsidP="00730C15">
      <w:pPr>
        <w:tabs>
          <w:tab w:val="left" w:pos="6379"/>
        </w:tabs>
        <w:overflowPunct w:val="0"/>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Программа формирования экологической культуры разрабатывается </w:t>
      </w:r>
      <w:r w:rsidRPr="00730C15">
        <w:rPr>
          <w:rFonts w:ascii="Times New Roman" w:eastAsia="Arial Unicode MS" w:hAnsi="Times New Roman" w:cs="Times New Roman"/>
          <w:color w:val="000000"/>
          <w:sz w:val="28"/>
          <w:szCs w:val="28"/>
          <w:lang w:eastAsia="ar-SA" w:bidi="ar-SA"/>
        </w:rPr>
        <w:t>на ос</w:t>
      </w:r>
      <w:r w:rsidRPr="00730C15">
        <w:rPr>
          <w:rFonts w:ascii="Times New Roman" w:eastAsia="Arial Unicode MS" w:hAnsi="Times New Roman" w:cs="Times New Roman"/>
          <w:color w:val="000000"/>
          <w:sz w:val="28"/>
          <w:szCs w:val="28"/>
          <w:lang w:eastAsia="ar-SA" w:bidi="ar-SA"/>
        </w:rPr>
        <w:softHyphen/>
        <w:t>нове системно-деятельностного и культурно-исторического подходов,</w:t>
      </w:r>
      <w:r w:rsidRPr="00730C15">
        <w:rPr>
          <w:rFonts w:ascii="Times New Roman" w:eastAsia="Arial Unicode MS" w:hAnsi="Times New Roman" w:cs="Times New Roman"/>
          <w:color w:val="00000A"/>
          <w:sz w:val="28"/>
          <w:szCs w:val="28"/>
          <w:lang w:eastAsia="ar-SA" w:bidi="ar-SA"/>
        </w:rPr>
        <w:t xml:space="preserve"> с учё</w:t>
      </w:r>
      <w:r w:rsidRPr="00730C15">
        <w:rPr>
          <w:rFonts w:ascii="Times New Roman" w:eastAsia="Arial Unicode MS" w:hAnsi="Times New Roman" w:cs="Times New Roman"/>
          <w:color w:val="00000A"/>
          <w:sz w:val="28"/>
          <w:szCs w:val="28"/>
          <w:lang w:eastAsia="ar-SA" w:bidi="ar-SA"/>
        </w:rPr>
        <w:softHyphen/>
        <w:t xml:space="preserve">том этнических, социально-экономических,  природно-территориальных и иных особенностей региона, запросов семей и других субъектов </w:t>
      </w:r>
      <w:r w:rsidRPr="00730C15">
        <w:rPr>
          <w:rFonts w:ascii="Times New Roman" w:eastAsia="Arial Unicode MS" w:hAnsi="Times New Roman" w:cs="Times New Roman"/>
          <w:color w:val="00000A"/>
          <w:sz w:val="28"/>
          <w:szCs w:val="28"/>
          <w:lang w:eastAsia="ar-SA" w:bidi="ar-SA"/>
        </w:rPr>
        <w:lastRenderedPageBreak/>
        <w:t>образователь</w:t>
      </w:r>
      <w:r w:rsidRPr="00730C15">
        <w:rPr>
          <w:rFonts w:ascii="Times New Roman" w:eastAsia="Arial Unicode MS" w:hAnsi="Times New Roman" w:cs="Times New Roman"/>
          <w:color w:val="00000A"/>
          <w:sz w:val="28"/>
          <w:szCs w:val="28"/>
          <w:lang w:eastAsia="ar-SA" w:bidi="ar-SA"/>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w:t>
      </w:r>
      <w:r w:rsidRPr="00730C15">
        <w:rPr>
          <w:rFonts w:ascii="Times New Roman" w:eastAsia="Arial Unicode MS" w:hAnsi="Times New Roman" w:cs="Times New Roman"/>
          <w:color w:val="00000A"/>
          <w:sz w:val="28"/>
          <w:szCs w:val="28"/>
          <w:lang w:eastAsia="ar-SA" w:bidi="ar-SA"/>
        </w:rPr>
        <w:softHyphen/>
        <w:t>вен</w:t>
      </w:r>
      <w:r w:rsidRPr="00730C15">
        <w:rPr>
          <w:rFonts w:ascii="Times New Roman" w:eastAsia="Arial Unicode MS" w:hAnsi="Times New Roman" w:cs="Times New Roman"/>
          <w:color w:val="00000A"/>
          <w:sz w:val="28"/>
          <w:szCs w:val="28"/>
          <w:lang w:eastAsia="ar-SA" w:bidi="ar-SA"/>
        </w:rPr>
        <w:softHyphen/>
        <w:t xml:space="preserve">ными организациями.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Программа формирования экологической культуры, здорового и безопас</w:t>
      </w:r>
      <w:r w:rsidRPr="00730C15">
        <w:rPr>
          <w:rFonts w:ascii="Times New Roman" w:eastAsia="Arial Unicode MS" w:hAnsi="Times New Roman" w:cs="Times New Roman"/>
          <w:color w:val="00000A"/>
          <w:sz w:val="28"/>
          <w:szCs w:val="28"/>
          <w:lang w:eastAsia="ar-SA" w:bidi="ar-SA"/>
        </w:rPr>
        <w:softHyphen/>
        <w:t>ного образа жизни — комплексная программа формирования у обучающихся с умственной от</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та</w:t>
      </w:r>
      <w:r w:rsidRPr="00730C15">
        <w:rPr>
          <w:rFonts w:ascii="Times New Roman" w:eastAsia="Arial Unicode MS" w:hAnsi="Times New Roman" w:cs="Times New Roman"/>
          <w:color w:val="00000A"/>
          <w:sz w:val="28"/>
          <w:szCs w:val="28"/>
          <w:lang w:eastAsia="ar-SA" w:bidi="ar-SA"/>
        </w:rPr>
        <w:softHyphen/>
        <w:t>ло</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 xml:space="preserve">тью </w:t>
      </w:r>
      <w:r w:rsidRPr="00730C15">
        <w:rPr>
          <w:rFonts w:ascii="Times New Roman" w:eastAsia="Arial Unicode MS" w:hAnsi="Times New Roman" w:cs="Times New Roman"/>
          <w:sz w:val="28"/>
          <w:szCs w:val="28"/>
          <w:lang w:eastAsia="ar-SA" w:bidi="ar-SA"/>
        </w:rPr>
        <w:t xml:space="preserve">(интеллектуальными нарушениями) </w:t>
      </w:r>
      <w:r w:rsidRPr="00730C15">
        <w:rPr>
          <w:rFonts w:ascii="Times New Roman" w:eastAsia="Arial Unicode MS" w:hAnsi="Times New Roman" w:cs="Times New Roman"/>
          <w:color w:val="00000A"/>
          <w:sz w:val="28"/>
          <w:szCs w:val="28"/>
          <w:lang w:eastAsia="ar-SA" w:bidi="ar-SA"/>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730C15">
        <w:rPr>
          <w:rFonts w:ascii="Times New Roman" w:eastAsia="Arial Unicode MS" w:hAnsi="Times New Roman" w:cs="Times New Roman"/>
          <w:color w:val="00000A"/>
          <w:sz w:val="28"/>
          <w:szCs w:val="28"/>
          <w:lang w:eastAsia="ar-SA" w:bidi="ar-SA"/>
        </w:rPr>
        <w:softHyphen/>
        <w:t>со</w:t>
      </w:r>
      <w:r w:rsidRPr="00730C15">
        <w:rPr>
          <w:rFonts w:ascii="Times New Roman" w:eastAsia="Arial Unicode MS" w:hAnsi="Times New Roman" w:cs="Times New Roman"/>
          <w:color w:val="00000A"/>
          <w:sz w:val="28"/>
          <w:szCs w:val="28"/>
          <w:lang w:eastAsia="ar-SA" w:bidi="ar-SA"/>
        </w:rPr>
        <w:softHyphen/>
        <w:t>б</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w:t>
      </w:r>
      <w:r w:rsidRPr="00730C15">
        <w:rPr>
          <w:rFonts w:ascii="Times New Roman" w:eastAsia="Arial Unicode MS" w:hAnsi="Times New Roman" w:cs="Times New Roman"/>
          <w:color w:val="00000A"/>
          <w:sz w:val="28"/>
          <w:szCs w:val="28"/>
          <w:lang w:eastAsia="ar-SA" w:bidi="ar-SA"/>
        </w:rPr>
        <w:softHyphen/>
        <w:t>вующих познавательному и эмо</w:t>
      </w:r>
      <w:r w:rsidRPr="00730C15">
        <w:rPr>
          <w:rFonts w:ascii="Times New Roman" w:eastAsia="Arial Unicode MS" w:hAnsi="Times New Roman" w:cs="Times New Roman"/>
          <w:color w:val="00000A"/>
          <w:sz w:val="28"/>
          <w:szCs w:val="28"/>
          <w:lang w:eastAsia="ar-SA" w:bidi="ar-SA"/>
        </w:rPr>
        <w:softHyphen/>
        <w:t>циональному развитию ребёнка.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730C15">
        <w:rPr>
          <w:rFonts w:ascii="Times New Roman" w:eastAsia="Arial Unicode MS" w:hAnsi="Times New Roman" w:cs="Times New Roman"/>
          <w:color w:val="000000"/>
          <w:sz w:val="28"/>
          <w:szCs w:val="28"/>
          <w:lang w:eastAsia="ar-SA" w:bidi="ar-SA"/>
        </w:rPr>
        <w:t xml:space="preserve"> в его органичном единстве и разнообразии природы, народов, культур; овладе</w:t>
      </w:r>
      <w:r w:rsidRPr="00730C15">
        <w:rPr>
          <w:rFonts w:ascii="Times New Roman" w:eastAsia="Arial Unicode MS" w:hAnsi="Times New Roman" w:cs="Times New Roman"/>
          <w:color w:val="00000A"/>
          <w:sz w:val="28"/>
          <w:szCs w:val="28"/>
          <w:lang w:eastAsia="ar-SA" w:bidi="ar-SA"/>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Программа построена на основе общенациональных ценностей рос</w:t>
      </w:r>
      <w:r w:rsidRPr="00730C15">
        <w:rPr>
          <w:rFonts w:ascii="Times New Roman" w:eastAsia="Arial Unicode MS" w:hAnsi="Times New Roman" w:cs="Times New Roman"/>
          <w:color w:val="00000A"/>
          <w:sz w:val="28"/>
          <w:szCs w:val="28"/>
          <w:lang w:eastAsia="ar-SA" w:bidi="ar-SA"/>
        </w:rPr>
        <w:softHyphen/>
        <w:t>сий</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ко</w:t>
      </w:r>
      <w:r w:rsidRPr="00730C15">
        <w:rPr>
          <w:rFonts w:ascii="Times New Roman" w:eastAsia="Arial Unicode MS" w:hAnsi="Times New Roman" w:cs="Times New Roman"/>
          <w:color w:val="00000A"/>
          <w:sz w:val="28"/>
          <w:szCs w:val="28"/>
          <w:lang w:eastAsia="ar-SA" w:bidi="ar-SA"/>
        </w:rPr>
        <w:softHyphen/>
        <w:t>го об</w:t>
      </w:r>
      <w:r w:rsidRPr="00730C15">
        <w:rPr>
          <w:rFonts w:ascii="Times New Roman" w:eastAsia="Arial Unicode MS" w:hAnsi="Times New Roman" w:cs="Times New Roman"/>
          <w:color w:val="00000A"/>
          <w:sz w:val="28"/>
          <w:szCs w:val="28"/>
          <w:lang w:eastAsia="ar-SA" w:bidi="ar-SA"/>
        </w:rPr>
        <w:softHyphen/>
        <w:t>ще</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w:t>
      </w:r>
      <w:r w:rsidRPr="00730C15">
        <w:rPr>
          <w:rFonts w:ascii="Times New Roman" w:eastAsia="Arial Unicode MS" w:hAnsi="Times New Roman" w:cs="Times New Roman"/>
          <w:color w:val="00000A"/>
          <w:sz w:val="28"/>
          <w:szCs w:val="28"/>
          <w:lang w:eastAsia="ar-SA" w:bidi="ar-SA"/>
        </w:rPr>
        <w:softHyphen/>
        <w:t>ва, таких, как гражданственность, здоровье, природа, эко</w:t>
      </w:r>
      <w:r w:rsidRPr="00730C15">
        <w:rPr>
          <w:rFonts w:ascii="Times New Roman" w:eastAsia="Arial Unicode MS" w:hAnsi="Times New Roman" w:cs="Times New Roman"/>
          <w:color w:val="00000A"/>
          <w:sz w:val="28"/>
          <w:szCs w:val="28"/>
          <w:lang w:eastAsia="ar-SA" w:bidi="ar-SA"/>
        </w:rPr>
        <w:softHyphen/>
        <w:t>ло</w:t>
      </w:r>
      <w:r w:rsidRPr="00730C15">
        <w:rPr>
          <w:rFonts w:ascii="Times New Roman" w:eastAsia="Arial Unicode MS" w:hAnsi="Times New Roman" w:cs="Times New Roman"/>
          <w:color w:val="00000A"/>
          <w:sz w:val="28"/>
          <w:szCs w:val="28"/>
          <w:lang w:eastAsia="ar-SA" w:bidi="ar-SA"/>
        </w:rPr>
        <w:softHyphen/>
        <w:t>гическая культура, без</w:t>
      </w:r>
      <w:r w:rsidRPr="00730C15">
        <w:rPr>
          <w:rFonts w:ascii="Times New Roman" w:eastAsia="Arial Unicode MS" w:hAnsi="Times New Roman" w:cs="Times New Roman"/>
          <w:color w:val="00000A"/>
          <w:sz w:val="28"/>
          <w:szCs w:val="28"/>
          <w:lang w:eastAsia="ar-SA" w:bidi="ar-SA"/>
        </w:rPr>
        <w:softHyphen/>
        <w:t>опа</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ность человека и государства. Она направлена на развитие мотивации и готовности обу</w:t>
      </w:r>
      <w:r w:rsidRPr="00730C15">
        <w:rPr>
          <w:rFonts w:ascii="Times New Roman" w:eastAsia="Arial Unicode MS" w:hAnsi="Times New Roman" w:cs="Times New Roman"/>
          <w:color w:val="00000A"/>
          <w:sz w:val="28"/>
          <w:szCs w:val="28"/>
          <w:lang w:eastAsia="ar-SA" w:bidi="ar-SA"/>
        </w:rPr>
        <w:softHyphen/>
        <w:t>ча</w:t>
      </w:r>
      <w:r w:rsidRPr="00730C15">
        <w:rPr>
          <w:rFonts w:ascii="Times New Roman" w:eastAsia="Arial Unicode MS" w:hAnsi="Times New Roman" w:cs="Times New Roman"/>
          <w:color w:val="00000A"/>
          <w:sz w:val="28"/>
          <w:szCs w:val="28"/>
          <w:lang w:eastAsia="ar-SA" w:bidi="ar-SA"/>
        </w:rPr>
        <w:softHyphen/>
        <w:t>ю</w:t>
      </w:r>
      <w:r w:rsidRPr="00730C15">
        <w:rPr>
          <w:rFonts w:ascii="Times New Roman" w:eastAsia="Arial Unicode MS" w:hAnsi="Times New Roman" w:cs="Times New Roman"/>
          <w:color w:val="00000A"/>
          <w:sz w:val="28"/>
          <w:szCs w:val="28"/>
          <w:lang w:eastAsia="ar-SA" w:bidi="ar-SA"/>
        </w:rPr>
        <w:softHyphen/>
        <w:t xml:space="preserve">щихся с умственной отсталостью </w:t>
      </w:r>
      <w:r w:rsidRPr="00730C15">
        <w:rPr>
          <w:rFonts w:ascii="Times New Roman" w:eastAsia="Arial Unicode MS" w:hAnsi="Times New Roman" w:cs="Times New Roman"/>
          <w:sz w:val="28"/>
          <w:szCs w:val="28"/>
          <w:lang w:eastAsia="ar-SA" w:bidi="ar-SA"/>
        </w:rPr>
        <w:t xml:space="preserve">(интеллектуальными нарушениями) </w:t>
      </w:r>
      <w:r w:rsidRPr="00730C15">
        <w:rPr>
          <w:rFonts w:ascii="Times New Roman" w:eastAsia="Arial Unicode MS" w:hAnsi="Times New Roman" w:cs="Times New Roman"/>
          <w:color w:val="00000A"/>
          <w:sz w:val="28"/>
          <w:szCs w:val="28"/>
          <w:lang w:eastAsia="ar-SA" w:bidi="ar-SA"/>
        </w:rPr>
        <w:t>действовать пре</w:t>
      </w:r>
      <w:r w:rsidRPr="00730C15">
        <w:rPr>
          <w:rFonts w:ascii="Times New Roman" w:eastAsia="Arial Unicode MS" w:hAnsi="Times New Roman" w:cs="Times New Roman"/>
          <w:color w:val="00000A"/>
          <w:sz w:val="28"/>
          <w:szCs w:val="28"/>
          <w:lang w:eastAsia="ar-SA" w:bidi="ar-SA"/>
        </w:rPr>
        <w:softHyphen/>
        <w:t>ду</w:t>
      </w:r>
      <w:r w:rsidRPr="00730C15">
        <w:rPr>
          <w:rFonts w:ascii="Times New Roman" w:eastAsia="Arial Unicode MS" w:hAnsi="Times New Roman" w:cs="Times New Roman"/>
          <w:color w:val="00000A"/>
          <w:sz w:val="28"/>
          <w:szCs w:val="28"/>
          <w:lang w:eastAsia="ar-SA" w:bidi="ar-SA"/>
        </w:rPr>
        <w:softHyphen/>
        <w:t>смотрительно, придерживаться здорового и экологически безопасного образа жизни, це</w:t>
      </w:r>
      <w:r w:rsidRPr="00730C15">
        <w:rPr>
          <w:rFonts w:ascii="Times New Roman" w:eastAsia="Arial Unicode MS" w:hAnsi="Times New Roman" w:cs="Times New Roman"/>
          <w:color w:val="00000A"/>
          <w:sz w:val="28"/>
          <w:szCs w:val="28"/>
          <w:lang w:eastAsia="ar-SA" w:bidi="ar-SA"/>
        </w:rPr>
        <w:softHyphen/>
        <w:t>нить природу как источник духовного развития, информации, красоты, здоровья, ма</w:t>
      </w:r>
      <w:r w:rsidRPr="00730C15">
        <w:rPr>
          <w:rFonts w:ascii="Times New Roman" w:eastAsia="Arial Unicode MS" w:hAnsi="Times New Roman" w:cs="Times New Roman"/>
          <w:color w:val="00000A"/>
          <w:sz w:val="28"/>
          <w:szCs w:val="28"/>
          <w:lang w:eastAsia="ar-SA" w:bidi="ar-SA"/>
        </w:rPr>
        <w:softHyphen/>
        <w:t>те</w:t>
      </w:r>
      <w:r w:rsidRPr="00730C15">
        <w:rPr>
          <w:rFonts w:ascii="Times New Roman" w:eastAsia="Arial Unicode MS" w:hAnsi="Times New Roman" w:cs="Times New Roman"/>
          <w:color w:val="00000A"/>
          <w:sz w:val="28"/>
          <w:szCs w:val="28"/>
          <w:lang w:eastAsia="ar-SA" w:bidi="ar-SA"/>
        </w:rPr>
        <w:softHyphen/>
        <w:t>ри</w:t>
      </w:r>
      <w:r w:rsidRPr="00730C15">
        <w:rPr>
          <w:rFonts w:ascii="Times New Roman" w:eastAsia="Arial Unicode MS" w:hAnsi="Times New Roman" w:cs="Times New Roman"/>
          <w:color w:val="00000A"/>
          <w:sz w:val="28"/>
          <w:szCs w:val="28"/>
          <w:lang w:eastAsia="ar-SA" w:bidi="ar-SA"/>
        </w:rPr>
        <w:softHyphen/>
        <w:t>аль</w:t>
      </w:r>
      <w:r w:rsidRPr="00730C15">
        <w:rPr>
          <w:rFonts w:ascii="Times New Roman" w:eastAsia="Arial Unicode MS" w:hAnsi="Times New Roman" w:cs="Times New Roman"/>
          <w:color w:val="00000A"/>
          <w:sz w:val="28"/>
          <w:szCs w:val="28"/>
          <w:lang w:eastAsia="ar-SA" w:bidi="ar-SA"/>
        </w:rPr>
        <w:softHyphen/>
        <w:t>ного благополучия.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Наиболее эффективным путём формирования экологической культуры, здо</w:t>
      </w:r>
      <w:r w:rsidRPr="00730C15">
        <w:rPr>
          <w:rFonts w:ascii="Times New Roman" w:eastAsia="Arial Unicode MS" w:hAnsi="Times New Roman" w:cs="Times New Roman"/>
          <w:color w:val="00000A"/>
          <w:sz w:val="28"/>
          <w:szCs w:val="28"/>
          <w:lang w:eastAsia="ar-SA" w:bidi="ar-SA"/>
        </w:rPr>
        <w:softHyphen/>
        <w:t>рового и без</w:t>
      </w:r>
      <w:r w:rsidRPr="00730C15">
        <w:rPr>
          <w:rFonts w:ascii="Times New Roman" w:eastAsia="Arial Unicode MS" w:hAnsi="Times New Roman" w:cs="Times New Roman"/>
          <w:color w:val="00000A"/>
          <w:sz w:val="28"/>
          <w:szCs w:val="28"/>
          <w:lang w:eastAsia="ar-SA" w:bidi="ar-SA"/>
        </w:rPr>
        <w:softHyphen/>
        <w:t>опасного образа жизни у обучающихся является направляемая и организуемая взро</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лы</w:t>
      </w:r>
      <w:r w:rsidRPr="00730C15">
        <w:rPr>
          <w:rFonts w:ascii="Times New Roman" w:eastAsia="Arial Unicode MS" w:hAnsi="Times New Roman" w:cs="Times New Roman"/>
          <w:color w:val="00000A"/>
          <w:sz w:val="28"/>
          <w:szCs w:val="28"/>
          <w:lang w:eastAsia="ar-SA" w:bidi="ar-SA"/>
        </w:rPr>
        <w:softHyphen/>
        <w:t>ми самостоятельная деятельность обучающихся, раз</w:t>
      </w:r>
      <w:r w:rsidRPr="00730C15">
        <w:rPr>
          <w:rFonts w:ascii="Times New Roman" w:eastAsia="Arial Unicode MS" w:hAnsi="Times New Roman" w:cs="Times New Roman"/>
          <w:color w:val="00000A"/>
          <w:sz w:val="28"/>
          <w:szCs w:val="28"/>
          <w:lang w:eastAsia="ar-SA" w:bidi="ar-SA"/>
        </w:rPr>
        <w:softHyphen/>
        <w:t>ви</w:t>
      </w:r>
      <w:r w:rsidRPr="00730C15">
        <w:rPr>
          <w:rFonts w:ascii="Times New Roman" w:eastAsia="Arial Unicode MS" w:hAnsi="Times New Roman" w:cs="Times New Roman"/>
          <w:color w:val="00000A"/>
          <w:sz w:val="28"/>
          <w:szCs w:val="28"/>
          <w:lang w:eastAsia="ar-SA" w:bidi="ar-SA"/>
        </w:rPr>
        <w:softHyphen/>
        <w:t>вающая способность понимать своё состояние, обеспечивающая усвоение спо</w:t>
      </w:r>
      <w:r w:rsidRPr="00730C15">
        <w:rPr>
          <w:rFonts w:ascii="Times New Roman" w:eastAsia="Arial Unicode MS" w:hAnsi="Times New Roman" w:cs="Times New Roman"/>
          <w:color w:val="00000A"/>
          <w:sz w:val="28"/>
          <w:szCs w:val="28"/>
          <w:lang w:eastAsia="ar-SA" w:bidi="ar-SA"/>
        </w:rPr>
        <w:softHyphen/>
        <w:t>собов рациональной организации режима дня, двигательной активности, пи</w:t>
      </w:r>
      <w:r w:rsidRPr="00730C15">
        <w:rPr>
          <w:rFonts w:ascii="Times New Roman" w:eastAsia="Arial Unicode MS" w:hAnsi="Times New Roman" w:cs="Times New Roman"/>
          <w:color w:val="00000A"/>
          <w:sz w:val="28"/>
          <w:szCs w:val="28"/>
          <w:lang w:eastAsia="ar-SA" w:bidi="ar-SA"/>
        </w:rPr>
        <w:softHyphen/>
        <w:t>тания, правил личной гигиены. Однако только знание основ здорового об</w:t>
      </w:r>
      <w:r w:rsidRPr="00730C15">
        <w:rPr>
          <w:rFonts w:ascii="Times New Roman" w:eastAsia="Arial Unicode MS" w:hAnsi="Times New Roman" w:cs="Times New Roman"/>
          <w:color w:val="00000A"/>
          <w:sz w:val="28"/>
          <w:szCs w:val="28"/>
          <w:lang w:eastAsia="ar-SA" w:bidi="ar-SA"/>
        </w:rPr>
        <w:softHyphen/>
        <w:t>ра</w:t>
      </w:r>
      <w:r w:rsidRPr="00730C15">
        <w:rPr>
          <w:rFonts w:ascii="Times New Roman" w:eastAsia="Arial Unicode MS" w:hAnsi="Times New Roman" w:cs="Times New Roman"/>
          <w:color w:val="00000A"/>
          <w:sz w:val="28"/>
          <w:szCs w:val="28"/>
          <w:lang w:eastAsia="ar-SA" w:bidi="ar-SA"/>
        </w:rPr>
        <w:softHyphen/>
        <w:t>за жизни не обеспечивает и не гарантирует их использования, если это не ста</w:t>
      </w:r>
      <w:r w:rsidRPr="00730C15">
        <w:rPr>
          <w:rFonts w:ascii="Times New Roman" w:eastAsia="Arial Unicode MS" w:hAnsi="Times New Roman" w:cs="Times New Roman"/>
          <w:color w:val="00000A"/>
          <w:sz w:val="28"/>
          <w:szCs w:val="28"/>
          <w:lang w:eastAsia="ar-SA" w:bidi="ar-SA"/>
        </w:rPr>
        <w:softHyphen/>
        <w:t xml:space="preserve">новится необходимым условием ежедневной жизни ребёнка в семье и социуме. </w:t>
      </w:r>
    </w:p>
    <w:p w:rsidR="00730C15" w:rsidRPr="00730C15" w:rsidRDefault="00730C15" w:rsidP="00730C15">
      <w:pPr>
        <w:widowControl/>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Реализация программы должна проходить в единстве урочной, внеурочной и внешкольной деятельности, в совместной педагогической </w:t>
      </w:r>
      <w:r w:rsidRPr="00730C15">
        <w:rPr>
          <w:rFonts w:ascii="Times New Roman" w:eastAsia="Arial Unicode MS" w:hAnsi="Times New Roman" w:cs="Times New Roman"/>
          <w:color w:val="00000A"/>
          <w:sz w:val="28"/>
          <w:szCs w:val="28"/>
          <w:lang w:eastAsia="ar-SA" w:bidi="ar-SA"/>
        </w:rPr>
        <w:lastRenderedPageBreak/>
        <w:t>работе общеобразовательной организации, семьи и других институтов общества.</w:t>
      </w:r>
    </w:p>
    <w:p w:rsidR="00730C15" w:rsidRPr="00730C15" w:rsidRDefault="00730C15" w:rsidP="00730C15">
      <w:pPr>
        <w:widowControl/>
        <w:shd w:val="clear" w:color="auto" w:fill="FFFFFF"/>
        <w:ind w:firstLine="709"/>
        <w:jc w:val="both"/>
        <w:rPr>
          <w:rFonts w:ascii="Times New Roman" w:eastAsia="Arial Unicode MS" w:hAnsi="Times New Roman" w:cs="Times New Roman"/>
          <w:b/>
          <w:i/>
          <w:color w:val="00000A"/>
          <w:sz w:val="28"/>
          <w:szCs w:val="28"/>
          <w:lang w:eastAsia="ar-SA" w:bidi="ar-SA"/>
        </w:rPr>
      </w:pPr>
      <w:r w:rsidRPr="00730C15">
        <w:rPr>
          <w:rFonts w:ascii="Times New Roman" w:eastAsia="Arial Unicode MS" w:hAnsi="Times New Roman" w:cs="Times New Roman"/>
          <w:color w:val="000000"/>
          <w:sz w:val="28"/>
          <w:szCs w:val="28"/>
          <w:lang w:eastAsia="ar-SA" w:bidi="ar-SA"/>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730C15" w:rsidRPr="00730C15" w:rsidRDefault="00730C15" w:rsidP="00730C15">
      <w:pPr>
        <w:widowControl/>
        <w:tabs>
          <w:tab w:val="left" w:pos="720"/>
          <w:tab w:val="left" w:pos="1080"/>
        </w:tabs>
        <w:ind w:firstLine="709"/>
        <w:jc w:val="both"/>
        <w:rPr>
          <w:rFonts w:ascii="Times New Roman" w:eastAsia="Arial Unicode MS" w:hAnsi="Times New Roman" w:cs="Times New Roman"/>
          <w:b/>
          <w:i/>
          <w:color w:val="00000A"/>
          <w:sz w:val="28"/>
          <w:szCs w:val="28"/>
          <w:lang w:eastAsia="ar-SA" w:bidi="ar-SA"/>
        </w:rPr>
      </w:pPr>
      <w:r w:rsidRPr="00730C15">
        <w:rPr>
          <w:rFonts w:ascii="Times New Roman" w:eastAsia="Arial Unicode MS" w:hAnsi="Times New Roman" w:cs="Times New Roman"/>
          <w:b/>
          <w:i/>
          <w:color w:val="00000A"/>
          <w:sz w:val="28"/>
          <w:szCs w:val="28"/>
          <w:lang w:eastAsia="ar-SA" w:bidi="ar-SA"/>
        </w:rPr>
        <w:t>Целью программы</w:t>
      </w:r>
      <w:r w:rsidRPr="00730C15">
        <w:rPr>
          <w:rFonts w:ascii="Times New Roman" w:eastAsia="Arial Unicode MS" w:hAnsi="Times New Roman" w:cs="Times New Roman"/>
          <w:b/>
          <w:color w:val="00000A"/>
          <w:sz w:val="28"/>
          <w:szCs w:val="28"/>
          <w:lang w:eastAsia="ar-SA" w:bidi="ar-SA"/>
        </w:rPr>
        <w:t xml:space="preserve"> </w:t>
      </w:r>
      <w:r w:rsidRPr="00730C15">
        <w:rPr>
          <w:rFonts w:ascii="Times New Roman" w:eastAsia="Arial Unicode MS" w:hAnsi="Times New Roman" w:cs="Times New Roman"/>
          <w:color w:val="00000A"/>
          <w:sz w:val="28"/>
          <w:szCs w:val="28"/>
          <w:lang w:eastAsia="ar-SA" w:bidi="ar-SA"/>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730C15" w:rsidRPr="00730C15" w:rsidRDefault="00730C15" w:rsidP="00730C15">
      <w:pPr>
        <w:widowControl/>
        <w:tabs>
          <w:tab w:val="left" w:pos="720"/>
          <w:tab w:val="left" w:pos="1080"/>
        </w:tabs>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i/>
          <w:color w:val="00000A"/>
          <w:sz w:val="28"/>
          <w:szCs w:val="28"/>
          <w:lang w:eastAsia="ar-SA" w:bidi="ar-SA"/>
        </w:rPr>
        <w:t>Основные задачи программы:</w:t>
      </w:r>
    </w:p>
    <w:p w:rsidR="00730C15" w:rsidRPr="00730C15" w:rsidRDefault="00730C15" w:rsidP="00730C15">
      <w:pPr>
        <w:widowControl/>
        <w:tabs>
          <w:tab w:val="left" w:pos="720"/>
          <w:tab w:val="left" w:pos="1080"/>
        </w:tabs>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730C15" w:rsidRPr="00730C15" w:rsidRDefault="00730C15" w:rsidP="00730C15">
      <w:pPr>
        <w:widowControl/>
        <w:tabs>
          <w:tab w:val="left" w:pos="720"/>
          <w:tab w:val="left" w:pos="1080"/>
        </w:tabs>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формирование познавательного интереса и бережного отношения к природе; </w:t>
      </w:r>
    </w:p>
    <w:p w:rsidR="00730C15" w:rsidRPr="00730C15" w:rsidRDefault="00730C15" w:rsidP="00730C15">
      <w:pPr>
        <w:widowControl/>
        <w:shd w:val="clear" w:color="auto" w:fill="FFFFFF"/>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0"/>
          <w:sz w:val="28"/>
          <w:szCs w:val="28"/>
          <w:lang w:eastAsia="ar-SA" w:bidi="ar-SA"/>
        </w:rPr>
        <w:t>формирование представлений об основных компонентах культуры здоровья и здорового образа жизни;</w:t>
      </w:r>
    </w:p>
    <w:p w:rsidR="00730C15" w:rsidRPr="00730C15" w:rsidRDefault="00730C15" w:rsidP="00730C15">
      <w:pPr>
        <w:widowControl/>
        <w:tabs>
          <w:tab w:val="left" w:pos="720"/>
          <w:tab w:val="left" w:pos="1080"/>
        </w:tabs>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A"/>
          <w:sz w:val="28"/>
          <w:szCs w:val="28"/>
          <w:lang w:eastAsia="ar-SA" w:bidi="ar-SA"/>
        </w:rPr>
        <w:t>пробуждение в детях желания заботиться о своем здоровье (формирование за</w:t>
      </w:r>
      <w:r w:rsidRPr="00730C15">
        <w:rPr>
          <w:rFonts w:ascii="Times New Roman" w:eastAsia="Arial Unicode MS" w:hAnsi="Times New Roman" w:cs="Times New Roman"/>
          <w:color w:val="00000A"/>
          <w:sz w:val="28"/>
          <w:szCs w:val="28"/>
          <w:lang w:eastAsia="ar-SA" w:bidi="ar-SA"/>
        </w:rPr>
        <w:softHyphen/>
        <w:t>ин</w:t>
      </w:r>
      <w:r w:rsidRPr="00730C15">
        <w:rPr>
          <w:rFonts w:ascii="Times New Roman" w:eastAsia="Arial Unicode MS" w:hAnsi="Times New Roman" w:cs="Times New Roman"/>
          <w:color w:val="00000A"/>
          <w:sz w:val="28"/>
          <w:szCs w:val="28"/>
          <w:lang w:eastAsia="ar-SA" w:bidi="ar-SA"/>
        </w:rPr>
        <w:softHyphen/>
        <w:t>те</w:t>
      </w:r>
      <w:r w:rsidRPr="00730C15">
        <w:rPr>
          <w:rFonts w:ascii="Times New Roman" w:eastAsia="Arial Unicode MS" w:hAnsi="Times New Roman" w:cs="Times New Roman"/>
          <w:color w:val="00000A"/>
          <w:sz w:val="28"/>
          <w:szCs w:val="28"/>
          <w:lang w:eastAsia="ar-SA" w:bidi="ar-SA"/>
        </w:rPr>
        <w:softHyphen/>
        <w:t>ре</w:t>
      </w:r>
      <w:r w:rsidRPr="00730C15">
        <w:rPr>
          <w:rFonts w:ascii="Times New Roman" w:eastAsia="Arial Unicode MS" w:hAnsi="Times New Roman" w:cs="Times New Roman"/>
          <w:color w:val="00000A"/>
          <w:sz w:val="28"/>
          <w:szCs w:val="28"/>
          <w:lang w:eastAsia="ar-SA" w:bidi="ar-SA"/>
        </w:rPr>
        <w:softHyphen/>
        <w:t>сованного отношения к собственному здоровью) путем соблюдения правил здорового об</w:t>
      </w:r>
      <w:r w:rsidRPr="00730C15">
        <w:rPr>
          <w:rFonts w:ascii="Times New Roman" w:eastAsia="Arial Unicode MS" w:hAnsi="Times New Roman" w:cs="Times New Roman"/>
          <w:color w:val="00000A"/>
          <w:sz w:val="28"/>
          <w:szCs w:val="28"/>
          <w:lang w:eastAsia="ar-SA" w:bidi="ar-SA"/>
        </w:rPr>
        <w:softHyphen/>
        <w:t>раза жизни и организации здоровьесберегающего характера учебной деятельности и об</w:t>
      </w:r>
      <w:r w:rsidRPr="00730C15">
        <w:rPr>
          <w:rFonts w:ascii="Times New Roman" w:eastAsia="Arial Unicode MS" w:hAnsi="Times New Roman" w:cs="Times New Roman"/>
          <w:color w:val="00000A"/>
          <w:sz w:val="28"/>
          <w:szCs w:val="28"/>
          <w:lang w:eastAsia="ar-SA" w:bidi="ar-SA"/>
        </w:rPr>
        <w:softHyphen/>
        <w:t>ще</w:t>
      </w:r>
      <w:r w:rsidRPr="00730C15">
        <w:rPr>
          <w:rFonts w:ascii="Times New Roman" w:eastAsia="Arial Unicode MS" w:hAnsi="Times New Roman" w:cs="Times New Roman"/>
          <w:color w:val="00000A"/>
          <w:sz w:val="28"/>
          <w:szCs w:val="28"/>
          <w:lang w:eastAsia="ar-SA" w:bidi="ar-SA"/>
        </w:rPr>
        <w:softHyphen/>
        <w:t xml:space="preserve">ния; </w:t>
      </w:r>
    </w:p>
    <w:p w:rsidR="00730C15" w:rsidRPr="00730C15" w:rsidRDefault="00730C15" w:rsidP="00730C15">
      <w:pPr>
        <w:widowControl/>
        <w:shd w:val="clear" w:color="auto" w:fill="FFFFFF"/>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0"/>
          <w:sz w:val="28"/>
          <w:szCs w:val="28"/>
          <w:lang w:eastAsia="ar-SA" w:bidi="ar-SA"/>
        </w:rPr>
        <w:t>формирование представлений о рациональной организации режима дня, учебы и отдыха, двигательной активности</w:t>
      </w:r>
      <w:r w:rsidRPr="00730C15">
        <w:rPr>
          <w:rFonts w:ascii="Times New Roman" w:eastAsia="Arial Unicode MS" w:hAnsi="Times New Roman" w:cs="Times New Roman"/>
          <w:color w:val="00000A"/>
          <w:sz w:val="28"/>
          <w:szCs w:val="28"/>
          <w:lang w:eastAsia="ar-SA" w:bidi="ar-SA"/>
        </w:rPr>
        <w:t>;</w:t>
      </w:r>
    </w:p>
    <w:p w:rsidR="00730C15" w:rsidRPr="00730C15" w:rsidRDefault="00730C15" w:rsidP="00730C15">
      <w:pPr>
        <w:widowControl/>
        <w:tabs>
          <w:tab w:val="left" w:pos="720"/>
          <w:tab w:val="left" w:pos="1080"/>
        </w:tabs>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формирование установок на использование здорового питания;</w:t>
      </w:r>
    </w:p>
    <w:p w:rsidR="00730C15" w:rsidRPr="00730C15" w:rsidRDefault="00730C15" w:rsidP="00730C15">
      <w:pPr>
        <w:widowControl/>
        <w:tabs>
          <w:tab w:val="left" w:pos="720"/>
          <w:tab w:val="left" w:pos="1080"/>
        </w:tabs>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использование оптимальных двигательных режимов для обучающихся с учетом их возрастных, психофизических особенностей, </w:t>
      </w:r>
    </w:p>
    <w:p w:rsidR="00730C15" w:rsidRPr="00730C15" w:rsidRDefault="00730C15" w:rsidP="00730C15">
      <w:pPr>
        <w:widowControl/>
        <w:tabs>
          <w:tab w:val="left" w:pos="720"/>
          <w:tab w:val="left" w:pos="1080"/>
        </w:tabs>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развитие потребности в занятиях физической культурой и спортом; </w:t>
      </w:r>
    </w:p>
    <w:p w:rsidR="00730C15" w:rsidRPr="00730C15" w:rsidRDefault="00730C15" w:rsidP="00730C15">
      <w:pPr>
        <w:widowControl/>
        <w:tabs>
          <w:tab w:val="left" w:pos="720"/>
          <w:tab w:val="left" w:pos="1080"/>
        </w:tabs>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соблюдение здоровьесозидающих режимов дня; </w:t>
      </w:r>
    </w:p>
    <w:p w:rsidR="00730C15" w:rsidRPr="00730C15" w:rsidRDefault="00730C15" w:rsidP="00730C15">
      <w:pPr>
        <w:widowControl/>
        <w:tabs>
          <w:tab w:val="left" w:pos="720"/>
          <w:tab w:val="left" w:pos="1080"/>
        </w:tabs>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развитие готовности самостоятельно поддерживать свое здоровье на основе использования навыков личной гигиены; </w:t>
      </w:r>
    </w:p>
    <w:p w:rsidR="00730C15" w:rsidRPr="00730C15" w:rsidRDefault="00730C15" w:rsidP="00730C15">
      <w:pPr>
        <w:widowControl/>
        <w:tabs>
          <w:tab w:val="left" w:pos="720"/>
          <w:tab w:val="left" w:pos="1080"/>
        </w:tabs>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730C15" w:rsidRPr="00730C15" w:rsidRDefault="00730C15" w:rsidP="00730C15">
      <w:pPr>
        <w:widowControl/>
        <w:tabs>
          <w:tab w:val="left" w:pos="720"/>
          <w:tab w:val="left" w:pos="1080"/>
        </w:tabs>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становление умений противостояния вовлечению в табакокурение, употребление алкоголя, наркотических и сильнодействующих веществ;</w:t>
      </w:r>
    </w:p>
    <w:p w:rsidR="00730C15" w:rsidRPr="00730C15" w:rsidRDefault="00730C15" w:rsidP="00730C15">
      <w:pPr>
        <w:widowControl/>
        <w:tabs>
          <w:tab w:val="left" w:pos="720"/>
          <w:tab w:val="left" w:pos="1080"/>
        </w:tabs>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730C15" w:rsidRPr="00730C15" w:rsidRDefault="00730C15" w:rsidP="00730C15">
      <w:pPr>
        <w:widowControl/>
        <w:tabs>
          <w:tab w:val="left" w:pos="720"/>
          <w:tab w:val="left" w:pos="1080"/>
        </w:tabs>
        <w:ind w:firstLine="709"/>
        <w:jc w:val="both"/>
        <w:rPr>
          <w:rFonts w:ascii="Calibri" w:eastAsia="Arial Unicode MS" w:hAnsi="Calibri" w:cs="Calibri"/>
          <w:b/>
          <w:i/>
          <w:color w:val="00000A"/>
          <w:sz w:val="22"/>
          <w:szCs w:val="22"/>
          <w:lang w:eastAsia="ar-SA" w:bidi="ar-SA"/>
        </w:rPr>
      </w:pPr>
      <w:r w:rsidRPr="00730C15">
        <w:rPr>
          <w:rFonts w:ascii="Times New Roman" w:eastAsia="Arial Unicode MS" w:hAnsi="Times New Roman" w:cs="Times New Roman"/>
          <w:color w:val="00000A"/>
          <w:sz w:val="28"/>
          <w:szCs w:val="28"/>
          <w:lang w:eastAsia="ar-SA" w:bidi="ar-SA"/>
        </w:rPr>
        <w:t>формирование умений безопасного поведения в окружающей среде и простейших умений поведения в экстремальных (чрезвычайных) ситуациях.</w:t>
      </w:r>
    </w:p>
    <w:p w:rsidR="00730C15" w:rsidRPr="00730C15" w:rsidRDefault="00730C15" w:rsidP="00730C15">
      <w:pPr>
        <w:widowControl/>
        <w:suppressAutoHyphens w:val="0"/>
        <w:ind w:firstLine="709"/>
        <w:jc w:val="center"/>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b/>
          <w:i/>
          <w:color w:val="000000"/>
          <w:sz w:val="28"/>
          <w:szCs w:val="28"/>
          <w:lang w:eastAsia="ar-SA" w:bidi="ar-SA"/>
        </w:rPr>
        <w:t>Основные направления, формы реализации программы</w:t>
      </w:r>
    </w:p>
    <w:p w:rsidR="00730C15" w:rsidRPr="00730C15" w:rsidRDefault="00730C15" w:rsidP="00730C15">
      <w:pPr>
        <w:widowControl/>
        <w:suppressAutoHyphens w:val="0"/>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lastRenderedPageBreak/>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730C15" w:rsidRPr="00730C15" w:rsidRDefault="00730C15" w:rsidP="00730C15">
      <w:pPr>
        <w:widowControl/>
        <w:suppressAutoHyphens w:val="0"/>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t>1. Создание экологически безопасной, здоровьесберегающей инфраструктуры общеобразовательной организации.</w:t>
      </w:r>
    </w:p>
    <w:p w:rsidR="00730C15" w:rsidRPr="00730C15" w:rsidRDefault="00730C15" w:rsidP="00730C15">
      <w:pPr>
        <w:widowControl/>
        <w:suppressAutoHyphens w:val="0"/>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t>2. Реализация программы формирования экологической культуры и здорового образа жизни в урочной деятельности.</w:t>
      </w:r>
    </w:p>
    <w:p w:rsidR="00730C15" w:rsidRPr="00730C15" w:rsidRDefault="00730C15" w:rsidP="00730C15">
      <w:pPr>
        <w:widowControl/>
        <w:suppressAutoHyphens w:val="0"/>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t>3. Реализация программы формирования экологической культуры и здорового образа жизни во внеурочной деятельности.</w:t>
      </w:r>
    </w:p>
    <w:p w:rsidR="00730C15" w:rsidRPr="00730C15" w:rsidRDefault="00730C15" w:rsidP="00730C15">
      <w:pPr>
        <w:widowControl/>
        <w:suppressAutoHyphens w:val="0"/>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t>4. Работа с родителями (законными представителями).</w:t>
      </w:r>
    </w:p>
    <w:p w:rsidR="00730C15" w:rsidRPr="00730C15" w:rsidRDefault="00730C15" w:rsidP="00730C15">
      <w:pPr>
        <w:widowControl/>
        <w:suppressAutoHyphens w:val="0"/>
        <w:ind w:firstLine="709"/>
        <w:jc w:val="both"/>
        <w:rPr>
          <w:rFonts w:ascii="Times New Roman" w:eastAsia="Arial Unicode MS" w:hAnsi="Times New Roman" w:cs="Times New Roman"/>
          <w:caps/>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t>5. Просветительская и методическая работа со специалистами общеобразовательной организации.</w:t>
      </w:r>
    </w:p>
    <w:p w:rsidR="00730C15" w:rsidRPr="00730C15" w:rsidRDefault="00730C15" w:rsidP="00730C15">
      <w:pPr>
        <w:widowControl/>
        <w:ind w:firstLine="709"/>
        <w:jc w:val="both"/>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kern w:val="0"/>
          <w:sz w:val="28"/>
          <w:szCs w:val="28"/>
          <w:lang w:eastAsia="ar-SA" w:bidi="ar-SA"/>
        </w:rPr>
        <w:t xml:space="preserve"> Экологически безопасная, здоровьесберегающая инфраструктура общеобразовательной организации включает</w:t>
      </w:r>
      <w:r w:rsidRPr="00730C15">
        <w:rPr>
          <w:rFonts w:ascii="Times New Roman" w:eastAsia="Times New Roman" w:hAnsi="Times New Roman" w:cs="Times New Roman"/>
          <w:i/>
          <w:kern w:val="0"/>
          <w:sz w:val="28"/>
          <w:szCs w:val="28"/>
          <w:lang w:eastAsia="ar-SA" w:bidi="ar-SA"/>
        </w:rPr>
        <w:t>:</w:t>
      </w:r>
    </w:p>
    <w:p w:rsidR="00730C15" w:rsidRPr="00730C15" w:rsidRDefault="00730C15" w:rsidP="00730C15">
      <w:pPr>
        <w:widowControl/>
        <w:ind w:firstLine="709"/>
        <w:jc w:val="both"/>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kern w:val="0"/>
          <w:sz w:val="28"/>
          <w:szCs w:val="28"/>
          <w:lang w:eastAsia="ar-SA" w:bidi="ar-SA"/>
        </w:rPr>
        <w:t>•</w:t>
      </w:r>
      <w:r w:rsidRPr="00730C15">
        <w:rPr>
          <w:rFonts w:ascii="Times New Roman" w:eastAsia="Times New Roman" w:hAnsi="Times New Roman" w:cs="Times New Roman"/>
          <w:kern w:val="0"/>
          <w:sz w:val="28"/>
          <w:szCs w:val="28"/>
          <w:lang w:val="en-US" w:eastAsia="ar-SA" w:bidi="ar-SA"/>
        </w:rPr>
        <w:t> </w:t>
      </w:r>
      <w:r w:rsidRPr="00730C15">
        <w:rPr>
          <w:rFonts w:ascii="Times New Roman" w:eastAsia="Times New Roman" w:hAnsi="Times New Roman" w:cs="Times New Roman"/>
          <w:kern w:val="0"/>
          <w:sz w:val="28"/>
          <w:szCs w:val="28"/>
          <w:lang w:eastAsia="ar-SA" w:bidi="ar-SA"/>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730C15" w:rsidRPr="00730C15" w:rsidRDefault="00730C15" w:rsidP="00730C15">
      <w:pPr>
        <w:widowControl/>
        <w:ind w:firstLine="709"/>
        <w:jc w:val="both"/>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kern w:val="0"/>
          <w:sz w:val="28"/>
          <w:szCs w:val="28"/>
          <w:lang w:eastAsia="ar-SA" w:bidi="ar-SA"/>
        </w:rPr>
        <w:t>•</w:t>
      </w:r>
      <w:r w:rsidRPr="00730C15">
        <w:rPr>
          <w:rFonts w:ascii="Times New Roman" w:eastAsia="Times New Roman" w:hAnsi="Times New Roman" w:cs="Times New Roman"/>
          <w:kern w:val="0"/>
          <w:sz w:val="28"/>
          <w:szCs w:val="28"/>
          <w:lang w:val="en-US" w:eastAsia="ar-SA" w:bidi="ar-SA"/>
        </w:rPr>
        <w:t> </w:t>
      </w:r>
      <w:r w:rsidRPr="00730C15">
        <w:rPr>
          <w:rFonts w:ascii="Times New Roman" w:eastAsia="Times New Roman" w:hAnsi="Times New Roman" w:cs="Times New Roman"/>
          <w:kern w:val="0"/>
          <w:sz w:val="28"/>
          <w:szCs w:val="28"/>
          <w:lang w:eastAsia="ar-SA" w:bidi="ar-SA"/>
        </w:rPr>
        <w:t>наличие и необходимое оснащение помещений для питания обучающихся, а также для хранения и приготовления пищи;</w:t>
      </w:r>
    </w:p>
    <w:p w:rsidR="00730C15" w:rsidRPr="00730C15" w:rsidRDefault="00730C15" w:rsidP="00730C15">
      <w:pPr>
        <w:widowControl/>
        <w:ind w:firstLine="709"/>
        <w:jc w:val="both"/>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kern w:val="0"/>
          <w:sz w:val="28"/>
          <w:szCs w:val="28"/>
          <w:lang w:eastAsia="ar-SA" w:bidi="ar-SA"/>
        </w:rPr>
        <w:t>•</w:t>
      </w:r>
      <w:r w:rsidRPr="00730C15">
        <w:rPr>
          <w:rFonts w:ascii="Times New Roman" w:eastAsia="Times New Roman" w:hAnsi="Times New Roman" w:cs="Times New Roman"/>
          <w:kern w:val="0"/>
          <w:sz w:val="28"/>
          <w:szCs w:val="28"/>
          <w:lang w:val="en-US" w:eastAsia="ar-SA" w:bidi="ar-SA"/>
        </w:rPr>
        <w:t> </w:t>
      </w:r>
      <w:r w:rsidRPr="00730C15">
        <w:rPr>
          <w:rFonts w:ascii="Times New Roman" w:eastAsia="Times New Roman" w:hAnsi="Times New Roman" w:cs="Times New Roman"/>
          <w:kern w:val="0"/>
          <w:sz w:val="28"/>
          <w:szCs w:val="28"/>
          <w:lang w:eastAsia="ar-SA" w:bidi="ar-SA"/>
        </w:rPr>
        <w:t>организацию качественного горячего питания обучающихся, в том числе горячих завтраков;</w:t>
      </w:r>
    </w:p>
    <w:p w:rsidR="00730C15" w:rsidRPr="00730C15" w:rsidRDefault="00730C15" w:rsidP="00730C15">
      <w:pPr>
        <w:widowControl/>
        <w:ind w:firstLine="709"/>
        <w:jc w:val="both"/>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kern w:val="0"/>
          <w:sz w:val="28"/>
          <w:szCs w:val="28"/>
          <w:lang w:eastAsia="ar-SA" w:bidi="ar-SA"/>
        </w:rPr>
        <w:t>•</w:t>
      </w:r>
      <w:r w:rsidRPr="00730C15">
        <w:rPr>
          <w:rFonts w:ascii="Times New Roman" w:eastAsia="Times New Roman" w:hAnsi="Times New Roman" w:cs="Times New Roman"/>
          <w:kern w:val="0"/>
          <w:sz w:val="28"/>
          <w:szCs w:val="28"/>
          <w:lang w:val="en-US" w:eastAsia="ar-SA" w:bidi="ar-SA"/>
        </w:rPr>
        <w:t> </w:t>
      </w:r>
      <w:r w:rsidRPr="00730C15">
        <w:rPr>
          <w:rFonts w:ascii="Times New Roman" w:eastAsia="Times New Roman" w:hAnsi="Times New Roman" w:cs="Times New Roman"/>
          <w:kern w:val="0"/>
          <w:sz w:val="28"/>
          <w:szCs w:val="28"/>
          <w:lang w:eastAsia="ar-SA" w:bidi="ar-SA"/>
        </w:rPr>
        <w:t>оснащённость кабинетов, физкультурного зала, спортплощадок необходимым игровым и спортивным оборудованием и инвентарём;</w:t>
      </w:r>
    </w:p>
    <w:p w:rsidR="00730C15" w:rsidRPr="00730C15" w:rsidRDefault="00730C15" w:rsidP="00730C15">
      <w:pPr>
        <w:widowControl/>
        <w:ind w:firstLine="709"/>
        <w:jc w:val="both"/>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kern w:val="0"/>
          <w:sz w:val="28"/>
          <w:szCs w:val="28"/>
          <w:lang w:eastAsia="ar-SA" w:bidi="ar-SA"/>
        </w:rPr>
        <w:t>•</w:t>
      </w:r>
      <w:r w:rsidRPr="00730C15">
        <w:rPr>
          <w:rFonts w:ascii="Times New Roman" w:eastAsia="Times New Roman" w:hAnsi="Times New Roman" w:cs="Times New Roman"/>
          <w:kern w:val="0"/>
          <w:sz w:val="28"/>
          <w:szCs w:val="28"/>
          <w:lang w:val="en-US" w:eastAsia="ar-SA" w:bidi="ar-SA"/>
        </w:rPr>
        <w:t> </w:t>
      </w:r>
      <w:r w:rsidRPr="00730C15">
        <w:rPr>
          <w:rFonts w:ascii="Times New Roman" w:eastAsia="Times New Roman" w:hAnsi="Times New Roman" w:cs="Times New Roman"/>
          <w:kern w:val="0"/>
          <w:sz w:val="28"/>
          <w:szCs w:val="28"/>
          <w:lang w:eastAsia="ar-SA" w:bidi="ar-SA"/>
        </w:rPr>
        <w:t>наличие помещений для медицинского персонала;</w:t>
      </w:r>
    </w:p>
    <w:p w:rsidR="00730C15" w:rsidRPr="00730C15" w:rsidRDefault="00730C15" w:rsidP="00730C15">
      <w:pPr>
        <w:widowControl/>
        <w:ind w:firstLine="709"/>
        <w:jc w:val="both"/>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kern w:val="0"/>
          <w:sz w:val="28"/>
          <w:szCs w:val="28"/>
          <w:lang w:eastAsia="ar-SA" w:bidi="ar-SA"/>
        </w:rPr>
        <w:t>•</w:t>
      </w:r>
      <w:r w:rsidRPr="00730C15">
        <w:rPr>
          <w:rFonts w:ascii="Times New Roman" w:eastAsia="Times New Roman" w:hAnsi="Times New Roman" w:cs="Times New Roman"/>
          <w:kern w:val="0"/>
          <w:sz w:val="28"/>
          <w:szCs w:val="28"/>
          <w:lang w:val="en-US" w:eastAsia="ar-SA" w:bidi="ar-SA"/>
        </w:rPr>
        <w:t> </w:t>
      </w:r>
      <w:r w:rsidRPr="00730C15">
        <w:rPr>
          <w:rFonts w:ascii="Times New Roman" w:eastAsia="Times New Roman" w:hAnsi="Times New Roman" w:cs="Times New Roman"/>
          <w:kern w:val="0"/>
          <w:sz w:val="28"/>
          <w:szCs w:val="28"/>
          <w:lang w:eastAsia="ar-SA" w:bidi="ar-SA"/>
        </w:rPr>
        <w:t>наличие необходимого (в расчёте на количество обучающихся) и ква</w:t>
      </w:r>
      <w:r w:rsidRPr="00730C15">
        <w:rPr>
          <w:rFonts w:ascii="Times New Roman" w:eastAsia="Times New Roman" w:hAnsi="Times New Roman" w:cs="Times New Roman"/>
          <w:kern w:val="0"/>
          <w:sz w:val="28"/>
          <w:szCs w:val="28"/>
          <w:lang w:eastAsia="ar-SA" w:bidi="ar-SA"/>
        </w:rPr>
        <w:softHyphen/>
        <w:t>ли</w:t>
      </w:r>
      <w:r w:rsidRPr="00730C15">
        <w:rPr>
          <w:rFonts w:ascii="Times New Roman" w:eastAsia="Times New Roman" w:hAnsi="Times New Roman" w:cs="Times New Roman"/>
          <w:kern w:val="0"/>
          <w:sz w:val="28"/>
          <w:szCs w:val="28"/>
          <w:lang w:eastAsia="ar-SA" w:bidi="ar-SA"/>
        </w:rPr>
        <w:softHyphen/>
        <w:t>фи</w:t>
      </w:r>
      <w:r w:rsidRPr="00730C15">
        <w:rPr>
          <w:rFonts w:ascii="Times New Roman" w:eastAsia="Times New Roman" w:hAnsi="Times New Roman" w:cs="Times New Roman"/>
          <w:kern w:val="0"/>
          <w:sz w:val="28"/>
          <w:szCs w:val="28"/>
          <w:lang w:eastAsia="ar-SA" w:bidi="ar-SA"/>
        </w:rPr>
        <w:softHyphen/>
        <w:t>цированного состава специалистов, обеспечивающих оздоровительную ра</w:t>
      </w:r>
      <w:r w:rsidRPr="00730C15">
        <w:rPr>
          <w:rFonts w:ascii="Times New Roman" w:eastAsia="Times New Roman" w:hAnsi="Times New Roman" w:cs="Times New Roman"/>
          <w:kern w:val="0"/>
          <w:sz w:val="28"/>
          <w:szCs w:val="28"/>
          <w:lang w:eastAsia="ar-SA" w:bidi="ar-SA"/>
        </w:rPr>
        <w:softHyphen/>
        <w:t>боту с обучающимися (логопеды, учителя физической культуры, пси</w:t>
      </w:r>
      <w:r w:rsidRPr="00730C15">
        <w:rPr>
          <w:rFonts w:ascii="Times New Roman" w:eastAsia="Times New Roman" w:hAnsi="Times New Roman" w:cs="Times New Roman"/>
          <w:kern w:val="0"/>
          <w:sz w:val="28"/>
          <w:szCs w:val="28"/>
          <w:lang w:eastAsia="ar-SA" w:bidi="ar-SA"/>
        </w:rPr>
        <w:softHyphen/>
        <w:t>хо</w:t>
      </w:r>
      <w:r w:rsidRPr="00730C15">
        <w:rPr>
          <w:rFonts w:ascii="Times New Roman" w:eastAsia="Times New Roman" w:hAnsi="Times New Roman" w:cs="Times New Roman"/>
          <w:kern w:val="0"/>
          <w:sz w:val="28"/>
          <w:szCs w:val="28"/>
          <w:lang w:eastAsia="ar-SA" w:bidi="ar-SA"/>
        </w:rPr>
        <w:softHyphen/>
        <w:t>ло</w:t>
      </w:r>
      <w:r w:rsidRPr="00730C15">
        <w:rPr>
          <w:rFonts w:ascii="Times New Roman" w:eastAsia="Times New Roman" w:hAnsi="Times New Roman" w:cs="Times New Roman"/>
          <w:kern w:val="0"/>
          <w:sz w:val="28"/>
          <w:szCs w:val="28"/>
          <w:lang w:eastAsia="ar-SA" w:bidi="ar-SA"/>
        </w:rPr>
        <w:softHyphen/>
        <w:t>ги, медицинские работники).</w:t>
      </w:r>
    </w:p>
    <w:p w:rsidR="00730C15" w:rsidRPr="00730C15" w:rsidRDefault="00730C15" w:rsidP="00730C15">
      <w:pPr>
        <w:widowControl/>
        <w:ind w:firstLine="709"/>
        <w:jc w:val="both"/>
        <w:rPr>
          <w:rFonts w:ascii="Times New Roman" w:eastAsia="Times New Roman" w:hAnsi="Times New Roman" w:cs="Times New Roman"/>
          <w:i/>
          <w:kern w:val="0"/>
          <w:sz w:val="28"/>
          <w:szCs w:val="28"/>
          <w:lang w:eastAsia="ar-SA" w:bidi="ar-SA"/>
        </w:rPr>
      </w:pPr>
      <w:r w:rsidRPr="00730C15">
        <w:rPr>
          <w:rFonts w:ascii="Times New Roman" w:eastAsia="Times New Roman" w:hAnsi="Times New Roman" w:cs="Times New Roman"/>
          <w:kern w:val="0"/>
          <w:sz w:val="28"/>
          <w:szCs w:val="28"/>
          <w:lang w:eastAsia="ar-SA" w:bidi="ar-SA"/>
        </w:rPr>
        <w:t>Ответственность и контроль за реализацию этого направления возлагаются на администрацию общеобразовательной организации.</w:t>
      </w:r>
    </w:p>
    <w:p w:rsidR="00730C15" w:rsidRPr="00730C15" w:rsidRDefault="00730C15" w:rsidP="00730C15">
      <w:pPr>
        <w:widowControl/>
        <w:ind w:firstLine="709"/>
        <w:jc w:val="center"/>
        <w:rPr>
          <w:rFonts w:ascii="Times New Roman" w:eastAsia="Arial Unicode MS" w:hAnsi="Times New Roman" w:cs="Times New Roman"/>
          <w:i/>
          <w:color w:val="00000A"/>
          <w:sz w:val="28"/>
          <w:szCs w:val="28"/>
          <w:lang w:eastAsia="ar-SA" w:bidi="ar-SA"/>
        </w:rPr>
      </w:pPr>
      <w:r w:rsidRPr="00730C15">
        <w:rPr>
          <w:rFonts w:ascii="Times New Roman" w:eastAsia="Arial Unicode MS" w:hAnsi="Times New Roman" w:cs="Times New Roman"/>
          <w:i/>
          <w:color w:val="00000A"/>
          <w:sz w:val="28"/>
          <w:szCs w:val="28"/>
          <w:lang w:eastAsia="ar-SA" w:bidi="ar-SA"/>
        </w:rPr>
        <w:t>Реализация программы формирования экологической культуры</w:t>
      </w:r>
    </w:p>
    <w:p w:rsidR="00730C15" w:rsidRPr="00730C15" w:rsidRDefault="00730C15" w:rsidP="00730C15">
      <w:pPr>
        <w:widowControl/>
        <w:ind w:firstLine="709"/>
        <w:jc w:val="center"/>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i/>
          <w:color w:val="00000A"/>
          <w:sz w:val="28"/>
          <w:szCs w:val="28"/>
          <w:lang w:eastAsia="ar-SA" w:bidi="ar-SA"/>
        </w:rPr>
        <w:t>и здорового образа жизни в урочной деятельности.</w:t>
      </w:r>
    </w:p>
    <w:p w:rsidR="00730C15" w:rsidRPr="00730C15" w:rsidRDefault="00730C15" w:rsidP="00730C15">
      <w:pPr>
        <w:widowControl/>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t>Программа реализуется на межпредметной основе путем интеграции в со</w:t>
      </w:r>
      <w:r w:rsidRPr="00730C15">
        <w:rPr>
          <w:rFonts w:ascii="Times New Roman" w:eastAsia="Arial Unicode MS" w:hAnsi="Times New Roman" w:cs="Times New Roman"/>
          <w:color w:val="000000"/>
          <w:sz w:val="28"/>
          <w:szCs w:val="28"/>
          <w:lang w:eastAsia="ar-SA" w:bidi="ar-SA"/>
        </w:rPr>
        <w:softHyphen/>
        <w:t>де</w:t>
      </w:r>
      <w:r w:rsidRPr="00730C15">
        <w:rPr>
          <w:rFonts w:ascii="Times New Roman" w:eastAsia="Arial Unicode MS" w:hAnsi="Times New Roman" w:cs="Times New Roman"/>
          <w:color w:val="000000"/>
          <w:sz w:val="28"/>
          <w:szCs w:val="28"/>
          <w:lang w:eastAsia="ar-SA" w:bidi="ar-SA"/>
        </w:rPr>
        <w:softHyphen/>
        <w:t>р</w:t>
      </w:r>
      <w:r w:rsidRPr="00730C15">
        <w:rPr>
          <w:rFonts w:ascii="Times New Roman" w:eastAsia="Arial Unicode MS" w:hAnsi="Times New Roman" w:cs="Times New Roman"/>
          <w:color w:val="000000"/>
          <w:sz w:val="28"/>
          <w:szCs w:val="28"/>
          <w:lang w:eastAsia="ar-SA" w:bidi="ar-SA"/>
        </w:rPr>
        <w:softHyphen/>
        <w:t>жание ба</w:t>
      </w:r>
      <w:r w:rsidRPr="00730C15">
        <w:rPr>
          <w:rFonts w:ascii="Times New Roman" w:eastAsia="Arial Unicode MS" w:hAnsi="Times New Roman" w:cs="Times New Roman"/>
          <w:color w:val="000000"/>
          <w:sz w:val="28"/>
          <w:szCs w:val="28"/>
          <w:lang w:eastAsia="ar-SA" w:bidi="ar-SA"/>
        </w:rPr>
        <w:softHyphen/>
        <w:t>зовых учебных предметов разделов и тем, способствующих фо</w:t>
      </w:r>
      <w:r w:rsidRPr="00730C15">
        <w:rPr>
          <w:rFonts w:ascii="Times New Roman" w:eastAsia="Arial Unicode MS" w:hAnsi="Times New Roman" w:cs="Times New Roman"/>
          <w:color w:val="000000"/>
          <w:sz w:val="28"/>
          <w:szCs w:val="28"/>
          <w:lang w:eastAsia="ar-SA" w:bidi="ar-SA"/>
        </w:rPr>
        <w:softHyphen/>
        <w:t>р</w:t>
      </w:r>
      <w:r w:rsidRPr="00730C15">
        <w:rPr>
          <w:rFonts w:ascii="Times New Roman" w:eastAsia="Arial Unicode MS" w:hAnsi="Times New Roman" w:cs="Times New Roman"/>
          <w:color w:val="000000"/>
          <w:sz w:val="28"/>
          <w:szCs w:val="28"/>
          <w:lang w:eastAsia="ar-SA" w:bidi="ar-SA"/>
        </w:rPr>
        <w:softHyphen/>
        <w:t>ми</w:t>
      </w:r>
      <w:r w:rsidRPr="00730C15">
        <w:rPr>
          <w:rFonts w:ascii="Times New Roman" w:eastAsia="Arial Unicode MS" w:hAnsi="Times New Roman" w:cs="Times New Roman"/>
          <w:color w:val="000000"/>
          <w:sz w:val="28"/>
          <w:szCs w:val="28"/>
          <w:lang w:eastAsia="ar-SA" w:bidi="ar-SA"/>
        </w:rPr>
        <w:softHyphen/>
        <w:t>рованию у обу</w:t>
      </w:r>
      <w:r w:rsidRPr="00730C15">
        <w:rPr>
          <w:rFonts w:ascii="Times New Roman" w:eastAsia="Arial Unicode MS" w:hAnsi="Times New Roman" w:cs="Times New Roman"/>
          <w:color w:val="000000"/>
          <w:sz w:val="28"/>
          <w:szCs w:val="28"/>
          <w:lang w:eastAsia="ar-SA" w:bidi="ar-SA"/>
        </w:rPr>
        <w:softHyphen/>
        <w:t>ча</w:t>
      </w:r>
      <w:r w:rsidRPr="00730C15">
        <w:rPr>
          <w:rFonts w:ascii="Times New Roman" w:eastAsia="Arial Unicode MS" w:hAnsi="Times New Roman" w:cs="Times New Roman"/>
          <w:color w:val="000000"/>
          <w:sz w:val="28"/>
          <w:szCs w:val="28"/>
          <w:lang w:eastAsia="ar-SA" w:bidi="ar-SA"/>
        </w:rPr>
        <w:softHyphen/>
        <w:t>ю</w:t>
      </w:r>
      <w:r w:rsidRPr="00730C15">
        <w:rPr>
          <w:rFonts w:ascii="Times New Roman" w:eastAsia="Arial Unicode MS" w:hAnsi="Times New Roman" w:cs="Times New Roman"/>
          <w:color w:val="000000"/>
          <w:sz w:val="28"/>
          <w:szCs w:val="28"/>
          <w:lang w:eastAsia="ar-SA" w:bidi="ar-SA"/>
        </w:rPr>
        <w:softHyphen/>
        <w:t>щи</w:t>
      </w:r>
      <w:r w:rsidRPr="00730C15">
        <w:rPr>
          <w:rFonts w:ascii="Times New Roman" w:eastAsia="Arial Unicode MS" w:hAnsi="Times New Roman" w:cs="Times New Roman"/>
          <w:color w:val="000000"/>
          <w:sz w:val="28"/>
          <w:szCs w:val="28"/>
          <w:lang w:eastAsia="ar-SA" w:bidi="ar-SA"/>
        </w:rPr>
        <w:softHyphen/>
        <w:t>хся с умственной отсталостью (интеллектуальными нарушениями) основ эко</w:t>
      </w:r>
      <w:r w:rsidRPr="00730C15">
        <w:rPr>
          <w:rFonts w:ascii="Times New Roman" w:eastAsia="Arial Unicode MS" w:hAnsi="Times New Roman" w:cs="Times New Roman"/>
          <w:color w:val="000000"/>
          <w:sz w:val="28"/>
          <w:szCs w:val="28"/>
          <w:lang w:eastAsia="ar-SA" w:bidi="ar-SA"/>
        </w:rPr>
        <w:softHyphen/>
        <w:t>ло</w:t>
      </w:r>
      <w:r w:rsidRPr="00730C15">
        <w:rPr>
          <w:rFonts w:ascii="Times New Roman" w:eastAsia="Arial Unicode MS" w:hAnsi="Times New Roman" w:cs="Times New Roman"/>
          <w:color w:val="000000"/>
          <w:sz w:val="28"/>
          <w:szCs w:val="28"/>
          <w:lang w:eastAsia="ar-SA" w:bidi="ar-SA"/>
        </w:rPr>
        <w:softHyphen/>
        <w:t>ги</w:t>
      </w:r>
      <w:r w:rsidRPr="00730C15">
        <w:rPr>
          <w:rFonts w:ascii="Times New Roman" w:eastAsia="Arial Unicode MS" w:hAnsi="Times New Roman" w:cs="Times New Roman"/>
          <w:color w:val="000000"/>
          <w:sz w:val="28"/>
          <w:szCs w:val="28"/>
          <w:lang w:eastAsia="ar-SA" w:bidi="ar-SA"/>
        </w:rPr>
        <w:softHyphen/>
        <w:t>че</w:t>
      </w:r>
      <w:r w:rsidRPr="00730C15">
        <w:rPr>
          <w:rFonts w:ascii="Times New Roman" w:eastAsia="Arial Unicode MS" w:hAnsi="Times New Roman" w:cs="Times New Roman"/>
          <w:color w:val="000000"/>
          <w:sz w:val="28"/>
          <w:szCs w:val="28"/>
          <w:lang w:eastAsia="ar-SA" w:bidi="ar-SA"/>
        </w:rPr>
        <w:softHyphen/>
        <w:t>с</w:t>
      </w:r>
      <w:r w:rsidRPr="00730C15">
        <w:rPr>
          <w:rFonts w:ascii="Times New Roman" w:eastAsia="Arial Unicode MS" w:hAnsi="Times New Roman" w:cs="Times New Roman"/>
          <w:color w:val="000000"/>
          <w:sz w:val="28"/>
          <w:szCs w:val="28"/>
          <w:lang w:eastAsia="ar-SA" w:bidi="ar-SA"/>
        </w:rPr>
        <w:softHyphen/>
        <w:t>кой культуры, установки на здоровый и без</w:t>
      </w:r>
      <w:r w:rsidRPr="00730C15">
        <w:rPr>
          <w:rFonts w:ascii="Times New Roman" w:eastAsia="Arial Unicode MS" w:hAnsi="Times New Roman" w:cs="Times New Roman"/>
          <w:color w:val="000000"/>
          <w:sz w:val="28"/>
          <w:szCs w:val="28"/>
          <w:lang w:eastAsia="ar-SA" w:bidi="ar-SA"/>
        </w:rPr>
        <w:softHyphen/>
        <w:t>опасный образ жизни. Ведущая роль принадлежит таким учебн</w:t>
      </w:r>
      <w:r w:rsidR="000050E2">
        <w:rPr>
          <w:rFonts w:ascii="Times New Roman" w:eastAsia="Arial Unicode MS" w:hAnsi="Times New Roman" w:cs="Times New Roman"/>
          <w:color w:val="000000"/>
          <w:sz w:val="28"/>
          <w:szCs w:val="28"/>
          <w:lang w:eastAsia="ar-SA" w:bidi="ar-SA"/>
        </w:rPr>
        <w:t>ым предметам как «Природоведение»</w:t>
      </w:r>
      <w:r w:rsidRPr="00730C15">
        <w:rPr>
          <w:rFonts w:ascii="Times New Roman" w:eastAsia="Arial Unicode MS" w:hAnsi="Times New Roman" w:cs="Times New Roman"/>
          <w:color w:val="000000"/>
          <w:sz w:val="28"/>
          <w:szCs w:val="28"/>
          <w:lang w:eastAsia="ar-SA" w:bidi="ar-SA"/>
        </w:rPr>
        <w:t>, «Основы со</w:t>
      </w:r>
      <w:r w:rsidRPr="00730C15">
        <w:rPr>
          <w:rFonts w:ascii="Times New Roman" w:eastAsia="Arial Unicode MS" w:hAnsi="Times New Roman" w:cs="Times New Roman"/>
          <w:color w:val="000000"/>
          <w:sz w:val="28"/>
          <w:szCs w:val="28"/>
          <w:lang w:eastAsia="ar-SA" w:bidi="ar-SA"/>
        </w:rPr>
        <w:softHyphen/>
        <w:t>ци</w:t>
      </w:r>
      <w:r w:rsidRPr="00730C15">
        <w:rPr>
          <w:rFonts w:ascii="Times New Roman" w:eastAsia="Arial Unicode MS" w:hAnsi="Times New Roman" w:cs="Times New Roman"/>
          <w:color w:val="000000"/>
          <w:sz w:val="28"/>
          <w:szCs w:val="28"/>
          <w:lang w:eastAsia="ar-SA" w:bidi="ar-SA"/>
        </w:rPr>
        <w:softHyphen/>
        <w:t>аль</w:t>
      </w:r>
      <w:r w:rsidRPr="00730C15">
        <w:rPr>
          <w:rFonts w:ascii="Times New Roman" w:eastAsia="Arial Unicode MS" w:hAnsi="Times New Roman" w:cs="Times New Roman"/>
          <w:color w:val="000000"/>
          <w:sz w:val="28"/>
          <w:szCs w:val="28"/>
          <w:lang w:eastAsia="ar-SA" w:bidi="ar-SA"/>
        </w:rPr>
        <w:softHyphen/>
        <w:t>ной жизни», «Геог</w:t>
      </w:r>
      <w:r w:rsidR="000050E2">
        <w:rPr>
          <w:rFonts w:ascii="Times New Roman" w:eastAsia="Arial Unicode MS" w:hAnsi="Times New Roman" w:cs="Times New Roman"/>
          <w:color w:val="000000"/>
          <w:sz w:val="28"/>
          <w:szCs w:val="28"/>
          <w:lang w:eastAsia="ar-SA" w:bidi="ar-SA"/>
        </w:rPr>
        <w:t>рафия</w:t>
      </w:r>
      <w:r w:rsidRPr="00730C15">
        <w:rPr>
          <w:rFonts w:ascii="Times New Roman" w:eastAsia="Arial Unicode MS" w:hAnsi="Times New Roman" w:cs="Times New Roman"/>
          <w:color w:val="000000"/>
          <w:sz w:val="28"/>
          <w:szCs w:val="28"/>
          <w:lang w:eastAsia="ar-SA" w:bidi="ar-SA"/>
        </w:rPr>
        <w:t>».</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i/>
          <w:iCs/>
          <w:color w:val="000000"/>
          <w:spacing w:val="-4"/>
          <w:sz w:val="28"/>
          <w:szCs w:val="28"/>
          <w:lang w:eastAsia="ar-SA" w:bidi="ar-SA"/>
        </w:rPr>
        <w:t>В результате</w:t>
      </w:r>
      <w:r w:rsidRPr="00730C15">
        <w:rPr>
          <w:rFonts w:ascii="Times New Roman" w:eastAsia="Arial Unicode MS" w:hAnsi="Times New Roman" w:cs="Times New Roman"/>
          <w:color w:val="000000"/>
          <w:spacing w:val="-4"/>
          <w:sz w:val="28"/>
          <w:szCs w:val="28"/>
          <w:lang w:eastAsia="ar-SA" w:bidi="ar-SA"/>
        </w:rPr>
        <w:t xml:space="preserve"> реализации программы у обучающихся будут</w:t>
      </w:r>
      <w:r w:rsidRPr="00730C15">
        <w:rPr>
          <w:rFonts w:ascii="Times New Roman" w:eastAsia="Arial Unicode MS" w:hAnsi="Times New Roman" w:cs="Times New Roman"/>
          <w:color w:val="000000"/>
          <w:sz w:val="28"/>
          <w:szCs w:val="28"/>
          <w:lang w:eastAsia="ar-SA" w:bidi="ar-SA"/>
        </w:rPr>
        <w:t xml:space="preserve"> сформированы практико-ориентированные умения и навыки, которые обеспечат им возможность в достижении жизненных компетенций: </w:t>
      </w:r>
    </w:p>
    <w:p w:rsidR="00730C15" w:rsidRPr="00730C15" w:rsidRDefault="00730C15" w:rsidP="00730C15">
      <w:pPr>
        <w:widowControl/>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t xml:space="preserve">элементарные природосберегающие умения и навыки: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0"/>
          <w:sz w:val="28"/>
          <w:szCs w:val="28"/>
          <w:lang w:eastAsia="ar-SA" w:bidi="ar-SA"/>
        </w:rPr>
        <w:lastRenderedPageBreak/>
        <w:t xml:space="preserve">умения оценивать правильность поведения людей в природе; </w:t>
      </w:r>
      <w:r w:rsidRPr="00730C15">
        <w:rPr>
          <w:rFonts w:ascii="Times New Roman" w:eastAsia="Arial Unicode MS" w:hAnsi="Times New Roman" w:cs="Times New Roman"/>
          <w:color w:val="00000A"/>
          <w:sz w:val="28"/>
          <w:szCs w:val="28"/>
          <w:lang w:eastAsia="ar-SA" w:bidi="ar-SA"/>
        </w:rPr>
        <w:t>бережное отношения к природе, растениям и животным; элементарный опыт природоохранительной деятельности.</w:t>
      </w:r>
    </w:p>
    <w:p w:rsidR="00730C15" w:rsidRPr="00730C15" w:rsidRDefault="00730C15" w:rsidP="00730C15">
      <w:pPr>
        <w:widowControl/>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t>элементарные здоровьесберегающие умения и навыки:</w:t>
      </w:r>
    </w:p>
    <w:p w:rsidR="00730C15" w:rsidRPr="00730C15" w:rsidRDefault="00730C15" w:rsidP="00730C15">
      <w:pPr>
        <w:widowControl/>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t xml:space="preserve">навыки личной гигиены; активного образа жизни; </w:t>
      </w:r>
    </w:p>
    <w:p w:rsidR="00730C15" w:rsidRPr="00730C15" w:rsidRDefault="00730C15" w:rsidP="00730C15">
      <w:pPr>
        <w:widowControl/>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t xml:space="preserve">умения </w:t>
      </w:r>
      <w:r w:rsidRPr="00730C15">
        <w:rPr>
          <w:rFonts w:ascii="Times New Roman" w:eastAsia="Arial Unicode MS" w:hAnsi="Times New Roman" w:cs="Times New Roman"/>
          <w:color w:val="00000A"/>
          <w:kern w:val="2"/>
          <w:sz w:val="28"/>
          <w:szCs w:val="28"/>
          <w:lang w:eastAsia="ar-SA" w:bidi="ar-SA"/>
        </w:rPr>
        <w:t>организовывать здоровьесберегающую жизнедеятельность: режим дня, утренняя зарядка, оздоровительные мероприятия, подвижные игры и т. д.</w:t>
      </w:r>
      <w:r w:rsidRPr="00730C15">
        <w:rPr>
          <w:rFonts w:ascii="Times New Roman" w:eastAsia="Arial Unicode MS" w:hAnsi="Times New Roman" w:cs="Times New Roman"/>
          <w:color w:val="000000"/>
          <w:sz w:val="28"/>
          <w:szCs w:val="28"/>
          <w:lang w:eastAsia="ar-SA" w:bidi="ar-SA"/>
        </w:rPr>
        <w:t>;</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0"/>
          <w:sz w:val="28"/>
          <w:szCs w:val="28"/>
          <w:lang w:eastAsia="ar-SA" w:bidi="ar-SA"/>
        </w:rPr>
        <w:t>умение оценивать правильность собственного поведения и поведения окружающих с позиций здорового образа жизни;</w:t>
      </w:r>
      <w:r w:rsidRPr="00730C15">
        <w:rPr>
          <w:rFonts w:ascii="Times New Roman" w:eastAsia="Arial Unicode MS" w:hAnsi="Times New Roman" w:cs="Times New Roman"/>
          <w:color w:val="00000A"/>
          <w:sz w:val="28"/>
          <w:szCs w:val="28"/>
          <w:lang w:eastAsia="ar-SA" w:bidi="ar-SA"/>
        </w:rPr>
        <w:t xml:space="preserve"> </w:t>
      </w:r>
    </w:p>
    <w:p w:rsidR="00730C15" w:rsidRPr="00730C15" w:rsidRDefault="00730C15" w:rsidP="00730C15">
      <w:pPr>
        <w:widowControl/>
        <w:ind w:firstLine="709"/>
        <w:jc w:val="both"/>
        <w:rPr>
          <w:rFonts w:ascii="Times New Roman" w:eastAsia="Arial Unicode MS" w:hAnsi="Times New Roman" w:cs="Times New Roman"/>
          <w:sz w:val="28"/>
          <w:szCs w:val="28"/>
          <w:bdr w:val="none" w:sz="0" w:space="0" w:color="auto" w:frame="1"/>
          <w:lang w:eastAsia="ar-SA" w:bidi="ar-SA"/>
        </w:rPr>
      </w:pPr>
      <w:r w:rsidRPr="00730C15">
        <w:rPr>
          <w:rFonts w:ascii="Times New Roman" w:eastAsia="Arial Unicode MS" w:hAnsi="Times New Roman" w:cs="Times New Roman"/>
          <w:color w:val="000000"/>
          <w:sz w:val="28"/>
          <w:szCs w:val="28"/>
          <w:lang w:eastAsia="ar-SA" w:bidi="ar-SA"/>
        </w:rPr>
        <w:t>умение соблюдать правила здорового питания</w:t>
      </w:r>
      <w:r w:rsidRPr="00730C15">
        <w:rPr>
          <w:rFonts w:ascii="Times New Roman" w:eastAsia="Arial Unicode MS" w:hAnsi="Times New Roman" w:cs="Times New Roman"/>
          <w:color w:val="00000A"/>
          <w:sz w:val="28"/>
          <w:szCs w:val="28"/>
          <w:lang w:eastAsia="ar-SA" w:bidi="ar-SA"/>
        </w:rPr>
        <w:t>:</w:t>
      </w:r>
      <w:r w:rsidRPr="00730C15">
        <w:rPr>
          <w:rFonts w:ascii="Times New Roman" w:eastAsia="Arial Unicode MS" w:hAnsi="Times New Roman" w:cs="Times New Roman"/>
          <w:color w:val="333333"/>
          <w:sz w:val="28"/>
          <w:szCs w:val="28"/>
          <w:bdr w:val="none" w:sz="0" w:space="0" w:color="auto" w:frame="1"/>
          <w:lang w:eastAsia="ar-SA" w:bidi="ar-SA"/>
        </w:rPr>
        <w:t xml:space="preserve"> навыков гигиены приготовления, </w:t>
      </w:r>
      <w:r w:rsidRPr="00730C15">
        <w:rPr>
          <w:rFonts w:ascii="Times New Roman" w:eastAsia="Arial Unicode MS" w:hAnsi="Times New Roman" w:cs="Times New Roman"/>
          <w:sz w:val="28"/>
          <w:szCs w:val="28"/>
          <w:bdr w:val="none" w:sz="0" w:space="0" w:color="auto" w:frame="1"/>
          <w:lang w:eastAsia="ar-SA" w:bidi="ar-SA"/>
        </w:rPr>
        <w:t xml:space="preserve">хранения и культуры приема пищи; </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навыки противостояния вовлечению в табакокурение, употребления алкоголя, наркотических и сильнодействующих веществ; </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bdr w:val="none" w:sz="0" w:space="0" w:color="auto" w:frame="1"/>
          <w:lang w:eastAsia="ar-SA" w:bidi="ar-SA"/>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730C15" w:rsidRPr="00730C15" w:rsidRDefault="00730C15" w:rsidP="00730C15">
      <w:pPr>
        <w:widowControl/>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t>навыки и умения безопасного образа жизни:</w:t>
      </w:r>
    </w:p>
    <w:p w:rsidR="00730C15" w:rsidRPr="00730C15" w:rsidRDefault="00730C15" w:rsidP="00730C15">
      <w:pPr>
        <w:widowControl/>
        <w:ind w:firstLine="709"/>
        <w:jc w:val="both"/>
        <w:rPr>
          <w:rFonts w:ascii="Times New Roman" w:eastAsia="Arial Unicode MS" w:hAnsi="Times New Roman" w:cs="Times New Roman"/>
          <w:color w:val="333333"/>
          <w:sz w:val="28"/>
          <w:szCs w:val="28"/>
          <w:bdr w:val="none" w:sz="0" w:space="0" w:color="auto" w:frame="1"/>
          <w:lang w:eastAsia="ar-SA" w:bidi="ar-SA"/>
        </w:rPr>
      </w:pPr>
      <w:r w:rsidRPr="00730C15">
        <w:rPr>
          <w:rFonts w:ascii="Times New Roman" w:eastAsia="Arial Unicode MS" w:hAnsi="Times New Roman" w:cs="Times New Roman"/>
          <w:color w:val="000000"/>
          <w:sz w:val="28"/>
          <w:szCs w:val="28"/>
          <w:lang w:eastAsia="ar-SA" w:bidi="ar-SA"/>
        </w:rPr>
        <w:t xml:space="preserve">навыки адекватного </w:t>
      </w:r>
      <w:r w:rsidRPr="00730C15">
        <w:rPr>
          <w:rFonts w:ascii="Times New Roman" w:eastAsia="Arial Unicode MS" w:hAnsi="Times New Roman" w:cs="Times New Roman"/>
          <w:color w:val="333333"/>
          <w:sz w:val="28"/>
          <w:szCs w:val="28"/>
          <w:bdr w:val="none" w:sz="0" w:space="0" w:color="auto" w:frame="1"/>
          <w:lang w:eastAsia="ar-SA" w:bidi="ar-SA"/>
        </w:rPr>
        <w:t>поведения</w:t>
      </w:r>
      <w:r w:rsidRPr="00730C15">
        <w:rPr>
          <w:rFonts w:ascii="Times New Roman" w:eastAsia="Arial Unicode MS" w:hAnsi="Times New Roman" w:cs="Times New Roman"/>
          <w:color w:val="333333"/>
          <w:sz w:val="28"/>
          <w:szCs w:val="28"/>
          <w:lang w:eastAsia="ar-SA" w:bidi="ar-SA"/>
        </w:rPr>
        <w:t xml:space="preserve"> </w:t>
      </w:r>
      <w:r w:rsidRPr="00730C15">
        <w:rPr>
          <w:rFonts w:ascii="Times New Roman" w:eastAsia="Arial Unicode MS" w:hAnsi="Times New Roman" w:cs="Times New Roman"/>
          <w:color w:val="333333"/>
          <w:sz w:val="28"/>
          <w:szCs w:val="28"/>
          <w:bdr w:val="none" w:sz="0" w:space="0" w:color="auto" w:frame="1"/>
          <w:lang w:eastAsia="ar-SA" w:bidi="ar-SA"/>
        </w:rPr>
        <w:t xml:space="preserve">в случае возникновения опасных ситуаций в школе, дома, на улице; </w:t>
      </w:r>
    </w:p>
    <w:p w:rsidR="00730C15" w:rsidRPr="00730C15" w:rsidRDefault="00730C15" w:rsidP="00730C15">
      <w:pPr>
        <w:widowControl/>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333333"/>
          <w:sz w:val="28"/>
          <w:szCs w:val="28"/>
          <w:bdr w:val="none" w:sz="0" w:space="0" w:color="auto" w:frame="1"/>
          <w:lang w:eastAsia="ar-SA" w:bidi="ar-SA"/>
        </w:rPr>
        <w:t xml:space="preserve">умение </w:t>
      </w:r>
      <w:r w:rsidRPr="00730C15">
        <w:rPr>
          <w:rFonts w:ascii="Times New Roman" w:eastAsia="Arial Unicode MS" w:hAnsi="Times New Roman" w:cs="Times New Roman"/>
          <w:color w:val="000000"/>
          <w:sz w:val="28"/>
          <w:szCs w:val="28"/>
          <w:lang w:eastAsia="ar-SA" w:bidi="ar-SA"/>
        </w:rPr>
        <w:t xml:space="preserve">оценивать правильность поведения в быту; </w:t>
      </w:r>
    </w:p>
    <w:p w:rsidR="00730C15" w:rsidRPr="00730C15" w:rsidRDefault="00730C15" w:rsidP="00730C15">
      <w:pPr>
        <w:widowControl/>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t xml:space="preserve">умения соблюдать правила безопасного поведения с огнём, водой, газом, электричеством; </w:t>
      </w:r>
      <w:r w:rsidRPr="00730C15">
        <w:rPr>
          <w:rFonts w:ascii="Times New Roman" w:eastAsia="Arial Unicode MS" w:hAnsi="Times New Roman" w:cs="Times New Roman"/>
          <w:color w:val="00000A"/>
          <w:sz w:val="28"/>
          <w:szCs w:val="28"/>
          <w:lang w:eastAsia="ar-SA" w:bidi="ar-SA"/>
        </w:rPr>
        <w:t>безопасного использования учебных принадлежностей, инструментов;</w:t>
      </w:r>
      <w:r w:rsidRPr="00730C15">
        <w:rPr>
          <w:rFonts w:ascii="Times New Roman" w:eastAsia="Arial Unicode MS" w:hAnsi="Times New Roman" w:cs="Times New Roman"/>
          <w:color w:val="000000"/>
          <w:sz w:val="28"/>
          <w:szCs w:val="28"/>
          <w:lang w:eastAsia="ar-SA" w:bidi="ar-SA"/>
        </w:rPr>
        <w:t xml:space="preserve"> </w:t>
      </w:r>
    </w:p>
    <w:p w:rsidR="00730C15" w:rsidRPr="00730C15" w:rsidRDefault="00730C15" w:rsidP="00730C15">
      <w:pPr>
        <w:widowControl/>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t xml:space="preserve">навыки соблюдения правил дорожного движения и поведения на улице, пожарной безопасности; </w:t>
      </w:r>
    </w:p>
    <w:p w:rsidR="00730C15" w:rsidRPr="00730C15" w:rsidRDefault="00730C15" w:rsidP="00730C15">
      <w:pPr>
        <w:widowControl/>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t xml:space="preserve">навыки </w:t>
      </w:r>
      <w:r w:rsidRPr="00730C15">
        <w:rPr>
          <w:rFonts w:ascii="Times New Roman" w:eastAsia="Arial Unicode MS" w:hAnsi="Times New Roman" w:cs="Times New Roman"/>
          <w:color w:val="00000A"/>
          <w:sz w:val="28"/>
          <w:szCs w:val="28"/>
          <w:lang w:eastAsia="ar-SA" w:bidi="ar-SA"/>
        </w:rPr>
        <w:t xml:space="preserve">позитивного общения; </w:t>
      </w:r>
      <w:r w:rsidRPr="00730C15">
        <w:rPr>
          <w:rFonts w:ascii="Times New Roman" w:eastAsia="Arial Unicode MS" w:hAnsi="Times New Roman" w:cs="Times New Roman"/>
          <w:color w:val="000000"/>
          <w:sz w:val="28"/>
          <w:szCs w:val="28"/>
          <w:lang w:eastAsia="ar-SA" w:bidi="ar-SA"/>
        </w:rPr>
        <w:t xml:space="preserve"> соблюдение правил взаимоотношений с незнакомыми людьми; правил безопасного поведения в общественном транспорте.</w:t>
      </w:r>
    </w:p>
    <w:p w:rsidR="00730C15" w:rsidRPr="00730C15" w:rsidRDefault="00730C15" w:rsidP="00730C15">
      <w:pPr>
        <w:widowControl/>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0"/>
          <w:sz w:val="28"/>
          <w:szCs w:val="28"/>
          <w:lang w:eastAsia="ar-SA" w:bidi="ar-SA"/>
        </w:rPr>
        <w:t xml:space="preserve">умения </w:t>
      </w:r>
      <w:r w:rsidRPr="00730C15">
        <w:rPr>
          <w:rFonts w:ascii="Times New Roman" w:eastAsia="Arial Unicode MS" w:hAnsi="Times New Roman" w:cs="Times New Roman"/>
          <w:color w:val="00000A"/>
          <w:sz w:val="28"/>
          <w:szCs w:val="28"/>
          <w:lang w:eastAsia="ar-SA" w:bidi="ar-SA"/>
        </w:rPr>
        <w:t>действовать в неблагоприятных погодных условиях</w:t>
      </w:r>
      <w:r w:rsidRPr="00730C15">
        <w:rPr>
          <w:rFonts w:ascii="Times New Roman" w:eastAsia="Arial Unicode MS" w:hAnsi="Times New Roman" w:cs="Times New Roman"/>
          <w:color w:val="000000"/>
          <w:sz w:val="28"/>
          <w:szCs w:val="28"/>
          <w:lang w:eastAsia="ar-SA" w:bidi="ar-SA"/>
        </w:rPr>
        <w:t xml:space="preserve"> (соблюдение правил поведения при грозе, в лесу, на водоёме и т.п.)</w:t>
      </w:r>
      <w:r w:rsidRPr="00730C15">
        <w:rPr>
          <w:rFonts w:ascii="Times New Roman" w:eastAsia="Arial Unicode MS" w:hAnsi="Times New Roman" w:cs="Times New Roman"/>
          <w:color w:val="00000A"/>
          <w:sz w:val="28"/>
          <w:szCs w:val="28"/>
          <w:lang w:eastAsia="ar-SA" w:bidi="ar-SA"/>
        </w:rPr>
        <w:t xml:space="preserve">;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умения оказывать первую медицинскую помощь (при травмах, ушибах,  порезах, ожогах, укусах насекомых, при отравлении пищевыми продуктами).</w:t>
      </w:r>
    </w:p>
    <w:p w:rsidR="00730C15" w:rsidRPr="00730C15" w:rsidRDefault="00730C15" w:rsidP="00730C15">
      <w:pPr>
        <w:widowControl/>
        <w:suppressAutoHyphens w:val="0"/>
        <w:ind w:firstLine="709"/>
        <w:jc w:val="center"/>
        <w:rPr>
          <w:rFonts w:ascii="Times New Roman" w:eastAsia="Arial Unicode MS" w:hAnsi="Times New Roman" w:cs="Times New Roman"/>
          <w:i/>
          <w:color w:val="000000"/>
          <w:sz w:val="28"/>
          <w:szCs w:val="28"/>
          <w:lang w:eastAsia="ar-SA" w:bidi="ar-SA"/>
        </w:rPr>
      </w:pPr>
      <w:r w:rsidRPr="00730C15">
        <w:rPr>
          <w:rFonts w:ascii="Times New Roman" w:eastAsia="Arial Unicode MS" w:hAnsi="Times New Roman" w:cs="Times New Roman"/>
          <w:i/>
          <w:color w:val="000000"/>
          <w:sz w:val="28"/>
          <w:szCs w:val="28"/>
          <w:lang w:eastAsia="ar-SA" w:bidi="ar-SA"/>
        </w:rPr>
        <w:t>Реализация программы формирования экологической культуры</w:t>
      </w:r>
    </w:p>
    <w:p w:rsidR="00730C15" w:rsidRPr="00730C15" w:rsidRDefault="00730C15" w:rsidP="00730C15">
      <w:pPr>
        <w:widowControl/>
        <w:suppressAutoHyphens w:val="0"/>
        <w:ind w:firstLine="709"/>
        <w:jc w:val="center"/>
        <w:rPr>
          <w:rFonts w:ascii="Times New Roman" w:eastAsia="Arial Unicode MS" w:hAnsi="Times New Roman" w:cs="Times New Roman"/>
          <w:caps/>
          <w:color w:val="000000"/>
          <w:sz w:val="28"/>
          <w:szCs w:val="28"/>
          <w:lang w:eastAsia="ar-SA" w:bidi="ar-SA"/>
        </w:rPr>
      </w:pPr>
      <w:r w:rsidRPr="00730C15">
        <w:rPr>
          <w:rFonts w:ascii="Times New Roman" w:eastAsia="Arial Unicode MS" w:hAnsi="Times New Roman" w:cs="Times New Roman"/>
          <w:i/>
          <w:color w:val="000000"/>
          <w:sz w:val="28"/>
          <w:szCs w:val="28"/>
          <w:lang w:eastAsia="ar-SA" w:bidi="ar-SA"/>
        </w:rPr>
        <w:t>и здорового образа жизни во внеурочной деятельности</w:t>
      </w:r>
    </w:p>
    <w:p w:rsidR="00730C15" w:rsidRPr="00730C15" w:rsidRDefault="00730C15" w:rsidP="00730C15">
      <w:pPr>
        <w:widowControl/>
        <w:ind w:firstLine="709"/>
        <w:jc w:val="both"/>
        <w:rPr>
          <w:rFonts w:ascii="Calibri" w:eastAsia="Arial Unicode MS" w:hAnsi="Calibri"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Формирование экологической культуры, здорового и безопасного об</w:t>
      </w:r>
      <w:r w:rsidRPr="00730C15">
        <w:rPr>
          <w:rFonts w:ascii="Times New Roman" w:eastAsia="Arial Unicode MS" w:hAnsi="Times New Roman" w:cs="Times New Roman"/>
          <w:color w:val="00000A"/>
          <w:sz w:val="28"/>
          <w:szCs w:val="28"/>
          <w:lang w:eastAsia="ar-SA" w:bidi="ar-SA"/>
        </w:rPr>
        <w:softHyphen/>
        <w:t>ра</w:t>
      </w:r>
      <w:r w:rsidRPr="00730C15">
        <w:rPr>
          <w:rFonts w:ascii="Times New Roman" w:eastAsia="Arial Unicode MS" w:hAnsi="Times New Roman" w:cs="Times New Roman"/>
          <w:color w:val="00000A"/>
          <w:sz w:val="28"/>
          <w:szCs w:val="28"/>
          <w:lang w:eastAsia="ar-SA" w:bidi="ar-SA"/>
        </w:rPr>
        <w:softHyphen/>
        <w:t>за жизни  осуществляется во внеурочной деятельности во всех направлениях (со</w:t>
      </w:r>
      <w:r w:rsidRPr="00730C15">
        <w:rPr>
          <w:rFonts w:ascii="Times New Roman" w:eastAsia="Arial Unicode MS" w:hAnsi="Times New Roman" w:cs="Times New Roman"/>
          <w:color w:val="00000A"/>
          <w:sz w:val="28"/>
          <w:szCs w:val="28"/>
          <w:lang w:eastAsia="ar-SA" w:bidi="ar-SA"/>
        </w:rPr>
        <w:softHyphen/>
        <w:t>циальном, духовно-нравственном, спортивно-</w:t>
      </w:r>
      <w:r w:rsidRPr="00730C15">
        <w:rPr>
          <w:rFonts w:ascii="Times New Roman" w:eastAsia="Arial Unicode MS" w:hAnsi="Times New Roman" w:cs="Times New Roman"/>
          <w:color w:val="00000A"/>
          <w:sz w:val="28"/>
          <w:szCs w:val="28"/>
          <w:lang w:eastAsia="ar-SA" w:bidi="ar-SA"/>
        </w:rPr>
        <w:lastRenderedPageBreak/>
        <w:t>оздоровительном, об</w:t>
      </w:r>
      <w:r w:rsidRPr="00730C15">
        <w:rPr>
          <w:rFonts w:ascii="Times New Roman" w:eastAsia="Arial Unicode MS" w:hAnsi="Times New Roman" w:cs="Times New Roman"/>
          <w:color w:val="00000A"/>
          <w:sz w:val="28"/>
          <w:szCs w:val="28"/>
          <w:lang w:eastAsia="ar-SA" w:bidi="ar-SA"/>
        </w:rPr>
        <w:softHyphen/>
        <w:t>ще</w:t>
      </w:r>
      <w:r w:rsidRPr="00730C15">
        <w:rPr>
          <w:rFonts w:ascii="Times New Roman" w:eastAsia="Arial Unicode MS" w:hAnsi="Times New Roman" w:cs="Times New Roman"/>
          <w:color w:val="00000A"/>
          <w:sz w:val="28"/>
          <w:szCs w:val="28"/>
          <w:lang w:eastAsia="ar-SA" w:bidi="ar-SA"/>
        </w:rPr>
        <w:softHyphen/>
        <w:t>куль</w:t>
      </w:r>
      <w:r w:rsidRPr="00730C15">
        <w:rPr>
          <w:rFonts w:ascii="Times New Roman" w:eastAsia="Arial Unicode MS" w:hAnsi="Times New Roman" w:cs="Times New Roman"/>
          <w:color w:val="00000A"/>
          <w:sz w:val="28"/>
          <w:szCs w:val="28"/>
          <w:lang w:eastAsia="ar-SA" w:bidi="ar-SA"/>
        </w:rPr>
        <w:softHyphen/>
        <w:t>ту</w:t>
      </w:r>
      <w:r w:rsidRPr="00730C15">
        <w:rPr>
          <w:rFonts w:ascii="Times New Roman" w:eastAsia="Arial Unicode MS" w:hAnsi="Times New Roman" w:cs="Times New Roman"/>
          <w:color w:val="00000A"/>
          <w:sz w:val="28"/>
          <w:szCs w:val="28"/>
          <w:lang w:eastAsia="ar-SA" w:bidi="ar-SA"/>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730C15">
        <w:rPr>
          <w:rFonts w:ascii="Times New Roman" w:eastAsia="Arial Unicode MS" w:hAnsi="Times New Roman" w:cs="Times New Roman"/>
          <w:color w:val="00000A"/>
          <w:sz w:val="28"/>
          <w:szCs w:val="28"/>
          <w:lang w:eastAsia="ar-SA" w:bidi="ar-SA"/>
        </w:rPr>
        <w:softHyphen/>
        <w:t>ляющей).</w:t>
      </w:r>
    </w:p>
    <w:p w:rsidR="00730C15" w:rsidRPr="00730C15" w:rsidRDefault="00730C15" w:rsidP="00730C15">
      <w:pPr>
        <w:widowControl/>
        <w:suppressAutoHyphens w:val="0"/>
        <w:autoSpaceDE w:val="0"/>
        <w:ind w:firstLine="709"/>
        <w:jc w:val="both"/>
        <w:rPr>
          <w:rFonts w:ascii="Times New Roman" w:eastAsia="Times New Roman" w:hAnsi="Times New Roman" w:cs="Times New Roman"/>
          <w:sz w:val="24"/>
          <w:lang w:eastAsia="ar-SA" w:bidi="ar-SA"/>
        </w:rPr>
      </w:pPr>
      <w:r w:rsidRPr="00730C15">
        <w:rPr>
          <w:rFonts w:ascii="Times New Roman" w:eastAsia="Times New Roman" w:hAnsi="Times New Roman" w:cs="Times New Roman"/>
          <w:sz w:val="28"/>
          <w:szCs w:val="28"/>
          <w:lang w:eastAsia="ar-SA" w:bidi="ar-SA"/>
        </w:rPr>
        <w:t>Спортивно-оздоровительная деятельность является важнейшим направле</w:t>
      </w:r>
      <w:r w:rsidRPr="00730C15">
        <w:rPr>
          <w:rFonts w:ascii="Times New Roman" w:eastAsia="Times New Roman" w:hAnsi="Times New Roman" w:cs="Times New Roman"/>
          <w:sz w:val="28"/>
          <w:szCs w:val="28"/>
          <w:lang w:eastAsia="ar-SA" w:bidi="ar-SA"/>
        </w:rPr>
        <w:softHyphen/>
        <w:t>нием внеуро</w:t>
      </w:r>
      <w:r w:rsidRPr="00730C15">
        <w:rPr>
          <w:rFonts w:ascii="Times New Roman" w:eastAsia="Times New Roman" w:hAnsi="Times New Roman" w:cs="Times New Roman"/>
          <w:sz w:val="28"/>
          <w:szCs w:val="28"/>
          <w:lang w:eastAsia="ar-SA" w:bidi="ar-SA"/>
        </w:rPr>
        <w:softHyphen/>
        <w:t>чной деятельности обучающихся с умственной отсталостью (интеллектуальными на</w:t>
      </w:r>
      <w:r w:rsidRPr="00730C15">
        <w:rPr>
          <w:rFonts w:ascii="Times New Roman" w:eastAsia="Times New Roman" w:hAnsi="Times New Roman" w:cs="Times New Roman"/>
          <w:sz w:val="28"/>
          <w:szCs w:val="28"/>
          <w:lang w:eastAsia="ar-SA" w:bidi="ar-SA"/>
        </w:rPr>
        <w:softHyphen/>
        <w:t>ру</w:t>
      </w:r>
      <w:r w:rsidRPr="00730C15">
        <w:rPr>
          <w:rFonts w:ascii="Times New Roman" w:eastAsia="Times New Roman" w:hAnsi="Times New Roman" w:cs="Times New Roman"/>
          <w:sz w:val="28"/>
          <w:szCs w:val="28"/>
          <w:lang w:eastAsia="ar-SA" w:bidi="ar-SA"/>
        </w:rPr>
        <w:softHyphen/>
        <w:t>ше</w:t>
      </w:r>
      <w:r w:rsidRPr="00730C15">
        <w:rPr>
          <w:rFonts w:ascii="Times New Roman" w:eastAsia="Times New Roman" w:hAnsi="Times New Roman" w:cs="Times New Roman"/>
          <w:sz w:val="28"/>
          <w:szCs w:val="28"/>
          <w:lang w:eastAsia="ar-SA" w:bidi="ar-SA"/>
        </w:rPr>
        <w:softHyphen/>
        <w:t>ниями), основная цель которой создание условий, способствующих гармоничному фи</w:t>
      </w:r>
      <w:r w:rsidRPr="00730C15">
        <w:rPr>
          <w:rFonts w:ascii="Times New Roman" w:eastAsia="Times New Roman" w:hAnsi="Times New Roman" w:cs="Times New Roman"/>
          <w:sz w:val="28"/>
          <w:szCs w:val="28"/>
          <w:lang w:eastAsia="ar-SA" w:bidi="ar-SA"/>
        </w:rPr>
        <w:softHyphen/>
        <w:t>зи</w:t>
      </w:r>
      <w:r w:rsidRPr="00730C15">
        <w:rPr>
          <w:rFonts w:ascii="Times New Roman" w:eastAsia="Times New Roman" w:hAnsi="Times New Roman" w:cs="Times New Roman"/>
          <w:sz w:val="28"/>
          <w:szCs w:val="28"/>
          <w:lang w:eastAsia="ar-SA" w:bidi="ar-SA"/>
        </w:rPr>
        <w:softHyphen/>
        <w:t>чес</w:t>
      </w:r>
      <w:r w:rsidRPr="00730C15">
        <w:rPr>
          <w:rFonts w:ascii="Times New Roman" w:eastAsia="Times New Roman" w:hAnsi="Times New Roman" w:cs="Times New Roman"/>
          <w:sz w:val="28"/>
          <w:szCs w:val="28"/>
          <w:lang w:eastAsia="ar-SA" w:bidi="ar-SA"/>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730C15">
        <w:rPr>
          <w:rFonts w:ascii="Times New Roman" w:eastAsia="Times New Roman" w:hAnsi="Times New Roman" w:cs="Times New Roman"/>
          <w:sz w:val="28"/>
          <w:szCs w:val="28"/>
          <w:lang w:eastAsia="ar-SA" w:bidi="ar-SA"/>
        </w:rPr>
        <w:softHyphen/>
        <w:t>р</w:t>
      </w:r>
      <w:r w:rsidRPr="00730C15">
        <w:rPr>
          <w:rFonts w:ascii="Times New Roman" w:eastAsia="Times New Roman" w:hAnsi="Times New Roman" w:cs="Times New Roman"/>
          <w:sz w:val="28"/>
          <w:szCs w:val="28"/>
          <w:lang w:eastAsia="ar-SA" w:bidi="ar-SA"/>
        </w:rPr>
        <w:softHyphen/>
        <w:t>ми</w:t>
      </w:r>
      <w:r w:rsidRPr="00730C15">
        <w:rPr>
          <w:rFonts w:ascii="Times New Roman" w:eastAsia="Times New Roman" w:hAnsi="Times New Roman" w:cs="Times New Roman"/>
          <w:sz w:val="28"/>
          <w:szCs w:val="28"/>
          <w:lang w:eastAsia="ar-SA" w:bidi="ar-SA"/>
        </w:rPr>
        <w:softHyphen/>
        <w:t>ро</w:t>
      </w:r>
      <w:r w:rsidRPr="00730C15">
        <w:rPr>
          <w:rFonts w:ascii="Times New Roman" w:eastAsia="Times New Roman" w:hAnsi="Times New Roman" w:cs="Times New Roman"/>
          <w:sz w:val="28"/>
          <w:szCs w:val="28"/>
          <w:lang w:eastAsia="ar-SA" w:bidi="ar-SA"/>
        </w:rPr>
        <w:softHyphen/>
        <w:t>ванию культуры здорового и безопасного образа жизни.</w:t>
      </w:r>
      <w:r w:rsidRPr="00730C15">
        <w:rPr>
          <w:rFonts w:ascii="Times New Roman" w:eastAsia="Times New Roman" w:hAnsi="Times New Roman" w:cs="Times New Roman"/>
          <w:color w:val="000000"/>
          <w:sz w:val="28"/>
          <w:szCs w:val="28"/>
          <w:lang w:eastAsia="ar-SA" w:bidi="ar-SA"/>
        </w:rPr>
        <w:t xml:space="preserve"> Взаимодействие урочной и внеурочной деятельности в спортивно-оздоровительном направлении способствует усиле</w:t>
      </w:r>
      <w:r w:rsidRPr="00730C15">
        <w:rPr>
          <w:rFonts w:ascii="Times New Roman" w:eastAsia="Times New Roman" w:hAnsi="Times New Roman" w:cs="Times New Roman"/>
          <w:color w:val="000000"/>
          <w:sz w:val="28"/>
          <w:szCs w:val="28"/>
          <w:lang w:eastAsia="ar-SA" w:bidi="ar-SA"/>
        </w:rPr>
        <w:softHyphen/>
        <w:t>нию оздоровительного эффекта, достигаемого в ходе активного использования обучаю</w:t>
      </w:r>
      <w:r w:rsidRPr="00730C15">
        <w:rPr>
          <w:rFonts w:ascii="Times New Roman" w:eastAsia="Times New Roman" w:hAnsi="Times New Roman" w:cs="Times New Roman"/>
          <w:color w:val="000000"/>
          <w:sz w:val="28"/>
          <w:szCs w:val="28"/>
          <w:lang w:eastAsia="ar-SA" w:bidi="ar-SA"/>
        </w:rPr>
        <w:softHyphen/>
        <w:t>щи</w:t>
      </w:r>
      <w:r w:rsidRPr="00730C15">
        <w:rPr>
          <w:rFonts w:ascii="Times New Roman" w:eastAsia="Times New Roman" w:hAnsi="Times New Roman" w:cs="Times New Roman"/>
          <w:color w:val="000000"/>
          <w:sz w:val="28"/>
          <w:szCs w:val="28"/>
          <w:lang w:eastAsia="ar-SA" w:bidi="ar-SA"/>
        </w:rPr>
        <w:softHyphen/>
        <w:t xml:space="preserve">мися с умственной отсталостью </w:t>
      </w:r>
      <w:r w:rsidRPr="00730C15">
        <w:rPr>
          <w:rFonts w:ascii="Times New Roman" w:eastAsia="Times New Roman" w:hAnsi="Times New Roman" w:cs="Times New Roman"/>
          <w:sz w:val="28"/>
          <w:szCs w:val="28"/>
          <w:lang w:eastAsia="ar-SA" w:bidi="ar-SA"/>
        </w:rPr>
        <w:t xml:space="preserve">(интеллектуальными нарушениями) </w:t>
      </w:r>
      <w:r w:rsidRPr="00730C15">
        <w:rPr>
          <w:rFonts w:ascii="Times New Roman" w:eastAsia="Times New Roman" w:hAnsi="Times New Roman" w:cs="Times New Roman"/>
          <w:color w:val="000000"/>
          <w:sz w:val="28"/>
          <w:szCs w:val="28"/>
          <w:lang w:eastAsia="ar-SA" w:bidi="ar-SA"/>
        </w:rPr>
        <w:t>освоенных знаний, спо</w:t>
      </w:r>
      <w:r w:rsidRPr="00730C15">
        <w:rPr>
          <w:rFonts w:ascii="Times New Roman" w:eastAsia="Times New Roman" w:hAnsi="Times New Roman" w:cs="Times New Roman"/>
          <w:color w:val="000000"/>
          <w:sz w:val="28"/>
          <w:szCs w:val="28"/>
          <w:lang w:eastAsia="ar-SA" w:bidi="ar-SA"/>
        </w:rPr>
        <w:softHyphen/>
        <w:t>собов и физических упражнений в физкультурно-оздоровительных мероприятиях, режи</w:t>
      </w:r>
      <w:r w:rsidRPr="00730C15">
        <w:rPr>
          <w:rFonts w:ascii="Times New Roman" w:eastAsia="Times New Roman" w:hAnsi="Times New Roman" w:cs="Times New Roman"/>
          <w:color w:val="000000"/>
          <w:sz w:val="28"/>
          <w:szCs w:val="28"/>
          <w:lang w:eastAsia="ar-SA" w:bidi="ar-SA"/>
        </w:rPr>
        <w:softHyphen/>
        <w:t xml:space="preserve">ме дня, самостоятельных занятиях физическими упражнениями. </w:t>
      </w:r>
      <w:r w:rsidRPr="00730C15">
        <w:rPr>
          <w:rFonts w:ascii="Times New Roman" w:eastAsia="Times New Roman" w:hAnsi="Times New Roman" w:cs="Times New Roman"/>
          <w:sz w:val="28"/>
          <w:szCs w:val="28"/>
          <w:lang w:eastAsia="ar-SA" w:bidi="ar-SA"/>
        </w:rPr>
        <w:t>Образовательные орга</w:t>
      </w:r>
      <w:r w:rsidRPr="00730C15">
        <w:rPr>
          <w:rFonts w:ascii="Times New Roman" w:eastAsia="Times New Roman" w:hAnsi="Times New Roman" w:cs="Times New Roman"/>
          <w:sz w:val="28"/>
          <w:szCs w:val="28"/>
          <w:lang w:eastAsia="ar-SA" w:bidi="ar-SA"/>
        </w:rPr>
        <w:softHyphen/>
        <w:t>ни</w:t>
      </w:r>
      <w:r w:rsidRPr="00730C15">
        <w:rPr>
          <w:rFonts w:ascii="Times New Roman" w:eastAsia="Times New Roman" w:hAnsi="Times New Roman" w:cs="Times New Roman"/>
          <w:sz w:val="28"/>
          <w:szCs w:val="28"/>
          <w:lang w:eastAsia="ar-SA" w:bidi="ar-SA"/>
        </w:rPr>
        <w:softHyphen/>
        <w:t xml:space="preserve">зации </w:t>
      </w:r>
      <w:r w:rsidRPr="00730C15">
        <w:rPr>
          <w:rFonts w:ascii="Times New Roman" w:eastAsia="Times New Roman" w:hAnsi="Times New Roman" w:cs="Times New Roman"/>
          <w:color w:val="000000"/>
          <w:sz w:val="28"/>
          <w:szCs w:val="28"/>
          <w:lang w:eastAsia="ar-SA" w:bidi="ar-SA"/>
        </w:rPr>
        <w:t>должны предусмотреть:</w:t>
      </w:r>
      <w:r w:rsidRPr="00730C15">
        <w:rPr>
          <w:rFonts w:ascii="Times New Roman" w:eastAsia="Times New Roman" w:hAnsi="Times New Roman" w:cs="Times New Roman"/>
          <w:sz w:val="28"/>
          <w:szCs w:val="28"/>
          <w:lang w:eastAsia="ar-SA" w:bidi="ar-SA"/>
        </w:rPr>
        <w:t xml:space="preserve"> </w:t>
      </w:r>
    </w:p>
    <w:p w:rsidR="00730C15" w:rsidRPr="00730C15" w:rsidRDefault="00730C15" w:rsidP="00730C15">
      <w:pPr>
        <w:widowControl/>
        <w:suppressAutoHyphens w:val="0"/>
        <w:ind w:firstLine="709"/>
        <w:jc w:val="both"/>
        <w:rPr>
          <w:rFonts w:ascii="Times New Roman" w:eastAsia="Arial Unicode MS" w:hAnsi="Times New Roman" w:cs="Times New Roman"/>
          <w:caps/>
          <w:color w:val="000000"/>
          <w:sz w:val="28"/>
          <w:szCs w:val="28"/>
          <w:lang w:eastAsia="ar-SA" w:bidi="ar-SA"/>
        </w:rPr>
      </w:pPr>
      <w:r w:rsidRPr="00730C15">
        <w:rPr>
          <w:rFonts w:ascii="Times New Roman" w:eastAsia="Arial Unicode MS" w:hAnsi="Times New Roman" w:cs="Times New Roman"/>
          <w:caps/>
          <w:color w:val="000000"/>
          <w:sz w:val="28"/>
          <w:szCs w:val="28"/>
          <w:lang w:eastAsia="ar-SA" w:bidi="ar-SA"/>
        </w:rPr>
        <w:t>―</w:t>
      </w:r>
      <w:r w:rsidRPr="00730C15">
        <w:rPr>
          <w:rFonts w:ascii="Times New Roman" w:eastAsia="Arial Unicode MS" w:hAnsi="Times New Roman" w:cs="Times New Roman"/>
          <w:caps/>
          <w:color w:val="000000"/>
          <w:sz w:val="28"/>
          <w:szCs w:val="28"/>
          <w:lang w:val="en-US" w:eastAsia="ar-SA" w:bidi="ar-SA"/>
        </w:rPr>
        <w:t> </w:t>
      </w:r>
      <w:r w:rsidRPr="00730C15">
        <w:rPr>
          <w:rFonts w:ascii="Times New Roman" w:eastAsia="Arial Unicode MS" w:hAnsi="Times New Roman" w:cs="Times New Roman"/>
          <w:color w:val="000000"/>
          <w:sz w:val="28"/>
          <w:szCs w:val="28"/>
          <w:lang w:eastAsia="ar-SA" w:bidi="ar-SA"/>
        </w:rPr>
        <w:t>организацию работы спортивных секций и создание условий для их эффективного функционирования;</w:t>
      </w:r>
    </w:p>
    <w:p w:rsidR="00730C15" w:rsidRPr="00730C15" w:rsidRDefault="00730C15" w:rsidP="00730C15">
      <w:pPr>
        <w:widowControl/>
        <w:suppressAutoHyphens w:val="0"/>
        <w:ind w:firstLine="709"/>
        <w:jc w:val="both"/>
        <w:rPr>
          <w:rFonts w:ascii="Times New Roman" w:eastAsia="Arial Unicode MS" w:hAnsi="Times New Roman" w:cs="Times New Roman"/>
          <w:caps/>
          <w:color w:val="000000"/>
          <w:sz w:val="28"/>
          <w:szCs w:val="28"/>
          <w:lang w:eastAsia="ar-SA" w:bidi="ar-SA"/>
        </w:rPr>
      </w:pPr>
      <w:r w:rsidRPr="00730C15">
        <w:rPr>
          <w:rFonts w:ascii="Times New Roman" w:eastAsia="Arial Unicode MS" w:hAnsi="Times New Roman" w:cs="Times New Roman"/>
          <w:caps/>
          <w:color w:val="000000"/>
          <w:sz w:val="28"/>
          <w:szCs w:val="28"/>
          <w:lang w:eastAsia="ar-SA" w:bidi="ar-SA"/>
        </w:rPr>
        <w:t>―</w:t>
      </w:r>
      <w:r w:rsidRPr="00730C15">
        <w:rPr>
          <w:rFonts w:ascii="Times New Roman" w:eastAsia="Arial Unicode MS" w:hAnsi="Times New Roman" w:cs="Times New Roman"/>
          <w:caps/>
          <w:color w:val="000000"/>
          <w:sz w:val="28"/>
          <w:szCs w:val="28"/>
          <w:lang w:val="en-US" w:eastAsia="ar-SA" w:bidi="ar-SA"/>
        </w:rPr>
        <w:t> </w:t>
      </w:r>
      <w:r w:rsidRPr="00730C15">
        <w:rPr>
          <w:rFonts w:ascii="Times New Roman" w:eastAsia="Arial Unicode MS" w:hAnsi="Times New Roman" w:cs="Times New Roman"/>
          <w:color w:val="000000"/>
          <w:sz w:val="28"/>
          <w:szCs w:val="28"/>
          <w:lang w:eastAsia="ar-SA" w:bidi="ar-SA"/>
        </w:rPr>
        <w:t>регулярное проведение спортивно-оздоровительных мероприятий (дней спорта, соревнований, олимпиад, походов и т. п.).</w:t>
      </w:r>
    </w:p>
    <w:p w:rsidR="00730C15" w:rsidRPr="00730C15" w:rsidRDefault="00730C15" w:rsidP="00730C15">
      <w:pPr>
        <w:widowControl/>
        <w:tabs>
          <w:tab w:val="left" w:pos="720"/>
          <w:tab w:val="left" w:pos="1080"/>
        </w:tabs>
        <w:ind w:firstLine="709"/>
        <w:jc w:val="both"/>
        <w:rPr>
          <w:rFonts w:ascii="Times New Roman" w:eastAsia="Arial Unicode MS" w:hAnsi="Times New Roman" w:cs="Times New Roman"/>
          <w:i/>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w:t>
      </w:r>
      <w:r w:rsidRPr="00730C15">
        <w:rPr>
          <w:rFonts w:ascii="Times New Roman" w:eastAsia="Arial Unicode MS" w:hAnsi="Times New Roman" w:cs="Times New Roman"/>
          <w:color w:val="00000A"/>
          <w:sz w:val="28"/>
          <w:szCs w:val="28"/>
          <w:lang w:val="en-US" w:eastAsia="ar-SA" w:bidi="ar-SA"/>
        </w:rPr>
        <w:t> </w:t>
      </w:r>
      <w:r w:rsidRPr="00730C15">
        <w:rPr>
          <w:rFonts w:ascii="Times New Roman" w:eastAsia="Arial Unicode MS" w:hAnsi="Times New Roman" w:cs="Times New Roman"/>
          <w:color w:val="00000A"/>
          <w:sz w:val="28"/>
          <w:szCs w:val="28"/>
          <w:lang w:eastAsia="ar-SA" w:bidi="ar-SA"/>
        </w:rPr>
        <w:t>проведение просветительской работы с обучающимися с умственной от</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та</w:t>
      </w:r>
      <w:r w:rsidRPr="00730C15">
        <w:rPr>
          <w:rFonts w:ascii="Times New Roman" w:eastAsia="Arial Unicode MS" w:hAnsi="Times New Roman" w:cs="Times New Roman"/>
          <w:color w:val="00000A"/>
          <w:sz w:val="28"/>
          <w:szCs w:val="28"/>
          <w:lang w:eastAsia="ar-SA" w:bidi="ar-SA"/>
        </w:rPr>
        <w:softHyphen/>
        <w:t>ло</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 xml:space="preserve">тью </w:t>
      </w:r>
      <w:r w:rsidRPr="00730C15">
        <w:rPr>
          <w:rFonts w:ascii="Times New Roman" w:eastAsia="Arial Unicode MS" w:hAnsi="Times New Roman" w:cs="Times New Roman"/>
          <w:sz w:val="28"/>
          <w:szCs w:val="28"/>
          <w:lang w:eastAsia="ar-SA" w:bidi="ar-SA"/>
        </w:rPr>
        <w:t xml:space="preserve">(интеллектуальными нарушениями) </w:t>
      </w:r>
      <w:r w:rsidRPr="00730C15">
        <w:rPr>
          <w:rFonts w:ascii="Times New Roman" w:eastAsia="Arial Unicode MS" w:hAnsi="Times New Roman" w:cs="Times New Roman"/>
          <w:color w:val="00000A"/>
          <w:sz w:val="28"/>
          <w:szCs w:val="28"/>
          <w:lang w:eastAsia="ar-SA" w:bidi="ar-SA"/>
        </w:rPr>
        <w:t>(по вопросам сохранения и укрепления здоровья обучающихся, профилактике вредных привычек, заболеваний, травматизма и т.п.).</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i/>
          <w:color w:val="00000A"/>
          <w:sz w:val="28"/>
          <w:szCs w:val="28"/>
          <w:lang w:eastAsia="ar-SA" w:bidi="ar-SA"/>
        </w:rPr>
        <w:t>Реализация дополнительных программ</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 рамках указанных направлений внеурочной работы разрабатываются до</w:t>
      </w:r>
      <w:r w:rsidRPr="00730C15">
        <w:rPr>
          <w:rFonts w:ascii="Times New Roman" w:eastAsia="Arial Unicode MS" w:hAnsi="Times New Roman" w:cs="Times New Roman"/>
          <w:color w:val="00000A"/>
          <w:sz w:val="28"/>
          <w:szCs w:val="28"/>
          <w:lang w:eastAsia="ar-SA" w:bidi="ar-SA"/>
        </w:rPr>
        <w:softHyphen/>
        <w:t>пол</w:t>
      </w:r>
      <w:r w:rsidRPr="00730C15">
        <w:rPr>
          <w:rFonts w:ascii="Times New Roman" w:eastAsia="Arial Unicode MS" w:hAnsi="Times New Roman" w:cs="Times New Roman"/>
          <w:color w:val="00000A"/>
          <w:sz w:val="28"/>
          <w:szCs w:val="28"/>
          <w:lang w:eastAsia="ar-SA" w:bidi="ar-SA"/>
        </w:rPr>
        <w:softHyphen/>
        <w:t>ни</w:t>
      </w:r>
      <w:r w:rsidRPr="00730C15">
        <w:rPr>
          <w:rFonts w:ascii="Times New Roman" w:eastAsia="Arial Unicode MS" w:hAnsi="Times New Roman" w:cs="Times New Roman"/>
          <w:color w:val="00000A"/>
          <w:sz w:val="28"/>
          <w:szCs w:val="28"/>
          <w:lang w:eastAsia="ar-SA" w:bidi="ar-SA"/>
        </w:rPr>
        <w:softHyphen/>
        <w:t>тель</w:t>
      </w:r>
      <w:r w:rsidRPr="00730C15">
        <w:rPr>
          <w:rFonts w:ascii="Times New Roman" w:eastAsia="Arial Unicode MS" w:hAnsi="Times New Roman" w:cs="Times New Roman"/>
          <w:color w:val="00000A"/>
          <w:sz w:val="28"/>
          <w:szCs w:val="28"/>
          <w:lang w:eastAsia="ar-SA" w:bidi="ar-SA"/>
        </w:rPr>
        <w:softHyphen/>
        <w:t xml:space="preserve">ные программы экологического воспитания обучающихся с умственной отсталостью </w:t>
      </w:r>
      <w:r w:rsidRPr="00730C15">
        <w:rPr>
          <w:rFonts w:ascii="Times New Roman" w:eastAsia="Arial Unicode MS" w:hAnsi="Times New Roman" w:cs="Times New Roman"/>
          <w:sz w:val="28"/>
          <w:szCs w:val="28"/>
          <w:lang w:eastAsia="ar-SA" w:bidi="ar-SA"/>
        </w:rPr>
        <w:t>(ин</w:t>
      </w:r>
      <w:r w:rsidRPr="00730C15">
        <w:rPr>
          <w:rFonts w:ascii="Times New Roman" w:eastAsia="Arial Unicode MS" w:hAnsi="Times New Roman" w:cs="Times New Roman"/>
          <w:sz w:val="28"/>
          <w:szCs w:val="28"/>
          <w:lang w:eastAsia="ar-SA" w:bidi="ar-SA"/>
        </w:rPr>
        <w:softHyphen/>
        <w:t>те</w:t>
      </w:r>
      <w:r w:rsidRPr="00730C15">
        <w:rPr>
          <w:rFonts w:ascii="Times New Roman" w:eastAsia="Arial Unicode MS" w:hAnsi="Times New Roman" w:cs="Times New Roman"/>
          <w:sz w:val="28"/>
          <w:szCs w:val="28"/>
          <w:lang w:eastAsia="ar-SA" w:bidi="ar-SA"/>
        </w:rPr>
        <w:softHyphen/>
        <w:t>л</w:t>
      </w:r>
      <w:r w:rsidRPr="00730C15">
        <w:rPr>
          <w:rFonts w:ascii="Times New Roman" w:eastAsia="Arial Unicode MS" w:hAnsi="Times New Roman" w:cs="Times New Roman"/>
          <w:sz w:val="28"/>
          <w:szCs w:val="28"/>
          <w:lang w:eastAsia="ar-SA" w:bidi="ar-SA"/>
        </w:rPr>
        <w:softHyphen/>
        <w:t>ле</w:t>
      </w:r>
      <w:r w:rsidRPr="00730C15">
        <w:rPr>
          <w:rFonts w:ascii="Times New Roman" w:eastAsia="Arial Unicode MS" w:hAnsi="Times New Roman" w:cs="Times New Roman"/>
          <w:sz w:val="28"/>
          <w:szCs w:val="28"/>
          <w:lang w:eastAsia="ar-SA" w:bidi="ar-SA"/>
        </w:rPr>
        <w:softHyphen/>
        <w:t>к</w:t>
      </w:r>
      <w:r w:rsidRPr="00730C15">
        <w:rPr>
          <w:rFonts w:ascii="Times New Roman" w:eastAsia="Arial Unicode MS" w:hAnsi="Times New Roman" w:cs="Times New Roman"/>
          <w:sz w:val="28"/>
          <w:szCs w:val="28"/>
          <w:lang w:eastAsia="ar-SA" w:bidi="ar-SA"/>
        </w:rPr>
        <w:softHyphen/>
        <w:t xml:space="preserve">туальными нарушениями) </w:t>
      </w:r>
      <w:r w:rsidRPr="00730C15">
        <w:rPr>
          <w:rFonts w:ascii="Times New Roman" w:eastAsia="Arial Unicode MS" w:hAnsi="Times New Roman" w:cs="Times New Roman"/>
          <w:color w:val="00000A"/>
          <w:sz w:val="28"/>
          <w:szCs w:val="28"/>
          <w:lang w:eastAsia="ar-SA" w:bidi="ar-SA"/>
        </w:rPr>
        <w:t>и формирования основ безопасной жи</w:t>
      </w:r>
      <w:r w:rsidRPr="00730C15">
        <w:rPr>
          <w:rFonts w:ascii="Times New Roman" w:eastAsia="Arial Unicode MS" w:hAnsi="Times New Roman" w:cs="Times New Roman"/>
          <w:color w:val="00000A"/>
          <w:sz w:val="28"/>
          <w:szCs w:val="28"/>
          <w:lang w:eastAsia="ar-SA" w:bidi="ar-SA"/>
        </w:rPr>
        <w:softHyphen/>
        <w:t>з</w:t>
      </w:r>
      <w:r w:rsidRPr="00730C15">
        <w:rPr>
          <w:rFonts w:ascii="Times New Roman" w:eastAsia="Arial Unicode MS" w:hAnsi="Times New Roman" w:cs="Times New Roman"/>
          <w:color w:val="00000A"/>
          <w:sz w:val="28"/>
          <w:szCs w:val="28"/>
          <w:lang w:eastAsia="ar-SA" w:bidi="ar-SA"/>
        </w:rPr>
        <w:softHyphen/>
        <w:t>не</w:t>
      </w:r>
      <w:r w:rsidRPr="00730C15">
        <w:rPr>
          <w:rFonts w:ascii="Times New Roman" w:eastAsia="Arial Unicode MS" w:hAnsi="Times New Roman" w:cs="Times New Roman"/>
          <w:color w:val="00000A"/>
          <w:sz w:val="28"/>
          <w:szCs w:val="28"/>
          <w:lang w:eastAsia="ar-SA" w:bidi="ar-SA"/>
        </w:rPr>
        <w:softHyphen/>
        <w:t>де</w:t>
      </w:r>
      <w:r w:rsidRPr="00730C15">
        <w:rPr>
          <w:rFonts w:ascii="Times New Roman" w:eastAsia="Arial Unicode MS" w:hAnsi="Times New Roman" w:cs="Times New Roman"/>
          <w:color w:val="00000A"/>
          <w:sz w:val="28"/>
          <w:szCs w:val="28"/>
          <w:lang w:eastAsia="ar-SA" w:bidi="ar-SA"/>
        </w:rPr>
        <w:softHyphen/>
        <w:t>я</w:t>
      </w:r>
      <w:r w:rsidRPr="00730C15">
        <w:rPr>
          <w:rFonts w:ascii="Times New Roman" w:eastAsia="Arial Unicode MS" w:hAnsi="Times New Roman" w:cs="Times New Roman"/>
          <w:color w:val="00000A"/>
          <w:sz w:val="28"/>
          <w:szCs w:val="28"/>
          <w:lang w:eastAsia="ar-SA" w:bidi="ar-SA"/>
        </w:rPr>
        <w:softHyphen/>
        <w:t>тель</w:t>
      </w:r>
      <w:r w:rsidRPr="00730C15">
        <w:rPr>
          <w:rFonts w:ascii="Times New Roman" w:eastAsia="Arial Unicode MS" w:hAnsi="Times New Roman" w:cs="Times New Roman"/>
          <w:color w:val="00000A"/>
          <w:sz w:val="28"/>
          <w:szCs w:val="28"/>
          <w:lang w:eastAsia="ar-SA" w:bidi="ar-SA"/>
        </w:rPr>
        <w:softHyphen/>
        <w:t>но</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Во внеурочной деятельности экологическое воспитание осу</w:t>
      </w:r>
      <w:r w:rsidRPr="00730C15">
        <w:rPr>
          <w:rFonts w:ascii="Times New Roman" w:eastAsia="Arial Unicode MS" w:hAnsi="Times New Roman" w:cs="Times New Roman"/>
          <w:color w:val="00000A"/>
          <w:sz w:val="28"/>
          <w:szCs w:val="28"/>
          <w:lang w:eastAsia="ar-SA" w:bidi="ar-SA"/>
        </w:rPr>
        <w:softHyphen/>
        <w:t>ще</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w:t>
      </w:r>
      <w:r w:rsidRPr="00730C15">
        <w:rPr>
          <w:rFonts w:ascii="Times New Roman" w:eastAsia="Arial Unicode MS" w:hAnsi="Times New Roman" w:cs="Times New Roman"/>
          <w:color w:val="00000A"/>
          <w:sz w:val="28"/>
          <w:szCs w:val="28"/>
          <w:lang w:eastAsia="ar-SA" w:bidi="ar-SA"/>
        </w:rPr>
        <w:softHyphen/>
        <w:t>в</w:t>
      </w:r>
      <w:r w:rsidRPr="00730C15">
        <w:rPr>
          <w:rFonts w:ascii="Times New Roman" w:eastAsia="Arial Unicode MS" w:hAnsi="Times New Roman" w:cs="Times New Roman"/>
          <w:color w:val="00000A"/>
          <w:sz w:val="28"/>
          <w:szCs w:val="28"/>
          <w:lang w:eastAsia="ar-SA" w:bidi="ar-SA"/>
        </w:rPr>
        <w:softHyphen/>
        <w:t>ля</w:t>
      </w:r>
      <w:r w:rsidRPr="00730C15">
        <w:rPr>
          <w:rFonts w:ascii="Times New Roman" w:eastAsia="Arial Unicode MS" w:hAnsi="Times New Roman" w:cs="Times New Roman"/>
          <w:color w:val="00000A"/>
          <w:sz w:val="28"/>
          <w:szCs w:val="28"/>
          <w:lang w:eastAsia="ar-SA" w:bidi="ar-SA"/>
        </w:rPr>
        <w:softHyphen/>
        <w:t>ет</w:t>
      </w:r>
      <w:r w:rsidRPr="00730C15">
        <w:rPr>
          <w:rFonts w:ascii="Times New Roman" w:eastAsia="Arial Unicode MS" w:hAnsi="Times New Roman" w:cs="Times New Roman"/>
          <w:color w:val="00000A"/>
          <w:sz w:val="28"/>
          <w:szCs w:val="28"/>
          <w:lang w:eastAsia="ar-SA" w:bidi="ar-SA"/>
        </w:rPr>
        <w:softHyphen/>
        <w:t>ся в рамках духовно-нравственного воспитания. Экологическое воспитание направлено на фор</w:t>
      </w:r>
      <w:r w:rsidRPr="00730C15">
        <w:rPr>
          <w:rFonts w:ascii="Times New Roman" w:eastAsia="Arial Unicode MS" w:hAnsi="Times New Roman" w:cs="Times New Roman"/>
          <w:color w:val="00000A"/>
          <w:sz w:val="28"/>
          <w:szCs w:val="28"/>
          <w:lang w:eastAsia="ar-SA" w:bidi="ar-SA"/>
        </w:rPr>
        <w:softHyphen/>
        <w:t>ми</w:t>
      </w:r>
      <w:r w:rsidRPr="00730C15">
        <w:rPr>
          <w:rFonts w:ascii="Times New Roman" w:eastAsia="Arial Unicode MS" w:hAnsi="Times New Roman" w:cs="Times New Roman"/>
          <w:color w:val="00000A"/>
          <w:sz w:val="28"/>
          <w:szCs w:val="28"/>
          <w:lang w:eastAsia="ar-SA" w:bidi="ar-SA"/>
        </w:rPr>
        <w:softHyphen/>
        <w:t>ро</w:t>
      </w:r>
      <w:r w:rsidRPr="00730C15">
        <w:rPr>
          <w:rFonts w:ascii="Times New Roman" w:eastAsia="Arial Unicode MS" w:hAnsi="Times New Roman" w:cs="Times New Roman"/>
          <w:color w:val="00000A"/>
          <w:sz w:val="28"/>
          <w:szCs w:val="28"/>
          <w:lang w:eastAsia="ar-SA" w:bidi="ar-SA"/>
        </w:rPr>
        <w:softHyphen/>
        <w:t>ва</w:t>
      </w:r>
      <w:r w:rsidRPr="00730C15">
        <w:rPr>
          <w:rFonts w:ascii="Times New Roman" w:eastAsia="Arial Unicode MS" w:hAnsi="Times New Roman" w:cs="Times New Roman"/>
          <w:color w:val="00000A"/>
          <w:sz w:val="28"/>
          <w:szCs w:val="28"/>
          <w:lang w:eastAsia="ar-SA" w:bidi="ar-SA"/>
        </w:rPr>
        <w:softHyphen/>
        <w:t>ние элементарных экологических представлений, осознанного отношения к объектам ок</w:t>
      </w:r>
      <w:r w:rsidRPr="00730C15">
        <w:rPr>
          <w:rFonts w:ascii="Times New Roman" w:eastAsia="Arial Unicode MS" w:hAnsi="Times New Roman" w:cs="Times New Roman"/>
          <w:color w:val="00000A"/>
          <w:sz w:val="28"/>
          <w:szCs w:val="28"/>
          <w:lang w:eastAsia="ar-SA" w:bidi="ar-SA"/>
        </w:rPr>
        <w:softHyphen/>
        <w:t>ру</w:t>
      </w:r>
      <w:r w:rsidRPr="00730C15">
        <w:rPr>
          <w:rFonts w:ascii="Times New Roman" w:eastAsia="Arial Unicode MS" w:hAnsi="Times New Roman" w:cs="Times New Roman"/>
          <w:color w:val="00000A"/>
          <w:sz w:val="28"/>
          <w:szCs w:val="28"/>
          <w:lang w:eastAsia="ar-SA" w:bidi="ar-SA"/>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730C15">
        <w:rPr>
          <w:rFonts w:ascii="Times New Roman" w:eastAsia="Arial Unicode MS" w:hAnsi="Times New Roman" w:cs="Times New Roman"/>
          <w:color w:val="00000A"/>
          <w:sz w:val="28"/>
          <w:szCs w:val="28"/>
          <w:lang w:eastAsia="ar-SA" w:bidi="ar-SA"/>
        </w:rPr>
        <w:softHyphen/>
        <w:t>ма.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Формируемые ценности: природа, здоровье, экологическая культура, экологически безопасное поведение.</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lastRenderedPageBreak/>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730C15">
        <w:rPr>
          <w:rFonts w:ascii="Times New Roman" w:eastAsia="Arial Unicode MS" w:hAnsi="Times New Roman" w:cs="Times New Roman"/>
          <w:sz w:val="28"/>
          <w:szCs w:val="28"/>
          <w:lang w:eastAsia="ar-SA" w:bidi="ar-SA"/>
        </w:rPr>
        <w:t>(интеллектуальными нарушениями)</w:t>
      </w:r>
      <w:r w:rsidRPr="00730C15">
        <w:rPr>
          <w:rFonts w:ascii="Times New Roman" w:eastAsia="Arial Unicode MS" w:hAnsi="Times New Roman" w:cs="Times New Roman"/>
          <w:color w:val="00000A"/>
          <w:sz w:val="28"/>
          <w:szCs w:val="28"/>
          <w:lang w:eastAsia="ar-SA" w:bidi="ar-SA"/>
        </w:rPr>
        <w:t xml:space="preserve">.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В содержании программ должно быть предусмотрено расширение представлений обучающихся с умственной отсталостью </w:t>
      </w:r>
      <w:r w:rsidRPr="00730C15">
        <w:rPr>
          <w:rFonts w:ascii="Times New Roman" w:eastAsia="Arial Unicode MS" w:hAnsi="Times New Roman" w:cs="Times New Roman"/>
          <w:sz w:val="28"/>
          <w:szCs w:val="28"/>
          <w:lang w:eastAsia="ar-SA" w:bidi="ar-SA"/>
        </w:rPr>
        <w:t xml:space="preserve">(интеллектуальными нарушениями) </w:t>
      </w:r>
      <w:r w:rsidRPr="00730C15">
        <w:rPr>
          <w:rFonts w:ascii="Times New Roman" w:eastAsia="Arial Unicode MS" w:hAnsi="Times New Roman" w:cs="Times New Roman"/>
          <w:color w:val="00000A"/>
          <w:sz w:val="28"/>
          <w:szCs w:val="28"/>
          <w:lang w:eastAsia="ar-SA" w:bidi="ar-SA"/>
        </w:rPr>
        <w:t>о здоровом образе жизни, ознакомление с правилами дорожного движения, безопасного поведения в быту, природе, в обществе, на улице,</w:t>
      </w:r>
      <w:r w:rsidRPr="00730C15">
        <w:rPr>
          <w:rFonts w:ascii="Times New Roman" w:eastAsia="Arial Unicode MS" w:hAnsi="Times New Roman" w:cs="Times New Roman"/>
          <w:i/>
          <w:color w:val="333333"/>
          <w:sz w:val="28"/>
          <w:szCs w:val="28"/>
          <w:lang w:eastAsia="ar-SA" w:bidi="ar-SA"/>
        </w:rPr>
        <w:t xml:space="preserve"> </w:t>
      </w:r>
      <w:r w:rsidRPr="00730C15">
        <w:rPr>
          <w:rFonts w:ascii="Times New Roman" w:eastAsia="Arial Unicode MS" w:hAnsi="Times New Roman" w:cs="Times New Roman"/>
          <w:color w:val="333333"/>
          <w:sz w:val="28"/>
          <w:szCs w:val="28"/>
          <w:lang w:eastAsia="ar-SA" w:bidi="ar-SA"/>
        </w:rPr>
        <w:t>в транспорте, а также в экстремальных ситуациях.</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730C15">
        <w:rPr>
          <w:rFonts w:ascii="Times New Roman" w:eastAsia="Arial Unicode MS" w:hAnsi="Times New Roman" w:cs="Times New Roman"/>
          <w:i/>
          <w:color w:val="00000A"/>
          <w:sz w:val="28"/>
          <w:szCs w:val="28"/>
          <w:lang w:eastAsia="ar-SA" w:bidi="ar-SA"/>
        </w:rPr>
        <w:t xml:space="preserve"> </w:t>
      </w:r>
      <w:r w:rsidRPr="00730C15">
        <w:rPr>
          <w:rFonts w:ascii="Times New Roman" w:eastAsia="Arial Unicode MS" w:hAnsi="Times New Roman" w:cs="Times New Roman"/>
          <w:color w:val="00000A"/>
          <w:sz w:val="28"/>
          <w:szCs w:val="28"/>
          <w:lang w:eastAsia="ar-SA" w:bidi="ar-SA"/>
        </w:rPr>
        <w:t xml:space="preserve">овладению обучающимися с умственной отсталостью </w:t>
      </w:r>
      <w:r w:rsidRPr="00730C15">
        <w:rPr>
          <w:rFonts w:ascii="Times New Roman" w:eastAsia="Arial Unicode MS" w:hAnsi="Times New Roman" w:cs="Times New Roman"/>
          <w:sz w:val="28"/>
          <w:szCs w:val="28"/>
          <w:lang w:eastAsia="ar-SA" w:bidi="ar-SA"/>
        </w:rPr>
        <w:t xml:space="preserve">(интеллектуальными нарушениями) </w:t>
      </w:r>
      <w:r w:rsidRPr="00730C15">
        <w:rPr>
          <w:rFonts w:ascii="Times New Roman" w:eastAsia="Arial Unicode MS" w:hAnsi="Times New Roman" w:cs="Times New Roman"/>
          <w:color w:val="00000A"/>
          <w:sz w:val="28"/>
          <w:szCs w:val="28"/>
          <w:lang w:eastAsia="ar-SA" w:bidi="ar-SA"/>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Содержательные приоритеты программ определяются на основании учета ин</w:t>
      </w:r>
      <w:r w:rsidRPr="00730C15">
        <w:rPr>
          <w:rFonts w:ascii="Times New Roman" w:eastAsia="Arial Unicode MS" w:hAnsi="Times New Roman" w:cs="Times New Roman"/>
          <w:color w:val="00000A"/>
          <w:sz w:val="28"/>
          <w:szCs w:val="28"/>
          <w:lang w:eastAsia="ar-SA" w:bidi="ar-SA"/>
        </w:rPr>
        <w:softHyphen/>
        <w:t>ди</w:t>
      </w:r>
      <w:r w:rsidRPr="00730C15">
        <w:rPr>
          <w:rFonts w:ascii="Times New Roman" w:eastAsia="Arial Unicode MS" w:hAnsi="Times New Roman" w:cs="Times New Roman"/>
          <w:color w:val="00000A"/>
          <w:sz w:val="28"/>
          <w:szCs w:val="28"/>
          <w:lang w:eastAsia="ar-SA" w:bidi="ar-SA"/>
        </w:rPr>
        <w:softHyphen/>
        <w:t>ви</w:t>
      </w:r>
      <w:r w:rsidRPr="00730C15">
        <w:rPr>
          <w:rFonts w:ascii="Times New Roman" w:eastAsia="Arial Unicode MS" w:hAnsi="Times New Roman" w:cs="Times New Roman"/>
          <w:color w:val="00000A"/>
          <w:sz w:val="28"/>
          <w:szCs w:val="28"/>
          <w:lang w:eastAsia="ar-SA" w:bidi="ar-SA"/>
        </w:rPr>
        <w:softHyphen/>
        <w:t>ду</w:t>
      </w:r>
      <w:r w:rsidRPr="00730C15">
        <w:rPr>
          <w:rFonts w:ascii="Times New Roman" w:eastAsia="Arial Unicode MS" w:hAnsi="Times New Roman" w:cs="Times New Roman"/>
          <w:color w:val="00000A"/>
          <w:sz w:val="28"/>
          <w:szCs w:val="28"/>
          <w:lang w:eastAsia="ar-SA" w:bidi="ar-SA"/>
        </w:rPr>
        <w:softHyphen/>
        <w:t>альных и возрастных особенностей обучающихся их потребностей, а также осо</w:t>
      </w:r>
      <w:r w:rsidRPr="00730C15">
        <w:rPr>
          <w:rFonts w:ascii="Times New Roman" w:eastAsia="Arial Unicode MS" w:hAnsi="Times New Roman" w:cs="Times New Roman"/>
          <w:color w:val="00000A"/>
          <w:sz w:val="28"/>
          <w:szCs w:val="28"/>
          <w:lang w:eastAsia="ar-SA" w:bidi="ar-SA"/>
        </w:rPr>
        <w:softHyphen/>
        <w:t>бен</w:t>
      </w:r>
      <w:r w:rsidRPr="00730C15">
        <w:rPr>
          <w:rFonts w:ascii="Times New Roman" w:eastAsia="Arial Unicode MS" w:hAnsi="Times New Roman" w:cs="Times New Roman"/>
          <w:color w:val="00000A"/>
          <w:sz w:val="28"/>
          <w:szCs w:val="28"/>
          <w:lang w:eastAsia="ar-SA" w:bidi="ar-SA"/>
        </w:rPr>
        <w:softHyphen/>
        <w:t>но</w:t>
      </w:r>
      <w:r w:rsidRPr="00730C15">
        <w:rPr>
          <w:rFonts w:ascii="Times New Roman" w:eastAsia="Arial Unicode MS" w:hAnsi="Times New Roman" w:cs="Times New Roman"/>
          <w:color w:val="00000A"/>
          <w:sz w:val="28"/>
          <w:szCs w:val="28"/>
          <w:lang w:eastAsia="ar-SA" w:bidi="ar-SA"/>
        </w:rPr>
        <w:softHyphen/>
        <w:t>стей региона проживания.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При реализации программы следует учитывать, что во внеурочной деятельности на пер</w:t>
      </w:r>
      <w:r w:rsidRPr="00730C15">
        <w:rPr>
          <w:rFonts w:ascii="Times New Roman" w:eastAsia="Arial Unicode MS" w:hAnsi="Times New Roman" w:cs="Times New Roman"/>
          <w:color w:val="00000A"/>
          <w:sz w:val="28"/>
          <w:szCs w:val="28"/>
          <w:lang w:eastAsia="ar-SA" w:bidi="ar-SA"/>
        </w:rPr>
        <w:softHyphen/>
        <w:t>вое место выдвигается опыт применения формируемых усилиями всех учебных пред</w:t>
      </w:r>
      <w:r w:rsidRPr="00730C15">
        <w:rPr>
          <w:rFonts w:ascii="Times New Roman" w:eastAsia="Arial Unicode MS" w:hAnsi="Times New Roman" w:cs="Times New Roman"/>
          <w:color w:val="00000A"/>
          <w:sz w:val="28"/>
          <w:szCs w:val="28"/>
          <w:lang w:eastAsia="ar-SA" w:bidi="ar-SA"/>
        </w:rPr>
        <w:softHyphen/>
        <w:t>ме</w:t>
      </w:r>
      <w:r w:rsidRPr="00730C15">
        <w:rPr>
          <w:rFonts w:ascii="Times New Roman" w:eastAsia="Arial Unicode MS" w:hAnsi="Times New Roman" w:cs="Times New Roman"/>
          <w:color w:val="00000A"/>
          <w:sz w:val="28"/>
          <w:szCs w:val="28"/>
          <w:lang w:eastAsia="ar-SA" w:bidi="ar-SA"/>
        </w:rPr>
        <w:softHyphen/>
        <w:t>тов базовых учебных действий, ценностных ориентаций и оценочных умений, со</w:t>
      </w:r>
      <w:r w:rsidRPr="00730C15">
        <w:rPr>
          <w:rFonts w:ascii="Times New Roman" w:eastAsia="Arial Unicode MS" w:hAnsi="Times New Roman" w:cs="Times New Roman"/>
          <w:color w:val="00000A"/>
          <w:sz w:val="28"/>
          <w:szCs w:val="28"/>
          <w:lang w:eastAsia="ar-SA" w:bidi="ar-SA"/>
        </w:rPr>
        <w:softHyphen/>
        <w:t>ци</w:t>
      </w:r>
      <w:r w:rsidRPr="00730C15">
        <w:rPr>
          <w:rFonts w:ascii="Times New Roman" w:eastAsia="Arial Unicode MS" w:hAnsi="Times New Roman" w:cs="Times New Roman"/>
          <w:color w:val="00000A"/>
          <w:sz w:val="28"/>
          <w:szCs w:val="28"/>
          <w:lang w:eastAsia="ar-SA" w:bidi="ar-SA"/>
        </w:rPr>
        <w:softHyphen/>
        <w:t>аль</w:t>
      </w:r>
      <w:r w:rsidRPr="00730C15">
        <w:rPr>
          <w:rFonts w:ascii="Times New Roman" w:eastAsia="Arial Unicode MS" w:hAnsi="Times New Roman" w:cs="Times New Roman"/>
          <w:color w:val="00000A"/>
          <w:sz w:val="28"/>
          <w:szCs w:val="28"/>
          <w:lang w:eastAsia="ar-SA" w:bidi="ar-SA"/>
        </w:rPr>
        <w:softHyphen/>
        <w:t>ных норм поведения, направленных на сохранение здоровья и обеспечение экологической без</w:t>
      </w:r>
      <w:r w:rsidRPr="00730C15">
        <w:rPr>
          <w:rFonts w:ascii="Times New Roman" w:eastAsia="Arial Unicode MS" w:hAnsi="Times New Roman" w:cs="Times New Roman"/>
          <w:color w:val="00000A"/>
          <w:sz w:val="28"/>
          <w:szCs w:val="28"/>
          <w:lang w:eastAsia="ar-SA" w:bidi="ar-SA"/>
        </w:rPr>
        <w:softHyphen/>
        <w:t>опасности человека и природы. В связи с этим необходимо продумать организацию си</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 xml:space="preserve">темы мероприятий, позволяющих обучающимся с умственной отсталостью </w:t>
      </w:r>
      <w:r w:rsidRPr="00730C15">
        <w:rPr>
          <w:rFonts w:ascii="Times New Roman" w:eastAsia="Arial Unicode MS" w:hAnsi="Times New Roman" w:cs="Times New Roman"/>
          <w:sz w:val="28"/>
          <w:szCs w:val="28"/>
          <w:lang w:eastAsia="ar-SA" w:bidi="ar-SA"/>
        </w:rPr>
        <w:t xml:space="preserve">(интеллектуальными нарушениями) </w:t>
      </w:r>
      <w:r w:rsidRPr="00730C15">
        <w:rPr>
          <w:rFonts w:ascii="Times New Roman" w:eastAsia="Arial Unicode MS" w:hAnsi="Times New Roman" w:cs="Times New Roman"/>
          <w:color w:val="00000A"/>
          <w:sz w:val="28"/>
          <w:szCs w:val="28"/>
          <w:lang w:eastAsia="ar-SA" w:bidi="ar-SA"/>
        </w:rPr>
        <w:t>использовать на практике полученные знания и усвоенные модели, нормы поведения в  типичных си</w:t>
      </w:r>
      <w:r w:rsidRPr="00730C15">
        <w:rPr>
          <w:rFonts w:ascii="Times New Roman" w:eastAsia="Arial Unicode MS" w:hAnsi="Times New Roman" w:cs="Times New Roman"/>
          <w:color w:val="00000A"/>
          <w:sz w:val="28"/>
          <w:szCs w:val="28"/>
          <w:lang w:eastAsia="ar-SA" w:bidi="ar-SA"/>
        </w:rPr>
        <w:softHyphen/>
        <w:t>ту</w:t>
      </w:r>
      <w:r w:rsidRPr="00730C15">
        <w:rPr>
          <w:rFonts w:ascii="Times New Roman" w:eastAsia="Arial Unicode MS" w:hAnsi="Times New Roman" w:cs="Times New Roman"/>
          <w:color w:val="00000A"/>
          <w:sz w:val="28"/>
          <w:szCs w:val="28"/>
          <w:lang w:eastAsia="ar-SA" w:bidi="ar-SA"/>
        </w:rPr>
        <w:softHyphen/>
        <w:t>а</w:t>
      </w:r>
      <w:r w:rsidRPr="00730C15">
        <w:rPr>
          <w:rFonts w:ascii="Times New Roman" w:eastAsia="Arial Unicode MS" w:hAnsi="Times New Roman" w:cs="Times New Roman"/>
          <w:color w:val="00000A"/>
          <w:sz w:val="28"/>
          <w:szCs w:val="28"/>
          <w:lang w:eastAsia="ar-SA" w:bidi="ar-SA"/>
        </w:rPr>
        <w:softHyphen/>
        <w:t>ци</w:t>
      </w:r>
      <w:r w:rsidRPr="00730C15">
        <w:rPr>
          <w:rFonts w:ascii="Times New Roman" w:eastAsia="Arial Unicode MS" w:hAnsi="Times New Roman" w:cs="Times New Roman"/>
          <w:color w:val="00000A"/>
          <w:sz w:val="28"/>
          <w:szCs w:val="28"/>
          <w:lang w:eastAsia="ar-SA" w:bidi="ar-SA"/>
        </w:rPr>
        <w:softHyphen/>
        <w:t>ях.</w:t>
      </w:r>
    </w:p>
    <w:p w:rsidR="00730C15" w:rsidRPr="00730C15" w:rsidRDefault="00730C15" w:rsidP="00730C15">
      <w:pPr>
        <w:widowControl/>
        <w:ind w:firstLine="709"/>
        <w:jc w:val="both"/>
        <w:rPr>
          <w:rFonts w:ascii="Times New Roman" w:eastAsia="Arial Unicode MS" w:hAnsi="Times New Roman" w:cs="Times New Roman"/>
          <w:i/>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Формы организации внеурочной деятельности: спортивно-оздоровительные ме</w:t>
      </w:r>
      <w:r w:rsidRPr="00730C15">
        <w:rPr>
          <w:rFonts w:ascii="Times New Roman" w:eastAsia="Arial Unicode MS" w:hAnsi="Times New Roman" w:cs="Times New Roman"/>
          <w:color w:val="00000A"/>
          <w:sz w:val="28"/>
          <w:szCs w:val="28"/>
          <w:lang w:eastAsia="ar-SA" w:bidi="ar-SA"/>
        </w:rPr>
        <w:softHyphen/>
        <w:t>ро</w:t>
      </w:r>
      <w:r w:rsidRPr="00730C15">
        <w:rPr>
          <w:rFonts w:ascii="Times New Roman" w:eastAsia="Arial Unicode MS" w:hAnsi="Times New Roman" w:cs="Times New Roman"/>
          <w:color w:val="00000A"/>
          <w:sz w:val="28"/>
          <w:szCs w:val="28"/>
          <w:lang w:eastAsia="ar-SA" w:bidi="ar-SA"/>
        </w:rPr>
        <w:softHyphen/>
        <w:t>при</w:t>
      </w:r>
      <w:r w:rsidRPr="00730C15">
        <w:rPr>
          <w:rFonts w:ascii="Times New Roman" w:eastAsia="Arial Unicode MS" w:hAnsi="Times New Roman" w:cs="Times New Roman"/>
          <w:color w:val="00000A"/>
          <w:sz w:val="28"/>
          <w:szCs w:val="28"/>
          <w:lang w:eastAsia="ar-SA" w:bidi="ar-SA"/>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1C0A45" w:rsidRDefault="001C0A45" w:rsidP="00730C15">
      <w:pPr>
        <w:widowControl/>
        <w:ind w:firstLine="709"/>
        <w:jc w:val="center"/>
        <w:rPr>
          <w:rFonts w:ascii="Times New Roman" w:eastAsia="Arial Unicode MS" w:hAnsi="Times New Roman" w:cs="Times New Roman"/>
          <w:i/>
          <w:color w:val="00000A"/>
          <w:sz w:val="28"/>
          <w:szCs w:val="28"/>
          <w:lang w:eastAsia="ar-SA" w:bidi="ar-SA"/>
        </w:rPr>
      </w:pPr>
    </w:p>
    <w:p w:rsidR="001C0A45" w:rsidRDefault="001C0A45" w:rsidP="00730C15">
      <w:pPr>
        <w:widowControl/>
        <w:ind w:firstLine="709"/>
        <w:jc w:val="center"/>
        <w:rPr>
          <w:rFonts w:ascii="Times New Roman" w:eastAsia="Arial Unicode MS" w:hAnsi="Times New Roman" w:cs="Times New Roman"/>
          <w:i/>
          <w:color w:val="00000A"/>
          <w:sz w:val="28"/>
          <w:szCs w:val="28"/>
          <w:lang w:eastAsia="ar-SA" w:bidi="ar-SA"/>
        </w:rPr>
      </w:pPr>
    </w:p>
    <w:p w:rsidR="00730C15" w:rsidRPr="00730C15" w:rsidRDefault="00730C15" w:rsidP="00730C15">
      <w:pPr>
        <w:widowControl/>
        <w:ind w:firstLine="709"/>
        <w:jc w:val="center"/>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i/>
          <w:color w:val="00000A"/>
          <w:sz w:val="28"/>
          <w:szCs w:val="28"/>
          <w:lang w:eastAsia="ar-SA" w:bidi="ar-SA"/>
        </w:rPr>
        <w:t>Просветительская работа с родителями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730C15">
        <w:rPr>
          <w:rFonts w:ascii="Times New Roman" w:eastAsia="Arial Unicode MS" w:hAnsi="Times New Roman" w:cs="Times New Roman"/>
          <w:color w:val="00000A"/>
          <w:sz w:val="28"/>
          <w:szCs w:val="28"/>
          <w:lang w:eastAsia="ar-SA" w:bidi="ar-SA"/>
        </w:rPr>
        <w:softHyphen/>
        <w:t>ми</w:t>
      </w:r>
      <w:r w:rsidRPr="00730C15">
        <w:rPr>
          <w:rFonts w:ascii="Times New Roman" w:eastAsia="Arial Unicode MS" w:hAnsi="Times New Roman" w:cs="Times New Roman"/>
          <w:color w:val="00000A"/>
          <w:sz w:val="28"/>
          <w:szCs w:val="28"/>
          <w:lang w:eastAsia="ar-SA" w:bidi="ar-SA"/>
        </w:rPr>
        <w:softHyphen/>
        <w:t>ро</w:t>
      </w:r>
      <w:r w:rsidRPr="00730C15">
        <w:rPr>
          <w:rFonts w:ascii="Times New Roman" w:eastAsia="Arial Unicode MS" w:hAnsi="Times New Roman" w:cs="Times New Roman"/>
          <w:color w:val="00000A"/>
          <w:sz w:val="28"/>
          <w:szCs w:val="28"/>
          <w:lang w:eastAsia="ar-SA" w:bidi="ar-SA"/>
        </w:rPr>
        <w:softHyphen/>
        <w:t>ва</w:t>
      </w:r>
      <w:r w:rsidRPr="00730C15">
        <w:rPr>
          <w:rFonts w:ascii="Times New Roman" w:eastAsia="Arial Unicode MS" w:hAnsi="Times New Roman" w:cs="Times New Roman"/>
          <w:color w:val="00000A"/>
          <w:sz w:val="28"/>
          <w:szCs w:val="28"/>
          <w:lang w:eastAsia="ar-SA" w:bidi="ar-SA"/>
        </w:rPr>
        <w:softHyphen/>
        <w:t xml:space="preserve">ния безопасного образа жизни включает: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проведение родительских собраний, семинаров, лекций, тренингов, конференций, кру</w:t>
      </w:r>
      <w:r w:rsidRPr="00730C15">
        <w:rPr>
          <w:rFonts w:ascii="Times New Roman" w:eastAsia="Arial Unicode MS" w:hAnsi="Times New Roman" w:cs="Times New Roman"/>
          <w:color w:val="00000A"/>
          <w:sz w:val="28"/>
          <w:szCs w:val="28"/>
          <w:lang w:eastAsia="ar-SA" w:bidi="ar-SA"/>
        </w:rPr>
        <w:softHyphen/>
        <w:t>глых столов и т.п.;</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lastRenderedPageBreak/>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730C15">
        <w:rPr>
          <w:rFonts w:ascii="Times New Roman" w:eastAsia="Arial Unicode MS" w:hAnsi="Times New Roman" w:cs="Times New Roman"/>
          <w:color w:val="00000A"/>
          <w:sz w:val="28"/>
          <w:szCs w:val="28"/>
          <w:lang w:eastAsia="ar-SA" w:bidi="ar-SA"/>
        </w:rPr>
        <w:softHyphen/>
        <w:t>ре</w:t>
      </w:r>
      <w:r w:rsidRPr="00730C15">
        <w:rPr>
          <w:rFonts w:ascii="Times New Roman" w:eastAsia="Arial Unicode MS" w:hAnsi="Times New Roman" w:cs="Times New Roman"/>
          <w:color w:val="00000A"/>
          <w:sz w:val="28"/>
          <w:szCs w:val="28"/>
          <w:lang w:eastAsia="ar-SA" w:bidi="ar-SA"/>
        </w:rPr>
        <w:softHyphen/>
        <w:t>в</w:t>
      </w:r>
      <w:r w:rsidRPr="00730C15">
        <w:rPr>
          <w:rFonts w:ascii="Times New Roman" w:eastAsia="Arial Unicode MS" w:hAnsi="Times New Roman" w:cs="Times New Roman"/>
          <w:color w:val="00000A"/>
          <w:sz w:val="28"/>
          <w:szCs w:val="28"/>
          <w:lang w:eastAsia="ar-SA" w:bidi="ar-SA"/>
        </w:rPr>
        <w:softHyphen/>
        <w:t>но</w:t>
      </w:r>
      <w:r w:rsidRPr="00730C15">
        <w:rPr>
          <w:rFonts w:ascii="Times New Roman" w:eastAsia="Arial Unicode MS" w:hAnsi="Times New Roman" w:cs="Times New Roman"/>
          <w:color w:val="00000A"/>
          <w:sz w:val="28"/>
          <w:szCs w:val="28"/>
          <w:lang w:eastAsia="ar-SA" w:bidi="ar-SA"/>
        </w:rPr>
        <w:softHyphen/>
        <w:t>ва</w:t>
      </w:r>
      <w:r w:rsidRPr="00730C15">
        <w:rPr>
          <w:rFonts w:ascii="Times New Roman" w:eastAsia="Arial Unicode MS" w:hAnsi="Times New Roman" w:cs="Times New Roman"/>
          <w:color w:val="00000A"/>
          <w:sz w:val="28"/>
          <w:szCs w:val="28"/>
          <w:lang w:eastAsia="ar-SA" w:bidi="ar-SA"/>
        </w:rPr>
        <w:softHyphen/>
        <w:t>ний, дней здоровья, занятий по профилактике вредных привычек и т. п.</w:t>
      </w:r>
    </w:p>
    <w:p w:rsidR="00730C15" w:rsidRPr="00730C15" w:rsidRDefault="00730C15" w:rsidP="00730C15">
      <w:pPr>
        <w:widowControl/>
        <w:ind w:firstLine="709"/>
        <w:jc w:val="both"/>
        <w:rPr>
          <w:rFonts w:ascii="Calibri" w:eastAsia="Arial Unicode MS" w:hAnsi="Calibri" w:cs="Times New Roman"/>
          <w:color w:val="00000A"/>
          <w:sz w:val="22"/>
          <w:szCs w:val="20"/>
          <w:lang w:eastAsia="ar-SA" w:bidi="ar-SA"/>
        </w:rPr>
      </w:pPr>
      <w:r w:rsidRPr="00730C15">
        <w:rPr>
          <w:rFonts w:ascii="Times New Roman" w:eastAsia="Arial Unicode MS" w:hAnsi="Times New Roman" w:cs="Times New Roman"/>
          <w:color w:val="00000A"/>
          <w:sz w:val="28"/>
          <w:szCs w:val="28"/>
          <w:lang w:eastAsia="ar-SA" w:bidi="ar-SA"/>
        </w:rPr>
        <w:t>В содержательном плане просветительская работа направлена на ознакомление родителей широким кругом вопросов, связанных с осо</w:t>
      </w:r>
      <w:r w:rsidRPr="00730C15">
        <w:rPr>
          <w:rFonts w:ascii="Times New Roman" w:eastAsia="Arial Unicode MS" w:hAnsi="Times New Roman" w:cs="Times New Roman"/>
          <w:color w:val="00000A"/>
          <w:sz w:val="28"/>
          <w:szCs w:val="28"/>
          <w:lang w:eastAsia="ar-SA" w:bidi="ar-SA"/>
        </w:rPr>
        <w:softHyphen/>
        <w:t>бе</w:t>
      </w:r>
      <w:r w:rsidRPr="00730C15">
        <w:rPr>
          <w:rFonts w:ascii="Times New Roman" w:eastAsia="Arial Unicode MS" w:hAnsi="Times New Roman" w:cs="Times New Roman"/>
          <w:color w:val="00000A"/>
          <w:sz w:val="28"/>
          <w:szCs w:val="28"/>
          <w:lang w:eastAsia="ar-SA" w:bidi="ar-SA"/>
        </w:rPr>
        <w:softHyphen/>
        <w:t>н</w:t>
      </w:r>
      <w:r w:rsidRPr="00730C15">
        <w:rPr>
          <w:rFonts w:ascii="Times New Roman" w:eastAsia="Arial Unicode MS" w:hAnsi="Times New Roman" w:cs="Times New Roman"/>
          <w:color w:val="00000A"/>
          <w:sz w:val="28"/>
          <w:szCs w:val="28"/>
          <w:lang w:eastAsia="ar-SA" w:bidi="ar-SA"/>
        </w:rPr>
        <w:softHyphen/>
        <w:t>но</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тя</w:t>
      </w:r>
      <w:r w:rsidRPr="00730C15">
        <w:rPr>
          <w:rFonts w:ascii="Times New Roman" w:eastAsia="Arial Unicode MS" w:hAnsi="Times New Roman" w:cs="Times New Roman"/>
          <w:color w:val="00000A"/>
          <w:sz w:val="28"/>
          <w:szCs w:val="28"/>
          <w:lang w:eastAsia="ar-SA" w:bidi="ar-SA"/>
        </w:rPr>
        <w:softHyphen/>
        <w:t>ми психофизического развития детей, укреплением здоровья детей, со</w:t>
      </w:r>
      <w:r w:rsidRPr="00730C15">
        <w:rPr>
          <w:rFonts w:ascii="Times New Roman" w:eastAsia="Arial Unicode MS" w:hAnsi="Times New Roman" w:cs="Times New Roman"/>
          <w:color w:val="00000A"/>
          <w:sz w:val="28"/>
          <w:szCs w:val="28"/>
          <w:lang w:eastAsia="ar-SA" w:bidi="ar-SA"/>
        </w:rPr>
        <w:softHyphen/>
        <w:t>з</w:t>
      </w:r>
      <w:r w:rsidRPr="00730C15">
        <w:rPr>
          <w:rFonts w:ascii="Times New Roman" w:eastAsia="Arial Unicode MS" w:hAnsi="Times New Roman" w:cs="Times New Roman"/>
          <w:color w:val="00000A"/>
          <w:sz w:val="28"/>
          <w:szCs w:val="28"/>
          <w:lang w:eastAsia="ar-SA" w:bidi="ar-SA"/>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730C15" w:rsidRPr="00730C15" w:rsidRDefault="00730C15" w:rsidP="00730C15">
      <w:pPr>
        <w:suppressAutoHyphens w:val="0"/>
        <w:ind w:firstLine="709"/>
        <w:jc w:val="both"/>
        <w:rPr>
          <w:rFonts w:ascii="Times New Roman" w:eastAsia="Times New Roman" w:hAnsi="Times New Roman" w:cs="Times New Roman"/>
          <w:i/>
          <w:sz w:val="28"/>
          <w:szCs w:val="28"/>
          <w:lang w:eastAsia="ar-SA" w:bidi="ar-SA"/>
        </w:rPr>
      </w:pPr>
      <w:r w:rsidRPr="00730C15">
        <w:rPr>
          <w:rFonts w:ascii="Times New Roman" w:eastAsia="Times New Roman" w:hAnsi="Times New Roman" w:cs="Times New Roman"/>
          <w:sz w:val="28"/>
          <w:szCs w:val="28"/>
          <w:lang w:eastAsia="ar-SA" w:bidi="ar-SA"/>
        </w:rPr>
        <w:t>Эффективность реализации этого направления зависит от деятельности админис</w:t>
      </w:r>
      <w:r w:rsidRPr="00730C15">
        <w:rPr>
          <w:rFonts w:ascii="Times New Roman" w:eastAsia="Times New Roman" w:hAnsi="Times New Roman" w:cs="Times New Roman"/>
          <w:sz w:val="28"/>
          <w:szCs w:val="28"/>
          <w:lang w:eastAsia="ar-SA" w:bidi="ar-SA"/>
        </w:rPr>
        <w:softHyphen/>
        <w:t>т</w:t>
      </w:r>
      <w:r w:rsidRPr="00730C15">
        <w:rPr>
          <w:rFonts w:ascii="Times New Roman" w:eastAsia="Times New Roman" w:hAnsi="Times New Roman" w:cs="Times New Roman"/>
          <w:sz w:val="28"/>
          <w:szCs w:val="28"/>
          <w:lang w:eastAsia="ar-SA" w:bidi="ar-SA"/>
        </w:rPr>
        <w:softHyphen/>
        <w:t>ра</w:t>
      </w:r>
      <w:r w:rsidRPr="00730C15">
        <w:rPr>
          <w:rFonts w:ascii="Times New Roman" w:eastAsia="Times New Roman" w:hAnsi="Times New Roman" w:cs="Times New Roman"/>
          <w:sz w:val="28"/>
          <w:szCs w:val="28"/>
          <w:lang w:eastAsia="ar-SA" w:bidi="ar-SA"/>
        </w:rPr>
        <w:softHyphen/>
        <w:t>ции общеобразовательной организации, всех специалистов, работающих в общеобразовательной ор</w:t>
      </w:r>
      <w:r w:rsidRPr="00730C15">
        <w:rPr>
          <w:rFonts w:ascii="Times New Roman" w:eastAsia="Times New Roman" w:hAnsi="Times New Roman" w:cs="Times New Roman"/>
          <w:sz w:val="28"/>
          <w:szCs w:val="28"/>
          <w:lang w:eastAsia="ar-SA" w:bidi="ar-SA"/>
        </w:rPr>
        <w:softHyphen/>
        <w:t>ганизации (педагогов-дефектологов, педагогов-психологов, медицинских работников и др.).</w:t>
      </w:r>
    </w:p>
    <w:p w:rsidR="000050E2" w:rsidRDefault="000050E2" w:rsidP="001C0A45">
      <w:pPr>
        <w:suppressAutoHyphens w:val="0"/>
        <w:ind w:firstLine="709"/>
        <w:rPr>
          <w:rFonts w:ascii="Times New Roman" w:eastAsia="Times New Roman" w:hAnsi="Times New Roman" w:cs="Times New Roman"/>
          <w:i/>
          <w:sz w:val="28"/>
          <w:szCs w:val="28"/>
          <w:lang w:eastAsia="ar-SA" w:bidi="ar-SA"/>
        </w:rPr>
      </w:pPr>
    </w:p>
    <w:p w:rsidR="000050E2" w:rsidRDefault="000050E2" w:rsidP="00730C15">
      <w:pPr>
        <w:suppressAutoHyphens w:val="0"/>
        <w:ind w:firstLine="709"/>
        <w:jc w:val="center"/>
        <w:rPr>
          <w:rFonts w:ascii="Times New Roman" w:eastAsia="Times New Roman" w:hAnsi="Times New Roman" w:cs="Times New Roman"/>
          <w:i/>
          <w:sz w:val="28"/>
          <w:szCs w:val="28"/>
          <w:lang w:eastAsia="ar-SA" w:bidi="ar-SA"/>
        </w:rPr>
      </w:pPr>
    </w:p>
    <w:p w:rsidR="00730C15" w:rsidRPr="00730C15" w:rsidRDefault="00730C15" w:rsidP="00730C15">
      <w:pPr>
        <w:suppressAutoHyphens w:val="0"/>
        <w:ind w:firstLine="709"/>
        <w:jc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i/>
          <w:sz w:val="28"/>
          <w:szCs w:val="28"/>
          <w:lang w:eastAsia="ar-SA" w:bidi="ar-SA"/>
        </w:rPr>
        <w:t>Просветительская и методическая работа с педагогами и специалистами</w:t>
      </w:r>
    </w:p>
    <w:p w:rsidR="00730C15" w:rsidRPr="00730C15" w:rsidRDefault="00730C15" w:rsidP="00730C15">
      <w:pPr>
        <w:widowControl/>
        <w:suppressAutoHyphens w:val="0"/>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730C15" w:rsidRPr="00730C15" w:rsidRDefault="00730C15" w:rsidP="00730C15">
      <w:pPr>
        <w:widowControl/>
        <w:suppressAutoHyphens w:val="0"/>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730C15" w:rsidRPr="00730C15" w:rsidRDefault="00730C15" w:rsidP="00730C15">
      <w:pPr>
        <w:widowControl/>
        <w:suppressAutoHyphens w:val="0"/>
        <w:ind w:firstLine="709"/>
        <w:jc w:val="both"/>
        <w:rPr>
          <w:rFonts w:ascii="Times New Roman" w:eastAsia="Arial Unicode MS" w:hAnsi="Times New Roman" w:cs="Times New Roman"/>
          <w:caps/>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t>• приобретение для педагогов, специалистов и родителей (законных представителей) необходимой научно-методической литературы;</w:t>
      </w:r>
    </w:p>
    <w:p w:rsidR="00730C15" w:rsidRPr="00730C15" w:rsidRDefault="00730C15" w:rsidP="00730C15">
      <w:pPr>
        <w:overflowPunct w:val="0"/>
        <w:autoSpaceDE w:val="0"/>
        <w:ind w:firstLine="709"/>
        <w:jc w:val="both"/>
        <w:rPr>
          <w:rFonts w:ascii="Times New Roman" w:eastAsia="Arial Unicode MS" w:hAnsi="Times New Roman" w:cs="Times New Roman"/>
          <w:b/>
          <w:bCs/>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привлечение педагогов, медицинских работников, психологов и ро</w:t>
      </w:r>
      <w:r w:rsidRPr="00730C15">
        <w:rPr>
          <w:rFonts w:ascii="Times New Roman" w:eastAsia="Arial Unicode MS" w:hAnsi="Times New Roman" w:cs="Times New Roman"/>
          <w:color w:val="00000A"/>
          <w:sz w:val="28"/>
          <w:szCs w:val="28"/>
          <w:lang w:eastAsia="ar-SA" w:bidi="ar-SA"/>
        </w:rPr>
        <w:softHyphen/>
        <w:t>ди</w:t>
      </w:r>
      <w:r w:rsidRPr="00730C15">
        <w:rPr>
          <w:rFonts w:ascii="Times New Roman" w:eastAsia="Arial Unicode MS" w:hAnsi="Times New Roman" w:cs="Times New Roman"/>
          <w:color w:val="00000A"/>
          <w:sz w:val="28"/>
          <w:szCs w:val="28"/>
          <w:lang w:eastAsia="ar-SA" w:bidi="ar-SA"/>
        </w:rPr>
        <w:softHyphen/>
        <w:t>те</w:t>
      </w:r>
      <w:r w:rsidRPr="00730C15">
        <w:rPr>
          <w:rFonts w:ascii="Times New Roman" w:eastAsia="Arial Unicode MS" w:hAnsi="Times New Roman" w:cs="Times New Roman"/>
          <w:color w:val="00000A"/>
          <w:sz w:val="28"/>
          <w:szCs w:val="28"/>
          <w:lang w:eastAsia="ar-SA" w:bidi="ar-SA"/>
        </w:rPr>
        <w:softHyphen/>
        <w:t>лей (законных представителей) к совместной работе по проведению при</w:t>
      </w:r>
      <w:r w:rsidRPr="00730C15">
        <w:rPr>
          <w:rFonts w:ascii="Times New Roman" w:eastAsia="Arial Unicode MS" w:hAnsi="Times New Roman" w:cs="Times New Roman"/>
          <w:color w:val="00000A"/>
          <w:sz w:val="28"/>
          <w:szCs w:val="28"/>
          <w:lang w:eastAsia="ar-SA" w:bidi="ar-SA"/>
        </w:rPr>
        <w:softHyphen/>
        <w:t>родоохранных, оздоровительных мероприятий и спортивных соревнований.</w:t>
      </w:r>
    </w:p>
    <w:p w:rsidR="00730C15" w:rsidRPr="00730C15" w:rsidRDefault="00730C15" w:rsidP="00730C15">
      <w:pPr>
        <w:overflowPunct w:val="0"/>
        <w:autoSpaceDE w:val="0"/>
        <w:ind w:firstLine="709"/>
        <w:jc w:val="center"/>
        <w:rPr>
          <w:rFonts w:ascii="Times New Roman" w:eastAsia="Arial Unicode MS" w:hAnsi="Times New Roman" w:cs="Times New Roman"/>
          <w:b/>
          <w:bCs/>
          <w:color w:val="00000A"/>
          <w:sz w:val="28"/>
          <w:szCs w:val="28"/>
          <w:lang w:eastAsia="ar-SA" w:bidi="ar-SA"/>
        </w:rPr>
      </w:pPr>
      <w:r w:rsidRPr="00730C15">
        <w:rPr>
          <w:rFonts w:ascii="Times New Roman" w:eastAsia="Arial Unicode MS" w:hAnsi="Times New Roman" w:cs="Times New Roman"/>
          <w:b/>
          <w:bCs/>
          <w:color w:val="00000A"/>
          <w:sz w:val="28"/>
          <w:szCs w:val="28"/>
          <w:lang w:eastAsia="ar-SA" w:bidi="ar-SA"/>
        </w:rPr>
        <w:t xml:space="preserve">Планируемые результаты освоения программы формирования </w:t>
      </w:r>
    </w:p>
    <w:p w:rsidR="00730C15" w:rsidRPr="00730C15" w:rsidRDefault="00730C15" w:rsidP="00730C15">
      <w:pPr>
        <w:overflowPunct w:val="0"/>
        <w:autoSpaceDE w:val="0"/>
        <w:ind w:firstLine="709"/>
        <w:jc w:val="center"/>
        <w:rPr>
          <w:rFonts w:ascii="Times New Roman" w:eastAsia="Arial Unicode MS" w:hAnsi="Times New Roman" w:cs="Times New Roman"/>
          <w:i/>
          <w:color w:val="00000A"/>
          <w:sz w:val="28"/>
          <w:szCs w:val="28"/>
          <w:lang w:eastAsia="ar-SA" w:bidi="ar-SA"/>
        </w:rPr>
      </w:pPr>
      <w:r w:rsidRPr="00730C15">
        <w:rPr>
          <w:rFonts w:ascii="Times New Roman" w:eastAsia="Arial Unicode MS" w:hAnsi="Times New Roman" w:cs="Times New Roman"/>
          <w:b/>
          <w:bCs/>
          <w:color w:val="00000A"/>
          <w:sz w:val="28"/>
          <w:szCs w:val="28"/>
          <w:lang w:eastAsia="ar-SA" w:bidi="ar-SA"/>
        </w:rPr>
        <w:t>экологической культуры, здорового и безопасного образа жизни</w:t>
      </w:r>
    </w:p>
    <w:p w:rsidR="00730C15" w:rsidRPr="00730C15" w:rsidRDefault="00730C15" w:rsidP="00730C15">
      <w:pPr>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i/>
          <w:color w:val="00000A"/>
          <w:sz w:val="28"/>
          <w:szCs w:val="28"/>
          <w:lang w:eastAsia="ar-SA" w:bidi="ar-SA"/>
        </w:rPr>
        <w:t>Важнейшие личностные результаты:</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ценностное отношение к природе; </w:t>
      </w:r>
      <w:r w:rsidRPr="00730C15">
        <w:rPr>
          <w:rFonts w:ascii="Times New Roman" w:eastAsia="Arial Unicode MS" w:hAnsi="Times New Roman" w:cs="Times New Roman"/>
          <w:color w:val="000000"/>
          <w:sz w:val="28"/>
          <w:szCs w:val="28"/>
          <w:lang w:eastAsia="ar-SA" w:bidi="ar-SA"/>
        </w:rPr>
        <w:t>бережное отношение к живым организмам,  способность сочувствовать природе и её обитателям;</w:t>
      </w:r>
    </w:p>
    <w:p w:rsidR="00730C15" w:rsidRPr="00730C15" w:rsidRDefault="00730C15" w:rsidP="00730C15">
      <w:pPr>
        <w:widowControl/>
        <w:tabs>
          <w:tab w:val="left" w:pos="720"/>
          <w:tab w:val="left" w:pos="1080"/>
        </w:tabs>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потребность в занятиях физической культурой и спортом; </w:t>
      </w:r>
    </w:p>
    <w:p w:rsidR="00730C15" w:rsidRPr="00730C15" w:rsidRDefault="00730C15" w:rsidP="00730C15">
      <w:pPr>
        <w:widowControl/>
        <w:tabs>
          <w:tab w:val="left" w:pos="720"/>
          <w:tab w:val="left" w:pos="1080"/>
        </w:tabs>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негативное отношение к факторам риска здоровью (сниженная двигательная ак</w:t>
      </w:r>
      <w:r w:rsidRPr="00730C15">
        <w:rPr>
          <w:rFonts w:ascii="Times New Roman" w:eastAsia="Arial Unicode MS" w:hAnsi="Times New Roman" w:cs="Times New Roman"/>
          <w:color w:val="00000A"/>
          <w:sz w:val="28"/>
          <w:szCs w:val="28"/>
          <w:lang w:eastAsia="ar-SA" w:bidi="ar-SA"/>
        </w:rPr>
        <w:softHyphen/>
        <w:t>ти</w:t>
      </w:r>
      <w:r w:rsidRPr="00730C15">
        <w:rPr>
          <w:rFonts w:ascii="Times New Roman" w:eastAsia="Arial Unicode MS" w:hAnsi="Times New Roman" w:cs="Times New Roman"/>
          <w:color w:val="00000A"/>
          <w:sz w:val="28"/>
          <w:szCs w:val="28"/>
          <w:lang w:eastAsia="ar-SA" w:bidi="ar-SA"/>
        </w:rPr>
        <w:softHyphen/>
        <w:t>в</w:t>
      </w:r>
      <w:r w:rsidRPr="00730C15">
        <w:rPr>
          <w:rFonts w:ascii="Times New Roman" w:eastAsia="Arial Unicode MS" w:hAnsi="Times New Roman" w:cs="Times New Roman"/>
          <w:color w:val="00000A"/>
          <w:sz w:val="28"/>
          <w:szCs w:val="28"/>
          <w:lang w:eastAsia="ar-SA" w:bidi="ar-SA"/>
        </w:rPr>
        <w:softHyphen/>
        <w:t>ность, курение, алкоголь, наркотики и другие психоактивные вещества, инфекционные за</w:t>
      </w:r>
      <w:r w:rsidRPr="00730C15">
        <w:rPr>
          <w:rFonts w:ascii="Times New Roman" w:eastAsia="Arial Unicode MS" w:hAnsi="Times New Roman" w:cs="Times New Roman"/>
          <w:color w:val="00000A"/>
          <w:sz w:val="28"/>
          <w:szCs w:val="28"/>
          <w:lang w:eastAsia="ar-SA" w:bidi="ar-SA"/>
        </w:rPr>
        <w:softHyphen/>
        <w:t>бо</w:t>
      </w:r>
      <w:r w:rsidRPr="00730C15">
        <w:rPr>
          <w:rFonts w:ascii="Times New Roman" w:eastAsia="Arial Unicode MS" w:hAnsi="Times New Roman" w:cs="Times New Roman"/>
          <w:color w:val="00000A"/>
          <w:sz w:val="28"/>
          <w:szCs w:val="28"/>
          <w:lang w:eastAsia="ar-SA" w:bidi="ar-SA"/>
        </w:rPr>
        <w:softHyphen/>
        <w:t xml:space="preserve">левания); </w:t>
      </w:r>
    </w:p>
    <w:p w:rsidR="00730C15" w:rsidRPr="00730C15" w:rsidRDefault="00730C15" w:rsidP="00730C15">
      <w:pPr>
        <w:tabs>
          <w:tab w:val="left" w:pos="720"/>
        </w:tabs>
        <w:overflowPunct w:val="0"/>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эмоционально-ценностное отношение к окружающей среде, осознание не</w:t>
      </w:r>
      <w:r w:rsidRPr="00730C15">
        <w:rPr>
          <w:rFonts w:ascii="Times New Roman" w:eastAsia="Arial Unicode MS" w:hAnsi="Times New Roman" w:cs="Times New Roman"/>
          <w:color w:val="00000A"/>
          <w:sz w:val="28"/>
          <w:szCs w:val="28"/>
          <w:lang w:eastAsia="ar-SA" w:bidi="ar-SA"/>
        </w:rPr>
        <w:softHyphen/>
        <w:t>об</w:t>
      </w:r>
      <w:r w:rsidRPr="00730C15">
        <w:rPr>
          <w:rFonts w:ascii="Times New Roman" w:eastAsia="Arial Unicode MS" w:hAnsi="Times New Roman" w:cs="Times New Roman"/>
          <w:color w:val="00000A"/>
          <w:sz w:val="28"/>
          <w:szCs w:val="28"/>
          <w:lang w:eastAsia="ar-SA" w:bidi="ar-SA"/>
        </w:rPr>
        <w:softHyphen/>
        <w:t>хо</w:t>
      </w:r>
      <w:r w:rsidRPr="00730C15">
        <w:rPr>
          <w:rFonts w:ascii="Times New Roman" w:eastAsia="Arial Unicode MS" w:hAnsi="Times New Roman" w:cs="Times New Roman"/>
          <w:color w:val="00000A"/>
          <w:sz w:val="28"/>
          <w:szCs w:val="28"/>
          <w:lang w:eastAsia="ar-SA" w:bidi="ar-SA"/>
        </w:rPr>
        <w:softHyphen/>
        <w:t>ди</w:t>
      </w:r>
      <w:r w:rsidRPr="00730C15">
        <w:rPr>
          <w:rFonts w:ascii="Times New Roman" w:eastAsia="Arial Unicode MS" w:hAnsi="Times New Roman" w:cs="Times New Roman"/>
          <w:color w:val="00000A"/>
          <w:sz w:val="28"/>
          <w:szCs w:val="28"/>
          <w:lang w:eastAsia="ar-SA" w:bidi="ar-SA"/>
        </w:rPr>
        <w:softHyphen/>
        <w:t>мо</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ти ее охраны;</w:t>
      </w:r>
    </w:p>
    <w:p w:rsidR="00730C15" w:rsidRPr="00730C15" w:rsidRDefault="00730C15" w:rsidP="00730C15">
      <w:pPr>
        <w:widowControl/>
        <w:ind w:firstLine="709"/>
        <w:jc w:val="both"/>
        <w:rPr>
          <w:rFonts w:ascii="Times New Roman" w:eastAsia="Times New Roman" w:hAnsi="Times New Roman" w:cs="Times New Roman"/>
          <w:bCs/>
          <w:kern w:val="0"/>
          <w:sz w:val="28"/>
          <w:szCs w:val="28"/>
          <w:lang w:eastAsia="ar-SA" w:bidi="ar-SA"/>
        </w:rPr>
      </w:pPr>
      <w:r w:rsidRPr="00730C15">
        <w:rPr>
          <w:rFonts w:ascii="Times New Roman" w:eastAsia="Times New Roman" w:hAnsi="Times New Roman" w:cs="Times New Roman"/>
          <w:kern w:val="0"/>
          <w:sz w:val="28"/>
          <w:szCs w:val="28"/>
          <w:lang w:eastAsia="ar-SA" w:bidi="ar-SA"/>
        </w:rPr>
        <w:t xml:space="preserve">ценностное отношение к своему здоровью, здоровью близких и окружающих людей; </w:t>
      </w:r>
    </w:p>
    <w:p w:rsidR="00730C15" w:rsidRPr="00730C15" w:rsidRDefault="00730C15" w:rsidP="00730C15">
      <w:pPr>
        <w:widowControl/>
        <w:ind w:firstLine="709"/>
        <w:jc w:val="both"/>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bCs/>
          <w:kern w:val="0"/>
          <w:sz w:val="28"/>
          <w:szCs w:val="28"/>
          <w:lang w:eastAsia="ar-SA" w:bidi="ar-SA"/>
        </w:rPr>
        <w:lastRenderedPageBreak/>
        <w:t>элементарные представления об окружающем мире в совокупности его природных и социальных компонентов;</w:t>
      </w:r>
    </w:p>
    <w:p w:rsidR="00730C15" w:rsidRPr="00730C15" w:rsidRDefault="00730C15" w:rsidP="00730C15">
      <w:pPr>
        <w:widowControl/>
        <w:tabs>
          <w:tab w:val="left" w:pos="720"/>
          <w:tab w:val="left" w:pos="1080"/>
        </w:tabs>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 установка на здоровый образ жизни и реализация ее в реальном поведении  и поступках; </w:t>
      </w:r>
    </w:p>
    <w:p w:rsidR="00730C15" w:rsidRPr="00730C15" w:rsidRDefault="00730C15" w:rsidP="00730C15">
      <w:pPr>
        <w:widowControl/>
        <w:tabs>
          <w:tab w:val="left" w:pos="720"/>
          <w:tab w:val="left" w:pos="993"/>
          <w:tab w:val="left" w:pos="1080"/>
        </w:tabs>
        <w:autoSpaceDE w:val="0"/>
        <w:ind w:firstLine="709"/>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стремление заботиться о своем здоровье; </w:t>
      </w:r>
    </w:p>
    <w:p w:rsidR="00730C15" w:rsidRPr="00730C15" w:rsidRDefault="00730C15" w:rsidP="00730C15">
      <w:pPr>
        <w:widowControl/>
        <w:shd w:val="clear" w:color="auto" w:fill="FFFFFF"/>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0"/>
          <w:sz w:val="28"/>
          <w:szCs w:val="28"/>
          <w:lang w:eastAsia="ar-SA" w:bidi="ar-SA"/>
        </w:rPr>
        <w:t>готовность следовать социальным установкам экологически культурного здо</w:t>
      </w:r>
      <w:r w:rsidRPr="00730C15">
        <w:rPr>
          <w:rFonts w:ascii="Times New Roman" w:eastAsia="Arial Unicode MS" w:hAnsi="Times New Roman" w:cs="Times New Roman"/>
          <w:color w:val="000000"/>
          <w:sz w:val="28"/>
          <w:szCs w:val="28"/>
          <w:lang w:eastAsia="ar-SA" w:bidi="ar-SA"/>
        </w:rPr>
        <w:softHyphen/>
        <w:t>ро</w:t>
      </w:r>
      <w:r w:rsidRPr="00730C15">
        <w:rPr>
          <w:rFonts w:ascii="Times New Roman" w:eastAsia="Arial Unicode MS" w:hAnsi="Times New Roman" w:cs="Times New Roman"/>
          <w:color w:val="000000"/>
          <w:sz w:val="28"/>
          <w:szCs w:val="28"/>
          <w:lang w:eastAsia="ar-SA" w:bidi="ar-SA"/>
        </w:rPr>
        <w:softHyphen/>
        <w:t>вье</w:t>
      </w:r>
      <w:r w:rsidRPr="00730C15">
        <w:rPr>
          <w:rFonts w:ascii="Times New Roman" w:eastAsia="Arial Unicode MS" w:hAnsi="Times New Roman" w:cs="Times New Roman"/>
          <w:color w:val="000000"/>
          <w:sz w:val="28"/>
          <w:szCs w:val="28"/>
          <w:lang w:eastAsia="ar-SA" w:bidi="ar-SA"/>
        </w:rPr>
        <w:softHyphen/>
        <w:t>с</w:t>
      </w:r>
      <w:r w:rsidRPr="00730C15">
        <w:rPr>
          <w:rFonts w:ascii="Times New Roman" w:eastAsia="Arial Unicode MS" w:hAnsi="Times New Roman" w:cs="Times New Roman"/>
          <w:color w:val="000000"/>
          <w:sz w:val="28"/>
          <w:szCs w:val="28"/>
          <w:lang w:eastAsia="ar-SA" w:bidi="ar-SA"/>
        </w:rPr>
        <w:softHyphen/>
        <w:t>бе</w:t>
      </w:r>
      <w:r w:rsidRPr="00730C15">
        <w:rPr>
          <w:rFonts w:ascii="Times New Roman" w:eastAsia="Arial Unicode MS" w:hAnsi="Times New Roman" w:cs="Times New Roman"/>
          <w:color w:val="000000"/>
          <w:sz w:val="28"/>
          <w:szCs w:val="28"/>
          <w:lang w:eastAsia="ar-SA" w:bidi="ar-SA"/>
        </w:rPr>
        <w:softHyphen/>
        <w:t>ре</w:t>
      </w:r>
      <w:r w:rsidRPr="00730C15">
        <w:rPr>
          <w:rFonts w:ascii="Times New Roman" w:eastAsia="Arial Unicode MS" w:hAnsi="Times New Roman" w:cs="Times New Roman"/>
          <w:color w:val="000000"/>
          <w:sz w:val="28"/>
          <w:szCs w:val="28"/>
          <w:lang w:eastAsia="ar-SA" w:bidi="ar-SA"/>
        </w:rPr>
        <w:softHyphen/>
        <w:t>гаюшего, безопасного поведения (в отношении к природе и людям);</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готовность противостоять вовлечению в табакокурение, употребление алкоголя, наркотических и сильнодействующих веществ;</w:t>
      </w:r>
    </w:p>
    <w:p w:rsidR="00730C15" w:rsidRPr="00730C15" w:rsidRDefault="00730C15" w:rsidP="00730C15">
      <w:pPr>
        <w:widowControl/>
        <w:tabs>
          <w:tab w:val="left" w:pos="720"/>
          <w:tab w:val="left" w:pos="993"/>
          <w:tab w:val="left" w:pos="1080"/>
        </w:tabs>
        <w:autoSpaceDE w:val="0"/>
        <w:ind w:firstLine="709"/>
        <w:jc w:val="both"/>
        <w:rPr>
          <w:rFonts w:ascii="Calibri" w:eastAsia="Arial Unicode MS" w:hAnsi="Calibri" w:cs="Calibri"/>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готовность самостоятельно поддерживать свое здоровье на основе использования навыков личной гигиены;</w:t>
      </w:r>
    </w:p>
    <w:p w:rsidR="00730C15" w:rsidRPr="00730C15" w:rsidRDefault="00730C15" w:rsidP="00730C15">
      <w:pPr>
        <w:widowControl/>
        <w:suppressAutoHyphens w:val="0"/>
        <w:autoSpaceDE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 овладение умениями взаимодействия с людьми, работать в коллективе с выполнением различных социальных ролей; </w:t>
      </w:r>
    </w:p>
    <w:p w:rsidR="00730C15" w:rsidRPr="00730C15" w:rsidRDefault="00730C15" w:rsidP="00730C15">
      <w:pPr>
        <w:widowControl/>
        <w:tabs>
          <w:tab w:val="left" w:pos="1080"/>
        </w:tabs>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освоение доступных способов изучения природы и общества (наблюдение, запись, измерение, опыт, сравнение, классификация и др.);</w:t>
      </w:r>
    </w:p>
    <w:p w:rsidR="00730C15" w:rsidRPr="00730C15" w:rsidRDefault="00730C15" w:rsidP="00730C15">
      <w:pPr>
        <w:widowControl/>
        <w:tabs>
          <w:tab w:val="left" w:pos="1080"/>
        </w:tabs>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развитие навыков устанавливать и выявлять причинно-следственные связи в окружающем мире;</w:t>
      </w:r>
    </w:p>
    <w:p w:rsidR="00730C15" w:rsidRPr="00730C15" w:rsidRDefault="00730C15" w:rsidP="00730C15">
      <w:pPr>
        <w:widowControl/>
        <w:tabs>
          <w:tab w:val="left" w:pos="720"/>
          <w:tab w:val="left" w:pos="993"/>
          <w:tab w:val="left" w:pos="1080"/>
        </w:tabs>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730C15" w:rsidRPr="00730C15" w:rsidRDefault="00730C15" w:rsidP="00730C15">
      <w:pPr>
        <w:widowControl/>
        <w:suppressAutoHyphens w:val="0"/>
        <w:spacing w:before="120"/>
        <w:ind w:firstLine="720"/>
        <w:jc w:val="center"/>
        <w:rPr>
          <w:rFonts w:ascii="Times New Roman" w:eastAsia="Arial Unicode MS" w:hAnsi="Times New Roman" w:cs="Times New Roman"/>
          <w:b/>
          <w:sz w:val="28"/>
          <w:szCs w:val="28"/>
          <w:lang w:eastAsia="ar-SA" w:bidi="ar-SA"/>
        </w:rPr>
      </w:pPr>
      <w:bookmarkStart w:id="1" w:name="bookmark186"/>
      <w:r w:rsidRPr="00730C15">
        <w:rPr>
          <w:rFonts w:ascii="Times New Roman" w:eastAsia="Arial Unicode MS" w:hAnsi="Times New Roman" w:cs="Times New Roman"/>
          <w:b/>
          <w:caps/>
          <w:color w:val="000000"/>
          <w:sz w:val="28"/>
          <w:szCs w:val="28"/>
          <w:lang w:eastAsia="ar-SA" w:bidi="ar-SA"/>
        </w:rPr>
        <w:t>2.2.5. </w:t>
      </w:r>
      <w:r w:rsidRPr="00730C15">
        <w:rPr>
          <w:rFonts w:ascii="Times New Roman" w:eastAsia="Arial Unicode MS" w:hAnsi="Times New Roman" w:cs="Times New Roman"/>
          <w:b/>
          <w:i/>
          <w:color w:val="000000"/>
          <w:sz w:val="28"/>
          <w:szCs w:val="28"/>
          <w:lang w:eastAsia="ar-SA" w:bidi="ar-SA"/>
        </w:rPr>
        <w:t>Программа коррекционной работы</w:t>
      </w:r>
    </w:p>
    <w:p w:rsidR="00730C15" w:rsidRPr="00730C15" w:rsidRDefault="00730C15" w:rsidP="00730C15">
      <w:pPr>
        <w:widowControl/>
        <w:suppressAutoHyphens w:val="0"/>
        <w:ind w:firstLine="720"/>
        <w:jc w:val="center"/>
        <w:rPr>
          <w:rFonts w:ascii="Times New Roman" w:eastAsia="Arial Unicode MS" w:hAnsi="Times New Roman" w:cs="Times New Roman"/>
          <w:color w:val="0000FF"/>
          <w:sz w:val="28"/>
          <w:szCs w:val="28"/>
          <w:lang w:eastAsia="ar-SA" w:bidi="ar-SA"/>
        </w:rPr>
      </w:pPr>
      <w:r w:rsidRPr="00730C15">
        <w:rPr>
          <w:rFonts w:ascii="Times New Roman" w:eastAsia="Arial Unicode MS" w:hAnsi="Times New Roman" w:cs="Times New Roman"/>
          <w:b/>
          <w:sz w:val="28"/>
          <w:szCs w:val="28"/>
          <w:lang w:eastAsia="ar-SA" w:bidi="ar-SA"/>
        </w:rPr>
        <w:t xml:space="preserve">Цель </w:t>
      </w:r>
      <w:bookmarkEnd w:id="1"/>
      <w:r w:rsidRPr="00730C15">
        <w:rPr>
          <w:rFonts w:ascii="Times New Roman" w:eastAsia="Arial Unicode MS" w:hAnsi="Times New Roman" w:cs="Times New Roman"/>
          <w:b/>
          <w:sz w:val="28"/>
          <w:szCs w:val="28"/>
          <w:lang w:eastAsia="ar-SA" w:bidi="ar-SA"/>
        </w:rPr>
        <w:t>коррекционной работы</w:t>
      </w:r>
    </w:p>
    <w:p w:rsidR="00730C15" w:rsidRPr="00730C15" w:rsidRDefault="00730C15" w:rsidP="00730C15">
      <w:pPr>
        <w:widowControl/>
        <w:ind w:firstLine="709"/>
        <w:jc w:val="both"/>
        <w:rPr>
          <w:rFonts w:ascii="Times New Roman" w:eastAsia="Arial Unicode MS" w:hAnsi="Times New Roman" w:cs="Times New Roman"/>
          <w:sz w:val="22"/>
          <w:szCs w:val="20"/>
          <w:lang w:eastAsia="ar-SA" w:bidi="ar-SA"/>
        </w:rPr>
      </w:pPr>
      <w:r w:rsidRPr="00730C15">
        <w:rPr>
          <w:rFonts w:ascii="Times New Roman" w:eastAsia="Arial Unicode MS" w:hAnsi="Times New Roman" w:cs="Times New Roman"/>
          <w:sz w:val="28"/>
          <w:szCs w:val="28"/>
          <w:lang w:eastAsia="ar-SA" w:bidi="ar-SA"/>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730C15" w:rsidRPr="00730C15" w:rsidRDefault="00730C15" w:rsidP="00730C15">
      <w:pPr>
        <w:widowControl/>
        <w:suppressAutoHyphens w:val="0"/>
        <w:ind w:firstLine="709"/>
        <w:jc w:val="both"/>
        <w:rPr>
          <w:rFonts w:ascii="Times New Roman" w:eastAsia="Arial Unicode MS" w:hAnsi="Times New Roman" w:cs="Times New Roman"/>
          <w:caps/>
          <w:strike/>
          <w:sz w:val="28"/>
          <w:szCs w:val="28"/>
          <w:lang w:eastAsia="ar-SA" w:bidi="ar-SA"/>
        </w:rPr>
      </w:pPr>
      <w:r w:rsidRPr="00730C15">
        <w:rPr>
          <w:rFonts w:ascii="Times New Roman" w:eastAsia="Arial Unicode MS" w:hAnsi="Times New Roman" w:cs="Times New Roman"/>
          <w:sz w:val="28"/>
          <w:szCs w:val="28"/>
          <w:lang w:eastAsia="ar-SA" w:bidi="ar-SA"/>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730C15" w:rsidRPr="00730C15" w:rsidRDefault="00730C15" w:rsidP="00730C15">
      <w:pPr>
        <w:widowControl/>
        <w:tabs>
          <w:tab w:val="left" w:pos="0"/>
        </w:tabs>
        <w:ind w:firstLine="709"/>
        <w:jc w:val="center"/>
        <w:rPr>
          <w:rFonts w:ascii="Times New Roman" w:eastAsia="Arial Unicode MS" w:hAnsi="Times New Roman" w:cs="Times New Roman"/>
          <w:color w:val="00000A"/>
          <w:sz w:val="28"/>
          <w:szCs w:val="28"/>
          <w:lang w:eastAsia="ar-SA" w:bidi="ar-SA"/>
        </w:rPr>
      </w:pPr>
      <w:bookmarkStart w:id="2" w:name="bookmark187"/>
      <w:r w:rsidRPr="00730C15">
        <w:rPr>
          <w:rFonts w:ascii="Times New Roman" w:eastAsia="Arial Unicode MS" w:hAnsi="Times New Roman" w:cs="Times New Roman"/>
          <w:b/>
          <w:i/>
          <w:color w:val="00000A"/>
          <w:sz w:val="28"/>
          <w:szCs w:val="28"/>
          <w:lang w:eastAsia="ar-SA" w:bidi="ar-SA"/>
        </w:rPr>
        <w:t>Задачи коррекционной работы:</w:t>
      </w:r>
      <w:bookmarkEnd w:id="2"/>
    </w:p>
    <w:p w:rsidR="00730C15" w:rsidRPr="00730C15" w:rsidRDefault="00730C15" w:rsidP="00730C15">
      <w:pPr>
        <w:widowControl/>
        <w:tabs>
          <w:tab w:val="left" w:pos="720"/>
          <w:tab w:val="left" w:pos="1080"/>
        </w:tabs>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730C15" w:rsidRPr="00730C15" w:rsidRDefault="00730C15" w:rsidP="00730C15">
      <w:pPr>
        <w:widowControl/>
        <w:tabs>
          <w:tab w:val="left" w:pos="720"/>
          <w:tab w:val="left" w:pos="1080"/>
        </w:tabs>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осуществление индивидуально ориентированной психолого-медико-педа</w:t>
      </w:r>
      <w:r w:rsidRPr="00730C15">
        <w:rPr>
          <w:rFonts w:ascii="Times New Roman" w:eastAsia="Arial Unicode MS" w:hAnsi="Times New Roman" w:cs="Times New Roman"/>
          <w:color w:val="00000A"/>
          <w:sz w:val="28"/>
          <w:szCs w:val="28"/>
          <w:lang w:eastAsia="ar-SA" w:bidi="ar-SA"/>
        </w:rPr>
        <w:softHyphen/>
        <w:t>го</w:t>
      </w:r>
      <w:r w:rsidRPr="00730C15">
        <w:rPr>
          <w:rFonts w:ascii="Times New Roman" w:eastAsia="Arial Unicode MS" w:hAnsi="Times New Roman" w:cs="Times New Roman"/>
          <w:color w:val="00000A"/>
          <w:sz w:val="28"/>
          <w:szCs w:val="28"/>
          <w:lang w:eastAsia="ar-SA" w:bidi="ar-SA"/>
        </w:rPr>
        <w:softHyphen/>
        <w:t>ги</w:t>
      </w:r>
      <w:r w:rsidRPr="00730C15">
        <w:rPr>
          <w:rFonts w:ascii="Times New Roman" w:eastAsia="Arial Unicode MS" w:hAnsi="Times New Roman" w:cs="Times New Roman"/>
          <w:color w:val="00000A"/>
          <w:sz w:val="28"/>
          <w:szCs w:val="28"/>
          <w:lang w:eastAsia="ar-SA" w:bidi="ar-SA"/>
        </w:rPr>
        <w:softHyphen/>
        <w:t>че</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кой помощи детям с умственной отсталостью (интеллектуальными нарушениями) с учетом особенностей пси</w:t>
      </w:r>
      <w:r w:rsidRPr="00730C15">
        <w:rPr>
          <w:rFonts w:ascii="Times New Roman" w:eastAsia="Arial Unicode MS" w:hAnsi="Times New Roman" w:cs="Times New Roman"/>
          <w:color w:val="00000A"/>
          <w:sz w:val="28"/>
          <w:szCs w:val="28"/>
          <w:lang w:eastAsia="ar-SA" w:bidi="ar-SA"/>
        </w:rPr>
        <w:softHyphen/>
        <w:t>хо</w:t>
      </w:r>
      <w:r w:rsidRPr="00730C15">
        <w:rPr>
          <w:rFonts w:ascii="Times New Roman" w:eastAsia="Arial Unicode MS" w:hAnsi="Times New Roman" w:cs="Times New Roman"/>
          <w:color w:val="00000A"/>
          <w:sz w:val="28"/>
          <w:szCs w:val="28"/>
          <w:lang w:eastAsia="ar-SA" w:bidi="ar-SA"/>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730C15" w:rsidRPr="00730C15" w:rsidRDefault="00730C15" w:rsidP="00730C15">
      <w:pPr>
        <w:widowControl/>
        <w:tabs>
          <w:tab w:val="left" w:pos="-180"/>
          <w:tab w:val="left" w:pos="0"/>
        </w:tabs>
        <w:ind w:firstLine="709"/>
        <w:jc w:val="both"/>
        <w:rPr>
          <w:rFonts w:ascii="Calibri" w:eastAsia="Arial Unicode MS" w:hAnsi="Calibri"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организация ин</w:t>
      </w:r>
      <w:r w:rsidRPr="00730C15">
        <w:rPr>
          <w:rFonts w:ascii="Times New Roman" w:eastAsia="Arial Unicode MS" w:hAnsi="Times New Roman" w:cs="Times New Roman"/>
          <w:color w:val="00000A"/>
          <w:sz w:val="28"/>
          <w:szCs w:val="28"/>
          <w:lang w:eastAsia="ar-SA" w:bidi="ar-SA"/>
        </w:rPr>
        <w:softHyphen/>
        <w:t>ди</w:t>
      </w:r>
      <w:r w:rsidRPr="00730C15">
        <w:rPr>
          <w:rFonts w:ascii="Times New Roman" w:eastAsia="Arial Unicode MS" w:hAnsi="Times New Roman" w:cs="Times New Roman"/>
          <w:color w:val="00000A"/>
          <w:sz w:val="28"/>
          <w:szCs w:val="28"/>
          <w:lang w:eastAsia="ar-SA" w:bidi="ar-SA"/>
        </w:rPr>
        <w:softHyphen/>
        <w:t>ви</w:t>
      </w:r>
      <w:r w:rsidRPr="00730C15">
        <w:rPr>
          <w:rFonts w:ascii="Times New Roman" w:eastAsia="Arial Unicode MS" w:hAnsi="Times New Roman" w:cs="Times New Roman"/>
          <w:color w:val="00000A"/>
          <w:sz w:val="28"/>
          <w:szCs w:val="28"/>
          <w:lang w:eastAsia="ar-SA" w:bidi="ar-SA"/>
        </w:rPr>
        <w:softHyphen/>
        <w:t>ду</w:t>
      </w:r>
      <w:r w:rsidRPr="00730C15">
        <w:rPr>
          <w:rFonts w:ascii="Times New Roman" w:eastAsia="Arial Unicode MS" w:hAnsi="Times New Roman" w:cs="Times New Roman"/>
          <w:color w:val="00000A"/>
          <w:sz w:val="28"/>
          <w:szCs w:val="28"/>
          <w:lang w:eastAsia="ar-SA" w:bidi="ar-SA"/>
        </w:rPr>
        <w:softHyphen/>
        <w:t>аль</w:t>
      </w:r>
      <w:r w:rsidRPr="00730C15">
        <w:rPr>
          <w:rFonts w:ascii="Times New Roman" w:eastAsia="Arial Unicode MS" w:hAnsi="Times New Roman" w:cs="Times New Roman"/>
          <w:color w:val="00000A"/>
          <w:sz w:val="28"/>
          <w:szCs w:val="28"/>
          <w:lang w:eastAsia="ar-SA" w:bidi="ar-SA"/>
        </w:rPr>
        <w:softHyphen/>
        <w:t>ных и групповых занятий для детей с учетом индивидуальных и типологических осо</w:t>
      </w:r>
      <w:r w:rsidRPr="00730C15">
        <w:rPr>
          <w:rFonts w:ascii="Times New Roman" w:eastAsia="Arial Unicode MS" w:hAnsi="Times New Roman" w:cs="Times New Roman"/>
          <w:color w:val="00000A"/>
          <w:sz w:val="28"/>
          <w:szCs w:val="28"/>
          <w:lang w:eastAsia="ar-SA" w:bidi="ar-SA"/>
        </w:rPr>
        <w:softHyphen/>
        <w:t>бе</w:t>
      </w:r>
      <w:r w:rsidRPr="00730C15">
        <w:rPr>
          <w:rFonts w:ascii="Times New Roman" w:eastAsia="Arial Unicode MS" w:hAnsi="Times New Roman" w:cs="Times New Roman"/>
          <w:color w:val="00000A"/>
          <w:sz w:val="28"/>
          <w:szCs w:val="28"/>
          <w:lang w:eastAsia="ar-SA" w:bidi="ar-SA"/>
        </w:rPr>
        <w:softHyphen/>
        <w:t xml:space="preserve">нностей психофизического </w:t>
      </w:r>
      <w:r w:rsidRPr="00730C15">
        <w:rPr>
          <w:rFonts w:ascii="Times New Roman" w:eastAsia="Arial Unicode MS" w:hAnsi="Times New Roman" w:cs="Times New Roman"/>
          <w:color w:val="00000A"/>
          <w:sz w:val="28"/>
          <w:szCs w:val="28"/>
          <w:lang w:eastAsia="ar-SA" w:bidi="ar-SA"/>
        </w:rPr>
        <w:lastRenderedPageBreak/>
        <w:t xml:space="preserve">развития и индивидуальных возможностей обучающихся, </w:t>
      </w:r>
      <w:r w:rsidRPr="00730C15">
        <w:rPr>
          <w:rFonts w:ascii="Times New Roman" w:eastAsia="Arial Unicode MS" w:hAnsi="Times New Roman" w:cs="Times New Roman"/>
          <w:sz w:val="28"/>
          <w:szCs w:val="28"/>
          <w:lang w:eastAsia="ar-SA" w:bidi="ar-SA"/>
        </w:rPr>
        <w:t>разработка и реализация индивидуальных учебных планов (при необходимости)</w:t>
      </w:r>
      <w:r w:rsidRPr="00730C15">
        <w:rPr>
          <w:rFonts w:ascii="Times New Roman" w:eastAsia="Arial Unicode MS" w:hAnsi="Times New Roman" w:cs="Times New Roman"/>
          <w:color w:val="00000A"/>
          <w:sz w:val="28"/>
          <w:szCs w:val="28"/>
          <w:lang w:eastAsia="ar-SA" w:bidi="ar-SA"/>
        </w:rPr>
        <w:t>;</w:t>
      </w:r>
    </w:p>
    <w:p w:rsidR="00730C15" w:rsidRPr="00730C15" w:rsidRDefault="00730C15" w:rsidP="00730C15">
      <w:pPr>
        <w:widowControl/>
        <w:tabs>
          <w:tab w:val="left" w:pos="-180"/>
          <w:tab w:val="left" w:pos="0"/>
        </w:tabs>
        <w:suppressAutoHyphens w:val="0"/>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caps/>
          <w:color w:val="000000"/>
          <w:sz w:val="28"/>
          <w:szCs w:val="28"/>
          <w:lang w:eastAsia="ar-SA" w:bidi="ar-SA"/>
        </w:rPr>
        <w:t>―</w:t>
      </w:r>
      <w:r w:rsidRPr="00730C15">
        <w:rPr>
          <w:rFonts w:ascii="Times New Roman" w:eastAsia="Arial Unicode MS" w:hAnsi="Times New Roman" w:cs="Times New Roman"/>
          <w:sz w:val="28"/>
          <w:szCs w:val="28"/>
          <w:lang w:eastAsia="ar-SA" w:bidi="ar-SA"/>
        </w:rPr>
        <w:t> реализация системы мероприятий по социальной адаптации обучающихся с умственной отсталостью (интеллектуальными нарушениями);</w:t>
      </w:r>
    </w:p>
    <w:p w:rsidR="00730C15" w:rsidRPr="00730C15" w:rsidRDefault="00730C15" w:rsidP="00730C15">
      <w:pPr>
        <w:widowControl/>
        <w:tabs>
          <w:tab w:val="left" w:pos="-180"/>
          <w:tab w:val="left" w:pos="0"/>
        </w:tabs>
        <w:ind w:firstLine="709"/>
        <w:jc w:val="both"/>
        <w:rPr>
          <w:rFonts w:ascii="Calibri" w:eastAsia="Arial Unicode MS" w:hAnsi="Calibri" w:cs="Calibri"/>
          <w:b/>
          <w:i/>
          <w:color w:val="00000A"/>
          <w:sz w:val="22"/>
          <w:szCs w:val="22"/>
          <w:lang w:eastAsia="ar-SA" w:bidi="ar-SA"/>
        </w:rPr>
      </w:pPr>
      <w:r w:rsidRPr="00730C15">
        <w:rPr>
          <w:rFonts w:ascii="Times New Roman" w:eastAsia="Arial Unicode MS" w:hAnsi="Times New Roman" w:cs="Times New Roman"/>
          <w:color w:val="00000A"/>
          <w:sz w:val="28"/>
          <w:szCs w:val="28"/>
          <w:lang w:eastAsia="ar-SA" w:bidi="ar-SA"/>
        </w:rPr>
        <w:t>― оказание родителям (законным представителям) обучающихся с умственной от</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та</w:t>
      </w:r>
      <w:r w:rsidRPr="00730C15">
        <w:rPr>
          <w:rFonts w:ascii="Times New Roman" w:eastAsia="Arial Unicode MS" w:hAnsi="Times New Roman" w:cs="Times New Roman"/>
          <w:color w:val="00000A"/>
          <w:sz w:val="28"/>
          <w:szCs w:val="28"/>
          <w:lang w:eastAsia="ar-SA" w:bidi="ar-SA"/>
        </w:rPr>
        <w:softHyphen/>
        <w:t>ло</w:t>
      </w:r>
      <w:r w:rsidRPr="00730C15">
        <w:rPr>
          <w:rFonts w:ascii="Times New Roman" w:eastAsia="Arial Unicode MS" w:hAnsi="Times New Roman" w:cs="Times New Roman"/>
          <w:color w:val="00000A"/>
          <w:sz w:val="28"/>
          <w:szCs w:val="28"/>
          <w:lang w:eastAsia="ar-SA" w:bidi="ar-SA"/>
        </w:rPr>
        <w:softHyphen/>
        <w:t xml:space="preserve">стью (интеллектуальными нарушениями) консультативной и методической помощи по </w:t>
      </w:r>
      <w:r w:rsidRPr="00730C15">
        <w:rPr>
          <w:rFonts w:ascii="Times New Roman" w:eastAsia="Arial Unicode MS" w:hAnsi="Times New Roman" w:cs="Times New Roman"/>
          <w:sz w:val="28"/>
          <w:szCs w:val="28"/>
          <w:lang w:eastAsia="ar-SA" w:bidi="ar-SA"/>
        </w:rPr>
        <w:t>психолого-педагогическим, со</w:t>
      </w:r>
      <w:r w:rsidRPr="00730C15">
        <w:rPr>
          <w:rFonts w:ascii="Times New Roman" w:eastAsia="Arial Unicode MS" w:hAnsi="Times New Roman" w:cs="Times New Roman"/>
          <w:sz w:val="28"/>
          <w:szCs w:val="28"/>
          <w:lang w:eastAsia="ar-SA" w:bidi="ar-SA"/>
        </w:rPr>
        <w:softHyphen/>
        <w:t>ци</w:t>
      </w:r>
      <w:r w:rsidRPr="00730C15">
        <w:rPr>
          <w:rFonts w:ascii="Times New Roman" w:eastAsia="Arial Unicode MS" w:hAnsi="Times New Roman" w:cs="Times New Roman"/>
          <w:sz w:val="28"/>
          <w:szCs w:val="28"/>
          <w:lang w:eastAsia="ar-SA" w:bidi="ar-SA"/>
        </w:rPr>
        <w:softHyphen/>
        <w:t>аль</w:t>
      </w:r>
      <w:r w:rsidRPr="00730C15">
        <w:rPr>
          <w:rFonts w:ascii="Times New Roman" w:eastAsia="Arial Unicode MS" w:hAnsi="Times New Roman" w:cs="Times New Roman"/>
          <w:sz w:val="28"/>
          <w:szCs w:val="28"/>
          <w:lang w:eastAsia="ar-SA" w:bidi="ar-SA"/>
        </w:rPr>
        <w:softHyphen/>
        <w:t>ным</w:t>
      </w:r>
      <w:r w:rsidRPr="00730C15">
        <w:rPr>
          <w:rFonts w:ascii="Times New Roman" w:eastAsia="Arial Unicode MS" w:hAnsi="Times New Roman" w:cs="Times New Roman"/>
          <w:color w:val="00000A"/>
          <w:sz w:val="28"/>
          <w:szCs w:val="28"/>
          <w:lang w:eastAsia="ar-SA" w:bidi="ar-SA"/>
        </w:rPr>
        <w:t xml:space="preserve">, правовым, </w:t>
      </w:r>
      <w:r w:rsidRPr="00730C15">
        <w:rPr>
          <w:rFonts w:ascii="Times New Roman" w:eastAsia="Arial Unicode MS" w:hAnsi="Times New Roman" w:cs="Times New Roman"/>
          <w:sz w:val="28"/>
          <w:szCs w:val="28"/>
          <w:lang w:eastAsia="ar-SA" w:bidi="ar-SA"/>
        </w:rPr>
        <w:t xml:space="preserve">медицинским </w:t>
      </w:r>
      <w:r w:rsidRPr="00730C15">
        <w:rPr>
          <w:rFonts w:ascii="Times New Roman" w:eastAsia="Arial Unicode MS" w:hAnsi="Times New Roman" w:cs="Times New Roman"/>
          <w:color w:val="00000A"/>
          <w:sz w:val="28"/>
          <w:szCs w:val="28"/>
          <w:lang w:eastAsia="ar-SA" w:bidi="ar-SA"/>
        </w:rPr>
        <w:t>и другим вопросам, связанным с их воспитанием и обу</w:t>
      </w:r>
      <w:r w:rsidRPr="00730C15">
        <w:rPr>
          <w:rFonts w:ascii="Times New Roman" w:eastAsia="Arial Unicode MS" w:hAnsi="Times New Roman" w:cs="Times New Roman"/>
          <w:color w:val="00000A"/>
          <w:sz w:val="28"/>
          <w:szCs w:val="28"/>
          <w:lang w:eastAsia="ar-SA" w:bidi="ar-SA"/>
        </w:rPr>
        <w:softHyphen/>
        <w:t>че</w:t>
      </w:r>
      <w:r w:rsidRPr="00730C15">
        <w:rPr>
          <w:rFonts w:ascii="Times New Roman" w:eastAsia="Arial Unicode MS" w:hAnsi="Times New Roman" w:cs="Times New Roman"/>
          <w:color w:val="00000A"/>
          <w:sz w:val="28"/>
          <w:szCs w:val="28"/>
          <w:lang w:eastAsia="ar-SA" w:bidi="ar-SA"/>
        </w:rPr>
        <w:softHyphen/>
        <w:t>ни</w:t>
      </w:r>
      <w:r w:rsidRPr="00730C15">
        <w:rPr>
          <w:rFonts w:ascii="Times New Roman" w:eastAsia="Arial Unicode MS" w:hAnsi="Times New Roman" w:cs="Times New Roman"/>
          <w:color w:val="00000A"/>
          <w:sz w:val="28"/>
          <w:szCs w:val="28"/>
          <w:lang w:eastAsia="ar-SA" w:bidi="ar-SA"/>
        </w:rPr>
        <w:softHyphen/>
        <w:t>ем.</w:t>
      </w:r>
    </w:p>
    <w:p w:rsidR="00730C15" w:rsidRPr="00730C15" w:rsidRDefault="00730C15" w:rsidP="00730C15">
      <w:pPr>
        <w:widowControl/>
        <w:suppressAutoHyphens w:val="0"/>
        <w:ind w:firstLine="709"/>
        <w:jc w:val="center"/>
        <w:rPr>
          <w:rFonts w:ascii="Times New Roman" w:eastAsia="Arial Unicode MS" w:hAnsi="Times New Roman" w:cs="Times New Roman"/>
          <w:caps/>
          <w:sz w:val="28"/>
          <w:szCs w:val="28"/>
          <w:lang w:eastAsia="ar-SA" w:bidi="ar-SA"/>
        </w:rPr>
      </w:pPr>
      <w:bookmarkStart w:id="3" w:name="bookmark188"/>
      <w:r w:rsidRPr="00730C15">
        <w:rPr>
          <w:rFonts w:ascii="Times New Roman" w:eastAsia="Arial Unicode MS" w:hAnsi="Times New Roman" w:cs="Times New Roman"/>
          <w:b/>
          <w:i/>
          <w:sz w:val="28"/>
          <w:szCs w:val="28"/>
          <w:lang w:eastAsia="ar-SA" w:bidi="ar-SA"/>
        </w:rPr>
        <w:t xml:space="preserve">Принципы </w:t>
      </w:r>
      <w:bookmarkEnd w:id="3"/>
      <w:r w:rsidRPr="00730C15">
        <w:rPr>
          <w:rFonts w:ascii="Times New Roman" w:eastAsia="Arial Unicode MS" w:hAnsi="Times New Roman" w:cs="Times New Roman"/>
          <w:b/>
          <w:i/>
          <w:sz w:val="28"/>
          <w:szCs w:val="28"/>
          <w:lang w:eastAsia="ar-SA" w:bidi="ar-SA"/>
        </w:rPr>
        <w:t>коррекционной работы:</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Принцип </w:t>
      </w:r>
      <w:r w:rsidRPr="00730C15">
        <w:rPr>
          <w:rFonts w:ascii="Times New Roman" w:eastAsia="Arial Unicode MS" w:hAnsi="Times New Roman" w:cs="Times New Roman"/>
          <w:i/>
          <w:color w:val="00000A"/>
          <w:sz w:val="28"/>
          <w:szCs w:val="28"/>
          <w:lang w:eastAsia="ar-SA" w:bidi="ar-SA"/>
        </w:rPr>
        <w:t>приоритетности интересов</w:t>
      </w:r>
      <w:r w:rsidRPr="00730C15">
        <w:rPr>
          <w:rFonts w:ascii="Times New Roman" w:eastAsia="Arial Unicode MS" w:hAnsi="Times New Roman" w:cs="Times New Roman"/>
          <w:caps/>
          <w:color w:val="00000A"/>
          <w:sz w:val="28"/>
          <w:szCs w:val="28"/>
          <w:lang w:eastAsia="ar-SA" w:bidi="ar-SA"/>
        </w:rPr>
        <w:t xml:space="preserve"> </w:t>
      </w:r>
      <w:r w:rsidRPr="00730C15">
        <w:rPr>
          <w:rFonts w:ascii="Times New Roman" w:eastAsia="Arial Unicode MS" w:hAnsi="Times New Roman" w:cs="Times New Roman"/>
          <w:color w:val="00000A"/>
          <w:sz w:val="28"/>
          <w:szCs w:val="28"/>
          <w:lang w:eastAsia="ar-SA" w:bidi="ar-SA"/>
        </w:rPr>
        <w:t>обучающегося</w:t>
      </w:r>
      <w:r w:rsidRPr="00730C15">
        <w:rPr>
          <w:rFonts w:ascii="Times New Roman" w:eastAsia="Arial Unicode MS" w:hAnsi="Times New Roman" w:cs="Times New Roman"/>
          <w:caps/>
          <w:color w:val="00000A"/>
          <w:sz w:val="28"/>
          <w:szCs w:val="28"/>
          <w:lang w:eastAsia="ar-SA" w:bidi="ar-SA"/>
        </w:rPr>
        <w:t xml:space="preserve"> </w:t>
      </w:r>
      <w:r w:rsidRPr="00730C15">
        <w:rPr>
          <w:rFonts w:ascii="Times New Roman" w:eastAsia="Arial Unicode MS" w:hAnsi="Times New Roman" w:cs="Times New Roman"/>
          <w:color w:val="00000A"/>
          <w:sz w:val="28"/>
          <w:szCs w:val="28"/>
          <w:lang w:eastAsia="ar-SA" w:bidi="ar-SA"/>
        </w:rPr>
        <w:t>определяет от</w:t>
      </w:r>
      <w:r w:rsidRPr="00730C15">
        <w:rPr>
          <w:rFonts w:ascii="Times New Roman" w:eastAsia="Arial Unicode MS" w:hAnsi="Times New Roman" w:cs="Times New Roman"/>
          <w:color w:val="00000A"/>
          <w:sz w:val="28"/>
          <w:szCs w:val="28"/>
          <w:lang w:eastAsia="ar-SA" w:bidi="ar-SA"/>
        </w:rPr>
        <w:softHyphen/>
        <w:t>но</w:t>
      </w:r>
      <w:r w:rsidRPr="00730C15">
        <w:rPr>
          <w:rFonts w:ascii="Times New Roman" w:eastAsia="Arial Unicode MS" w:hAnsi="Times New Roman" w:cs="Times New Roman"/>
          <w:color w:val="00000A"/>
          <w:sz w:val="28"/>
          <w:szCs w:val="28"/>
          <w:lang w:eastAsia="ar-SA" w:bidi="ar-SA"/>
        </w:rPr>
        <w:softHyphen/>
        <w:t>ше</w:t>
      </w:r>
      <w:r w:rsidRPr="00730C15">
        <w:rPr>
          <w:rFonts w:ascii="Times New Roman" w:eastAsia="Arial Unicode MS" w:hAnsi="Times New Roman" w:cs="Times New Roman"/>
          <w:color w:val="00000A"/>
          <w:sz w:val="28"/>
          <w:szCs w:val="28"/>
          <w:lang w:eastAsia="ar-SA" w:bidi="ar-SA"/>
        </w:rPr>
        <w:softHyphen/>
        <w:t>ние работников организации, которые призваны</w:t>
      </w:r>
      <w:r w:rsidRPr="00730C15">
        <w:rPr>
          <w:rFonts w:ascii="Times New Roman" w:eastAsia="Arial Unicode MS" w:hAnsi="Times New Roman" w:cs="Times New Roman"/>
          <w:caps/>
          <w:color w:val="00000A"/>
          <w:sz w:val="28"/>
          <w:szCs w:val="28"/>
          <w:lang w:eastAsia="ar-SA" w:bidi="ar-SA"/>
        </w:rPr>
        <w:t xml:space="preserve"> </w:t>
      </w:r>
      <w:r w:rsidRPr="00730C15">
        <w:rPr>
          <w:rFonts w:ascii="Times New Roman" w:eastAsia="Arial Unicode MS" w:hAnsi="Times New Roman" w:cs="Times New Roman"/>
          <w:color w:val="00000A"/>
          <w:sz w:val="28"/>
          <w:szCs w:val="28"/>
          <w:lang w:eastAsia="ar-SA" w:bidi="ar-SA"/>
        </w:rPr>
        <w:t>оказывать каждому обу</w:t>
      </w:r>
      <w:r w:rsidRPr="00730C15">
        <w:rPr>
          <w:rFonts w:ascii="Times New Roman" w:eastAsia="Arial Unicode MS" w:hAnsi="Times New Roman" w:cs="Times New Roman"/>
          <w:color w:val="00000A"/>
          <w:sz w:val="28"/>
          <w:szCs w:val="28"/>
          <w:lang w:eastAsia="ar-SA" w:bidi="ar-SA"/>
        </w:rPr>
        <w:softHyphen/>
        <w:t>ча</w:t>
      </w:r>
      <w:r w:rsidRPr="00730C15">
        <w:rPr>
          <w:rFonts w:ascii="Times New Roman" w:eastAsia="Arial Unicode MS" w:hAnsi="Times New Roman" w:cs="Times New Roman"/>
          <w:color w:val="00000A"/>
          <w:sz w:val="28"/>
          <w:szCs w:val="28"/>
          <w:lang w:eastAsia="ar-SA" w:bidi="ar-SA"/>
        </w:rPr>
        <w:softHyphen/>
        <w:t>ю</w:t>
      </w:r>
      <w:r w:rsidRPr="00730C15">
        <w:rPr>
          <w:rFonts w:ascii="Times New Roman" w:eastAsia="Arial Unicode MS" w:hAnsi="Times New Roman" w:cs="Times New Roman"/>
          <w:color w:val="00000A"/>
          <w:sz w:val="28"/>
          <w:szCs w:val="28"/>
          <w:lang w:eastAsia="ar-SA" w:bidi="ar-SA"/>
        </w:rPr>
        <w:softHyphen/>
        <w:t>щемуся</w:t>
      </w:r>
      <w:r w:rsidRPr="00730C15">
        <w:rPr>
          <w:rFonts w:ascii="Times New Roman" w:eastAsia="Arial Unicode MS" w:hAnsi="Times New Roman" w:cs="Times New Roman"/>
          <w:caps/>
          <w:color w:val="00000A"/>
          <w:sz w:val="28"/>
          <w:szCs w:val="28"/>
          <w:lang w:eastAsia="ar-SA" w:bidi="ar-SA"/>
        </w:rPr>
        <w:t xml:space="preserve"> </w:t>
      </w:r>
      <w:r w:rsidRPr="00730C15">
        <w:rPr>
          <w:rFonts w:ascii="Times New Roman" w:eastAsia="Arial Unicode MS" w:hAnsi="Times New Roman" w:cs="Times New Roman"/>
          <w:color w:val="00000A"/>
          <w:sz w:val="28"/>
          <w:szCs w:val="28"/>
          <w:lang w:eastAsia="ar-SA" w:bidi="ar-SA"/>
        </w:rPr>
        <w:t>помощь в развитии с учетом его индивидуальных образовательных потребностей</w:t>
      </w:r>
      <w:r w:rsidRPr="00730C15">
        <w:rPr>
          <w:rFonts w:ascii="Times New Roman" w:eastAsia="Arial Unicode MS" w:hAnsi="Times New Roman" w:cs="Times New Roman"/>
          <w:caps/>
          <w:color w:val="00000A"/>
          <w:sz w:val="28"/>
          <w:szCs w:val="28"/>
          <w:lang w:eastAsia="ar-SA" w:bidi="ar-SA"/>
        </w:rPr>
        <w:t>.</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Принцип</w:t>
      </w:r>
      <w:r w:rsidRPr="00730C15">
        <w:rPr>
          <w:rFonts w:ascii="Times New Roman" w:eastAsia="Arial Unicode MS" w:hAnsi="Times New Roman" w:cs="Times New Roman"/>
          <w:i/>
          <w:iCs/>
          <w:sz w:val="28"/>
          <w:szCs w:val="28"/>
          <w:lang w:eastAsia="ar-SA" w:bidi="ar-SA"/>
        </w:rPr>
        <w:t xml:space="preserve"> системности -</w:t>
      </w:r>
      <w:r w:rsidRPr="00730C15">
        <w:rPr>
          <w:rFonts w:ascii="Times New Roman" w:eastAsia="Arial Unicode MS" w:hAnsi="Times New Roman" w:cs="Times New Roman"/>
          <w:color w:val="00000A"/>
          <w:sz w:val="28"/>
          <w:szCs w:val="28"/>
          <w:lang w:eastAsia="ar-SA" w:bidi="ar-SA"/>
        </w:rPr>
        <w:t xml:space="preserve"> обеспечивает единство всех элементов кор</w:t>
      </w:r>
      <w:r w:rsidRPr="00730C15">
        <w:rPr>
          <w:rFonts w:ascii="Times New Roman" w:eastAsia="Arial Unicode MS" w:hAnsi="Times New Roman" w:cs="Times New Roman"/>
          <w:color w:val="00000A"/>
          <w:sz w:val="28"/>
          <w:szCs w:val="28"/>
          <w:lang w:eastAsia="ar-SA" w:bidi="ar-SA"/>
        </w:rPr>
        <w:softHyphen/>
        <w:t>рек</w:t>
      </w:r>
      <w:r w:rsidRPr="00730C15">
        <w:rPr>
          <w:rFonts w:ascii="Times New Roman" w:eastAsia="Arial Unicode MS" w:hAnsi="Times New Roman" w:cs="Times New Roman"/>
          <w:color w:val="00000A"/>
          <w:sz w:val="28"/>
          <w:szCs w:val="28"/>
          <w:lang w:eastAsia="ar-SA" w:bidi="ar-SA"/>
        </w:rPr>
        <w:softHyphen/>
        <w:t>ци</w:t>
      </w:r>
      <w:r w:rsidRPr="00730C15">
        <w:rPr>
          <w:rFonts w:ascii="Times New Roman" w:eastAsia="Arial Unicode MS" w:hAnsi="Times New Roman" w:cs="Times New Roman"/>
          <w:color w:val="00000A"/>
          <w:sz w:val="28"/>
          <w:szCs w:val="28"/>
          <w:lang w:eastAsia="ar-SA" w:bidi="ar-SA"/>
        </w:rPr>
        <w:softHyphen/>
        <w:t>онной работы: цели и задач, направлений осуществления и со</w:t>
      </w:r>
      <w:r w:rsidRPr="00730C15">
        <w:rPr>
          <w:rFonts w:ascii="Times New Roman" w:eastAsia="Arial Unicode MS" w:hAnsi="Times New Roman" w:cs="Times New Roman"/>
          <w:color w:val="00000A"/>
          <w:sz w:val="28"/>
          <w:szCs w:val="28"/>
          <w:lang w:eastAsia="ar-SA" w:bidi="ar-SA"/>
        </w:rPr>
        <w:softHyphen/>
        <w:t>держания, форм, методов и приемов организации, взаимодействия участников.</w:t>
      </w:r>
      <w:r w:rsidRPr="00730C15">
        <w:rPr>
          <w:rFonts w:ascii="Times New Roman" w:eastAsia="Arial Unicode MS" w:hAnsi="Times New Roman" w:cs="Times New Roman"/>
          <w:caps/>
          <w:color w:val="00000A"/>
          <w:sz w:val="28"/>
          <w:szCs w:val="28"/>
          <w:lang w:eastAsia="ar-SA" w:bidi="ar-SA"/>
        </w:rPr>
        <w:t xml:space="preserve">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Принцип</w:t>
      </w:r>
      <w:r w:rsidRPr="00730C15">
        <w:rPr>
          <w:rFonts w:ascii="Times New Roman" w:eastAsia="Arial Unicode MS" w:hAnsi="Times New Roman" w:cs="Times New Roman"/>
          <w:i/>
          <w:iCs/>
          <w:sz w:val="28"/>
          <w:szCs w:val="28"/>
          <w:lang w:eastAsia="ar-SA" w:bidi="ar-SA"/>
        </w:rPr>
        <w:t xml:space="preserve"> непрерывности </w:t>
      </w:r>
      <w:r w:rsidRPr="00730C15">
        <w:rPr>
          <w:rFonts w:ascii="Times New Roman" w:eastAsia="Arial Unicode MS" w:hAnsi="Times New Roman" w:cs="Times New Roman"/>
          <w:iCs/>
          <w:sz w:val="28"/>
          <w:szCs w:val="28"/>
          <w:lang w:eastAsia="ar-SA" w:bidi="ar-SA"/>
        </w:rPr>
        <w:t>обеспечивает проведение коррекционной работы на всем протяжении обучения школьника с учетом изменений в их личности</w:t>
      </w:r>
      <w:r w:rsidRPr="00730C15">
        <w:rPr>
          <w:rFonts w:ascii="Times New Roman" w:eastAsia="Arial Unicode MS" w:hAnsi="Times New Roman" w:cs="Times New Roman"/>
          <w:caps/>
          <w:color w:val="00000A"/>
          <w:sz w:val="28"/>
          <w:szCs w:val="28"/>
          <w:lang w:eastAsia="ar-SA" w:bidi="ar-SA"/>
        </w:rPr>
        <w:t>.</w:t>
      </w:r>
    </w:p>
    <w:p w:rsidR="00730C15" w:rsidRPr="00730C15" w:rsidRDefault="00730C15" w:rsidP="00730C15">
      <w:pPr>
        <w:widowControl/>
        <w:tabs>
          <w:tab w:val="left" w:pos="-180"/>
          <w:tab w:val="left" w:pos="0"/>
        </w:tabs>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Принцип </w:t>
      </w:r>
      <w:r w:rsidRPr="00730C15">
        <w:rPr>
          <w:rFonts w:ascii="Times New Roman" w:eastAsia="Arial Unicode MS" w:hAnsi="Times New Roman" w:cs="Calibri"/>
          <w:i/>
          <w:iCs/>
          <w:sz w:val="28"/>
          <w:szCs w:val="28"/>
          <w:lang w:eastAsia="ar-SA" w:bidi="ar-SA"/>
        </w:rPr>
        <w:t>вариативности</w:t>
      </w:r>
      <w:r w:rsidRPr="00730C15">
        <w:rPr>
          <w:rFonts w:ascii="Times New Roman" w:eastAsia="Arial Unicode MS" w:hAnsi="Times New Roman" w:cs="Times New Roman"/>
          <w:caps/>
          <w:color w:val="00000A"/>
          <w:sz w:val="28"/>
          <w:szCs w:val="28"/>
          <w:lang w:eastAsia="ar-SA" w:bidi="ar-SA"/>
        </w:rPr>
        <w:t xml:space="preserve"> </w:t>
      </w:r>
      <w:r w:rsidRPr="00730C15">
        <w:rPr>
          <w:rFonts w:ascii="Times New Roman" w:eastAsia="Arial Unicode MS" w:hAnsi="Times New Roman" w:cs="Times New Roman"/>
          <w:color w:val="00000A"/>
          <w:sz w:val="28"/>
          <w:szCs w:val="28"/>
          <w:lang w:eastAsia="ar-SA" w:bidi="ar-SA"/>
        </w:rPr>
        <w:t>предполагает создание вариативных программ кор</w:t>
      </w:r>
      <w:r w:rsidRPr="00730C15">
        <w:rPr>
          <w:rFonts w:ascii="Times New Roman" w:eastAsia="Arial Unicode MS" w:hAnsi="Times New Roman" w:cs="Times New Roman"/>
          <w:color w:val="00000A"/>
          <w:sz w:val="28"/>
          <w:szCs w:val="28"/>
          <w:lang w:eastAsia="ar-SA" w:bidi="ar-SA"/>
        </w:rPr>
        <w:softHyphen/>
        <w:t>ре</w:t>
      </w:r>
      <w:r w:rsidRPr="00730C15">
        <w:rPr>
          <w:rFonts w:ascii="Times New Roman" w:eastAsia="Arial Unicode MS" w:hAnsi="Times New Roman" w:cs="Times New Roman"/>
          <w:color w:val="00000A"/>
          <w:sz w:val="28"/>
          <w:szCs w:val="28"/>
          <w:lang w:eastAsia="ar-SA" w:bidi="ar-SA"/>
        </w:rPr>
        <w:softHyphen/>
        <w:t>к</w:t>
      </w:r>
      <w:r w:rsidRPr="00730C15">
        <w:rPr>
          <w:rFonts w:ascii="Times New Roman" w:eastAsia="Arial Unicode MS" w:hAnsi="Times New Roman" w:cs="Times New Roman"/>
          <w:color w:val="00000A"/>
          <w:sz w:val="28"/>
          <w:szCs w:val="28"/>
          <w:lang w:eastAsia="ar-SA" w:bidi="ar-SA"/>
        </w:rPr>
        <w:softHyphen/>
        <w:t>ци</w:t>
      </w:r>
      <w:r w:rsidRPr="00730C15">
        <w:rPr>
          <w:rFonts w:ascii="Times New Roman" w:eastAsia="Arial Unicode MS" w:hAnsi="Times New Roman" w:cs="Times New Roman"/>
          <w:color w:val="00000A"/>
          <w:sz w:val="28"/>
          <w:szCs w:val="28"/>
          <w:lang w:eastAsia="ar-SA" w:bidi="ar-SA"/>
        </w:rPr>
        <w:softHyphen/>
        <w:t>он</w:t>
      </w:r>
      <w:r w:rsidRPr="00730C15">
        <w:rPr>
          <w:rFonts w:ascii="Times New Roman" w:eastAsia="Arial Unicode MS" w:hAnsi="Times New Roman" w:cs="Times New Roman"/>
          <w:color w:val="00000A"/>
          <w:sz w:val="28"/>
          <w:szCs w:val="28"/>
          <w:lang w:eastAsia="ar-SA" w:bidi="ar-SA"/>
        </w:rPr>
        <w:softHyphen/>
        <w:t>ной работы с детьми с учетом их особых образовательных потребностей и воз</w:t>
      </w:r>
      <w:r w:rsidRPr="00730C15">
        <w:rPr>
          <w:rFonts w:ascii="Times New Roman" w:eastAsia="Arial Unicode MS" w:hAnsi="Times New Roman" w:cs="Times New Roman"/>
          <w:color w:val="00000A"/>
          <w:sz w:val="28"/>
          <w:szCs w:val="28"/>
          <w:lang w:eastAsia="ar-SA" w:bidi="ar-SA"/>
        </w:rPr>
        <w:softHyphen/>
        <w:t>мо</w:t>
      </w:r>
      <w:r w:rsidRPr="00730C15">
        <w:rPr>
          <w:rFonts w:ascii="Times New Roman" w:eastAsia="Arial Unicode MS" w:hAnsi="Times New Roman" w:cs="Times New Roman"/>
          <w:color w:val="00000A"/>
          <w:sz w:val="28"/>
          <w:szCs w:val="28"/>
          <w:lang w:eastAsia="ar-SA" w:bidi="ar-SA"/>
        </w:rPr>
        <w:softHyphen/>
        <w:t>ж</w:t>
      </w:r>
      <w:r w:rsidRPr="00730C15">
        <w:rPr>
          <w:rFonts w:ascii="Times New Roman" w:eastAsia="Arial Unicode MS" w:hAnsi="Times New Roman" w:cs="Times New Roman"/>
          <w:color w:val="00000A"/>
          <w:sz w:val="28"/>
          <w:szCs w:val="28"/>
          <w:lang w:eastAsia="ar-SA" w:bidi="ar-SA"/>
        </w:rPr>
        <w:softHyphen/>
        <w:t>но</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 xml:space="preserve">тей психофизического развития. </w:t>
      </w:r>
    </w:p>
    <w:p w:rsidR="00730C15" w:rsidRPr="00730C15" w:rsidRDefault="00730C15" w:rsidP="00730C15">
      <w:pPr>
        <w:widowControl/>
        <w:tabs>
          <w:tab w:val="left" w:pos="-180"/>
          <w:tab w:val="left" w:pos="0"/>
        </w:tabs>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Принцип </w:t>
      </w:r>
      <w:r w:rsidRPr="00730C15">
        <w:rPr>
          <w:rFonts w:ascii="Times New Roman" w:eastAsia="Arial Unicode MS" w:hAnsi="Times New Roman" w:cs="Times New Roman"/>
          <w:i/>
          <w:color w:val="00000A"/>
          <w:sz w:val="28"/>
          <w:szCs w:val="28"/>
          <w:lang w:eastAsia="ar-SA" w:bidi="ar-SA"/>
        </w:rPr>
        <w:t>единства психолого-педагогических и медицинских средств</w:t>
      </w:r>
      <w:r w:rsidRPr="00730C15">
        <w:rPr>
          <w:rFonts w:ascii="Times New Roman" w:eastAsia="Arial Unicode MS" w:hAnsi="Times New Roman" w:cs="Times New Roman"/>
          <w:color w:val="00000A"/>
          <w:sz w:val="28"/>
          <w:szCs w:val="28"/>
          <w:lang w:eastAsia="ar-SA" w:bidi="ar-SA"/>
        </w:rPr>
        <w:t>, обе</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пе</w:t>
      </w:r>
      <w:r w:rsidRPr="00730C15">
        <w:rPr>
          <w:rFonts w:ascii="Times New Roman" w:eastAsia="Arial Unicode MS" w:hAnsi="Times New Roman" w:cs="Times New Roman"/>
          <w:color w:val="00000A"/>
          <w:sz w:val="28"/>
          <w:szCs w:val="28"/>
          <w:lang w:eastAsia="ar-SA" w:bidi="ar-SA"/>
        </w:rPr>
        <w:softHyphen/>
        <w:t>чи</w:t>
      </w:r>
      <w:r w:rsidRPr="00730C15">
        <w:rPr>
          <w:rFonts w:ascii="Times New Roman" w:eastAsia="Arial Unicode MS" w:hAnsi="Times New Roman" w:cs="Times New Roman"/>
          <w:color w:val="00000A"/>
          <w:sz w:val="28"/>
          <w:szCs w:val="28"/>
          <w:lang w:eastAsia="ar-SA" w:bidi="ar-SA"/>
        </w:rPr>
        <w:softHyphen/>
        <w:t>ва</w:t>
      </w:r>
      <w:r w:rsidRPr="00730C15">
        <w:rPr>
          <w:rFonts w:ascii="Times New Roman" w:eastAsia="Arial Unicode MS" w:hAnsi="Times New Roman" w:cs="Times New Roman"/>
          <w:color w:val="00000A"/>
          <w:sz w:val="28"/>
          <w:szCs w:val="28"/>
          <w:lang w:eastAsia="ar-SA" w:bidi="ar-SA"/>
        </w:rPr>
        <w:softHyphen/>
        <w:t>ю</w:t>
      </w:r>
      <w:r w:rsidRPr="00730C15">
        <w:rPr>
          <w:rFonts w:ascii="Times New Roman" w:eastAsia="Arial Unicode MS" w:hAnsi="Times New Roman" w:cs="Times New Roman"/>
          <w:color w:val="00000A"/>
          <w:sz w:val="28"/>
          <w:szCs w:val="28"/>
          <w:lang w:eastAsia="ar-SA" w:bidi="ar-SA"/>
        </w:rPr>
        <w:softHyphen/>
        <w:t>щий взаимодействие специалистов психолого-педагогического и медицинского блока в де</w:t>
      </w:r>
      <w:r w:rsidRPr="00730C15">
        <w:rPr>
          <w:rFonts w:ascii="Times New Roman" w:eastAsia="Arial Unicode MS" w:hAnsi="Times New Roman" w:cs="Times New Roman"/>
          <w:color w:val="00000A"/>
          <w:sz w:val="28"/>
          <w:szCs w:val="28"/>
          <w:lang w:eastAsia="ar-SA" w:bidi="ar-SA"/>
        </w:rPr>
        <w:softHyphen/>
        <w:t>ятельности по комплексному решению задач коррекционной работы.</w:t>
      </w:r>
    </w:p>
    <w:p w:rsidR="00730C15" w:rsidRPr="00730C15" w:rsidRDefault="00730C15" w:rsidP="00730C15">
      <w:pPr>
        <w:widowControl/>
        <w:tabs>
          <w:tab w:val="left" w:pos="-180"/>
          <w:tab w:val="left" w:pos="0"/>
        </w:tabs>
        <w:ind w:firstLine="709"/>
        <w:jc w:val="both"/>
        <w:rPr>
          <w:rFonts w:ascii="Times New Roman" w:eastAsia="Arial Unicode MS" w:hAnsi="Times New Roman" w:cs="Times New Roman"/>
          <w:b/>
          <w:i/>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Принцип </w:t>
      </w:r>
      <w:r w:rsidRPr="00730C15">
        <w:rPr>
          <w:rFonts w:ascii="Times New Roman" w:eastAsia="Arial Unicode MS" w:hAnsi="Times New Roman" w:cs="Times New Roman"/>
          <w:i/>
          <w:color w:val="00000A"/>
          <w:sz w:val="28"/>
          <w:szCs w:val="28"/>
          <w:lang w:eastAsia="ar-SA" w:bidi="ar-SA"/>
        </w:rPr>
        <w:t>сотрудничества с семьей</w:t>
      </w:r>
      <w:r w:rsidRPr="00730C15">
        <w:rPr>
          <w:rFonts w:ascii="Times New Roman" w:eastAsia="Arial Unicode MS" w:hAnsi="Times New Roman" w:cs="Times New Roman"/>
          <w:color w:val="00000A"/>
          <w:sz w:val="28"/>
          <w:szCs w:val="28"/>
          <w:lang w:eastAsia="ar-SA" w:bidi="ar-SA"/>
        </w:rPr>
        <w:t xml:space="preserve"> основан на признании семьи как важ</w:t>
      </w:r>
      <w:r w:rsidRPr="00730C15">
        <w:rPr>
          <w:rFonts w:ascii="Times New Roman" w:eastAsia="Arial Unicode MS" w:hAnsi="Times New Roman" w:cs="Times New Roman"/>
          <w:color w:val="00000A"/>
          <w:sz w:val="28"/>
          <w:szCs w:val="28"/>
          <w:lang w:eastAsia="ar-SA" w:bidi="ar-SA"/>
        </w:rPr>
        <w:softHyphen/>
        <w:t>ного уча</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w:t>
      </w:r>
      <w:r w:rsidRPr="00730C15">
        <w:rPr>
          <w:rFonts w:ascii="Times New Roman" w:eastAsia="Arial Unicode MS" w:hAnsi="Times New Roman" w:cs="Times New Roman"/>
          <w:color w:val="00000A"/>
          <w:sz w:val="28"/>
          <w:szCs w:val="28"/>
          <w:lang w:eastAsia="ar-SA" w:bidi="ar-SA"/>
        </w:rPr>
        <w:softHyphen/>
        <w:t>ни</w:t>
      </w:r>
      <w:r w:rsidRPr="00730C15">
        <w:rPr>
          <w:rFonts w:ascii="Times New Roman" w:eastAsia="Arial Unicode MS" w:hAnsi="Times New Roman" w:cs="Times New Roman"/>
          <w:color w:val="00000A"/>
          <w:sz w:val="28"/>
          <w:szCs w:val="28"/>
          <w:lang w:eastAsia="ar-SA" w:bidi="ar-SA"/>
        </w:rPr>
        <w:softHyphen/>
        <w:t>ка коррекционной работы, оказывающего существенное вли</w:t>
      </w:r>
      <w:r w:rsidRPr="00730C15">
        <w:rPr>
          <w:rFonts w:ascii="Times New Roman" w:eastAsia="Arial Unicode MS" w:hAnsi="Times New Roman" w:cs="Times New Roman"/>
          <w:color w:val="00000A"/>
          <w:sz w:val="28"/>
          <w:szCs w:val="28"/>
          <w:lang w:eastAsia="ar-SA" w:bidi="ar-SA"/>
        </w:rPr>
        <w:softHyphen/>
        <w:t>яние на процесс раз</w:t>
      </w:r>
      <w:r w:rsidRPr="00730C15">
        <w:rPr>
          <w:rFonts w:ascii="Times New Roman" w:eastAsia="Arial Unicode MS" w:hAnsi="Times New Roman" w:cs="Times New Roman"/>
          <w:color w:val="00000A"/>
          <w:sz w:val="28"/>
          <w:szCs w:val="28"/>
          <w:lang w:eastAsia="ar-SA" w:bidi="ar-SA"/>
        </w:rPr>
        <w:softHyphen/>
        <w:t>ви</w:t>
      </w:r>
      <w:r w:rsidRPr="00730C15">
        <w:rPr>
          <w:rFonts w:ascii="Times New Roman" w:eastAsia="Arial Unicode MS" w:hAnsi="Times New Roman" w:cs="Times New Roman"/>
          <w:color w:val="00000A"/>
          <w:sz w:val="28"/>
          <w:szCs w:val="28"/>
          <w:lang w:eastAsia="ar-SA" w:bidi="ar-SA"/>
        </w:rPr>
        <w:softHyphen/>
        <w:t>тия ребенка и успешность его интеграции в общество.</w:t>
      </w:r>
    </w:p>
    <w:p w:rsidR="00730C15" w:rsidRPr="00730C15" w:rsidRDefault="00730C15" w:rsidP="00730C15">
      <w:pPr>
        <w:widowControl/>
        <w:tabs>
          <w:tab w:val="left" w:pos="-180"/>
          <w:tab w:val="left" w:pos="0"/>
        </w:tabs>
        <w:ind w:firstLine="709"/>
        <w:jc w:val="center"/>
        <w:rPr>
          <w:rFonts w:ascii="Times New Roman" w:eastAsia="Arial Unicode MS" w:hAnsi="Times New Roman" w:cs="Times New Roman"/>
          <w:b/>
          <w:i/>
          <w:color w:val="00000A"/>
          <w:sz w:val="28"/>
          <w:szCs w:val="28"/>
          <w:lang w:eastAsia="ar-SA" w:bidi="ar-SA"/>
        </w:rPr>
      </w:pPr>
      <w:r w:rsidRPr="00730C15">
        <w:rPr>
          <w:rFonts w:ascii="Times New Roman" w:eastAsia="Arial Unicode MS" w:hAnsi="Times New Roman" w:cs="Times New Roman"/>
          <w:b/>
          <w:i/>
          <w:color w:val="00000A"/>
          <w:sz w:val="28"/>
          <w:szCs w:val="28"/>
          <w:lang w:eastAsia="ar-SA" w:bidi="ar-SA"/>
        </w:rPr>
        <w:t>Специфика организации коррекционной работы</w:t>
      </w:r>
    </w:p>
    <w:p w:rsidR="00730C15" w:rsidRPr="00730C15" w:rsidRDefault="00730C15" w:rsidP="00730C15">
      <w:pPr>
        <w:widowControl/>
        <w:tabs>
          <w:tab w:val="left" w:pos="-180"/>
          <w:tab w:val="left" w:pos="0"/>
        </w:tabs>
        <w:ind w:firstLine="709"/>
        <w:jc w:val="center"/>
        <w:rPr>
          <w:rFonts w:ascii="Times New Roman" w:eastAsia="Arial Unicode MS" w:hAnsi="Times New Roman" w:cs="Times New Roman"/>
          <w:b/>
          <w:i/>
          <w:color w:val="00000A"/>
          <w:sz w:val="28"/>
          <w:szCs w:val="28"/>
          <w:lang w:eastAsia="ar-SA" w:bidi="ar-SA"/>
        </w:rPr>
      </w:pPr>
      <w:r w:rsidRPr="00730C15">
        <w:rPr>
          <w:rFonts w:ascii="Times New Roman" w:eastAsia="Arial Unicode MS" w:hAnsi="Times New Roman" w:cs="Times New Roman"/>
          <w:b/>
          <w:i/>
          <w:color w:val="00000A"/>
          <w:sz w:val="28"/>
          <w:szCs w:val="28"/>
          <w:lang w:eastAsia="ar-SA" w:bidi="ar-SA"/>
        </w:rPr>
        <w:t>с обучающимися с умственной отсталостью</w:t>
      </w:r>
    </w:p>
    <w:p w:rsidR="00730C15" w:rsidRPr="00730C15" w:rsidRDefault="00730C15" w:rsidP="00730C15">
      <w:pPr>
        <w:widowControl/>
        <w:tabs>
          <w:tab w:val="left" w:pos="-180"/>
          <w:tab w:val="left" w:pos="0"/>
        </w:tabs>
        <w:ind w:firstLine="709"/>
        <w:jc w:val="center"/>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i/>
          <w:color w:val="00000A"/>
          <w:sz w:val="28"/>
          <w:szCs w:val="28"/>
          <w:lang w:eastAsia="ar-SA" w:bidi="ar-SA"/>
        </w:rPr>
        <w:t>(интеллектуальными нарушениями)</w:t>
      </w:r>
    </w:p>
    <w:p w:rsidR="00730C15" w:rsidRPr="00730C15" w:rsidRDefault="00730C15" w:rsidP="00730C15">
      <w:pPr>
        <w:widowControl/>
        <w:tabs>
          <w:tab w:val="left" w:pos="-180"/>
          <w:tab w:val="left" w:pos="0"/>
        </w:tabs>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Коррекционная работа с обучающимися с умственной отсталостью (интеллектуальными нарушениями) проводится:</w:t>
      </w:r>
    </w:p>
    <w:p w:rsidR="00730C15" w:rsidRPr="00730C15" w:rsidRDefault="00730C15" w:rsidP="00730C15">
      <w:pPr>
        <w:widowControl/>
        <w:tabs>
          <w:tab w:val="left" w:pos="-180"/>
          <w:tab w:val="left" w:pos="0"/>
        </w:tabs>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в рамках образовательного процесса через содержание и ор</w:t>
      </w:r>
      <w:r w:rsidRPr="00730C15">
        <w:rPr>
          <w:rFonts w:ascii="Times New Roman" w:eastAsia="Arial Unicode MS" w:hAnsi="Times New Roman" w:cs="Times New Roman"/>
          <w:color w:val="00000A"/>
          <w:sz w:val="28"/>
          <w:szCs w:val="28"/>
          <w:lang w:eastAsia="ar-SA" w:bidi="ar-SA"/>
        </w:rPr>
        <w:softHyphen/>
        <w:t>га</w:t>
      </w:r>
      <w:r w:rsidRPr="00730C15">
        <w:rPr>
          <w:rFonts w:ascii="Times New Roman" w:eastAsia="Arial Unicode MS" w:hAnsi="Times New Roman" w:cs="Times New Roman"/>
          <w:color w:val="00000A"/>
          <w:sz w:val="28"/>
          <w:szCs w:val="28"/>
          <w:lang w:eastAsia="ar-SA" w:bidi="ar-SA"/>
        </w:rPr>
        <w:softHyphen/>
        <w:t>ни</w:t>
      </w:r>
      <w:r w:rsidRPr="00730C15">
        <w:rPr>
          <w:rFonts w:ascii="Times New Roman" w:eastAsia="Arial Unicode MS" w:hAnsi="Times New Roman" w:cs="Times New Roman"/>
          <w:color w:val="00000A"/>
          <w:sz w:val="28"/>
          <w:szCs w:val="28"/>
          <w:lang w:eastAsia="ar-SA" w:bidi="ar-SA"/>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30C15" w:rsidRPr="00730C15" w:rsidRDefault="00730C15" w:rsidP="00730C15">
      <w:pPr>
        <w:widowControl/>
        <w:tabs>
          <w:tab w:val="left" w:pos="-180"/>
          <w:tab w:val="left" w:pos="0"/>
        </w:tabs>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30C15" w:rsidRPr="00730C15" w:rsidRDefault="00730C15" w:rsidP="00730C15">
      <w:pPr>
        <w:widowControl/>
        <w:tabs>
          <w:tab w:val="left" w:pos="-180"/>
          <w:tab w:val="left" w:pos="0"/>
        </w:tabs>
        <w:ind w:firstLine="709"/>
        <w:jc w:val="both"/>
        <w:rPr>
          <w:rFonts w:ascii="Times New Roman" w:eastAsia="Arial Unicode MS" w:hAnsi="Times New Roman" w:cs="Times New Roman"/>
          <w:b/>
          <w:i/>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lastRenderedPageBreak/>
        <w:t>― в рамках психологического и социально-педагогического со</w:t>
      </w:r>
      <w:r w:rsidRPr="00730C15">
        <w:rPr>
          <w:rFonts w:ascii="Times New Roman" w:eastAsia="Arial Unicode MS" w:hAnsi="Times New Roman" w:cs="Times New Roman"/>
          <w:color w:val="00000A"/>
          <w:sz w:val="28"/>
          <w:szCs w:val="28"/>
          <w:lang w:eastAsia="ar-SA" w:bidi="ar-SA"/>
        </w:rPr>
        <w:softHyphen/>
        <w:t>про</w:t>
      </w:r>
      <w:r w:rsidRPr="00730C15">
        <w:rPr>
          <w:rFonts w:ascii="Times New Roman" w:eastAsia="Arial Unicode MS" w:hAnsi="Times New Roman" w:cs="Times New Roman"/>
          <w:color w:val="00000A"/>
          <w:sz w:val="28"/>
          <w:szCs w:val="28"/>
          <w:lang w:eastAsia="ar-SA" w:bidi="ar-SA"/>
        </w:rPr>
        <w:softHyphen/>
        <w:t>вож</w:t>
      </w:r>
      <w:r w:rsidRPr="00730C15">
        <w:rPr>
          <w:rFonts w:ascii="Times New Roman" w:eastAsia="Arial Unicode MS" w:hAnsi="Times New Roman" w:cs="Times New Roman"/>
          <w:color w:val="00000A"/>
          <w:sz w:val="28"/>
          <w:szCs w:val="28"/>
          <w:lang w:eastAsia="ar-SA" w:bidi="ar-SA"/>
        </w:rPr>
        <w:softHyphen/>
        <w:t>дения обучающихся.</w:t>
      </w:r>
    </w:p>
    <w:p w:rsidR="00730C15" w:rsidRPr="00730C15" w:rsidRDefault="00730C15" w:rsidP="00730C15">
      <w:pPr>
        <w:widowControl/>
        <w:tabs>
          <w:tab w:val="left" w:pos="-180"/>
          <w:tab w:val="left" w:pos="0"/>
        </w:tabs>
        <w:ind w:firstLine="709"/>
        <w:jc w:val="center"/>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i/>
          <w:color w:val="00000A"/>
          <w:sz w:val="28"/>
          <w:szCs w:val="28"/>
          <w:lang w:eastAsia="ar-SA" w:bidi="ar-SA"/>
        </w:rPr>
        <w:t>Характеристика основных направлений коррекционной работы</w:t>
      </w:r>
    </w:p>
    <w:p w:rsidR="00730C15" w:rsidRPr="00730C15" w:rsidRDefault="00730C15" w:rsidP="00730C15">
      <w:pPr>
        <w:widowControl/>
        <w:ind w:firstLine="720"/>
        <w:jc w:val="both"/>
        <w:rPr>
          <w:rFonts w:ascii="Calibri" w:eastAsia="Arial Unicode MS" w:hAnsi="Calibri" w:cs="Times New Roman"/>
          <w:color w:val="00000A"/>
          <w:sz w:val="22"/>
          <w:szCs w:val="20"/>
          <w:lang w:eastAsia="ar-SA" w:bidi="ar-SA"/>
        </w:rPr>
      </w:pPr>
      <w:r w:rsidRPr="00730C15">
        <w:rPr>
          <w:rFonts w:ascii="Times New Roman" w:eastAsia="Arial Unicode MS" w:hAnsi="Times New Roman" w:cs="Times New Roman"/>
          <w:color w:val="00000A"/>
          <w:sz w:val="28"/>
          <w:szCs w:val="28"/>
          <w:lang w:eastAsia="ar-SA" w:bidi="ar-SA"/>
        </w:rPr>
        <w:t>Основными направлениями коррекционной работы</w:t>
      </w:r>
      <w:r w:rsidRPr="00730C15">
        <w:rPr>
          <w:rFonts w:ascii="Times New Roman" w:eastAsia="Arial Unicode MS" w:hAnsi="Times New Roman" w:cs="Times New Roman"/>
          <w:caps/>
          <w:color w:val="00000A"/>
          <w:sz w:val="28"/>
          <w:szCs w:val="28"/>
          <w:lang w:eastAsia="ar-SA" w:bidi="ar-SA"/>
        </w:rPr>
        <w:t xml:space="preserve"> </w:t>
      </w:r>
      <w:r w:rsidRPr="00730C15">
        <w:rPr>
          <w:rFonts w:ascii="Times New Roman" w:eastAsia="Arial Unicode MS" w:hAnsi="Times New Roman" w:cs="Times New Roman"/>
          <w:color w:val="00000A"/>
          <w:sz w:val="28"/>
          <w:szCs w:val="28"/>
          <w:lang w:eastAsia="ar-SA" w:bidi="ar-SA"/>
        </w:rPr>
        <w:t>являются</w:t>
      </w:r>
      <w:r w:rsidRPr="00730C15">
        <w:rPr>
          <w:rFonts w:ascii="Times New Roman" w:eastAsia="Arial Unicode MS" w:hAnsi="Times New Roman" w:cs="Times New Roman"/>
          <w:caps/>
          <w:color w:val="00000A"/>
          <w:sz w:val="28"/>
          <w:szCs w:val="28"/>
          <w:lang w:eastAsia="ar-SA" w:bidi="ar-SA"/>
        </w:rPr>
        <w:t>:</w:t>
      </w:r>
    </w:p>
    <w:p w:rsidR="00730C15" w:rsidRPr="00730C15" w:rsidRDefault="00730C15" w:rsidP="00730C15">
      <w:pPr>
        <w:widowControl/>
        <w:suppressAutoHyphens w:val="0"/>
        <w:ind w:firstLine="720"/>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1.</w:t>
      </w:r>
      <w:r w:rsidRPr="00730C15">
        <w:rPr>
          <w:rFonts w:ascii="Times New Roman" w:eastAsia="Arial Unicode MS" w:hAnsi="Times New Roman" w:cs="Times New Roman"/>
          <w:sz w:val="28"/>
          <w:szCs w:val="28"/>
          <w:lang w:val="en-US" w:eastAsia="ar-SA" w:bidi="ar-SA"/>
        </w:rPr>
        <w:t> </w:t>
      </w:r>
      <w:r w:rsidRPr="00730C15">
        <w:rPr>
          <w:rFonts w:ascii="Times New Roman" w:eastAsia="Arial Unicode MS" w:hAnsi="Times New Roman" w:cs="Times New Roman"/>
          <w:i/>
          <w:iCs/>
          <w:sz w:val="28"/>
          <w:szCs w:val="28"/>
          <w:lang w:eastAsia="ar-SA" w:bidi="ar-SA"/>
        </w:rPr>
        <w:t>Диагностическая работа</w:t>
      </w:r>
      <w:r w:rsidRPr="00730C15">
        <w:rPr>
          <w:rFonts w:ascii="Times New Roman" w:eastAsia="Arial Unicode MS" w:hAnsi="Times New Roman" w:cs="Times New Roman"/>
          <w:iCs/>
          <w:sz w:val="28"/>
          <w:szCs w:val="28"/>
          <w:lang w:eastAsia="ar-SA" w:bidi="ar-SA"/>
        </w:rPr>
        <w:t>, которая</w:t>
      </w:r>
      <w:r w:rsidRPr="00730C15">
        <w:rPr>
          <w:rFonts w:ascii="Times New Roman" w:eastAsia="Arial Unicode MS" w:hAnsi="Times New Roman" w:cs="Times New Roman"/>
          <w:sz w:val="28"/>
          <w:szCs w:val="28"/>
          <w:lang w:eastAsia="ar-SA" w:bidi="ar-SA"/>
        </w:rPr>
        <w:t xml:space="preserve"> обеспечивает выявление особенностей развития и здоровья обучающихся с умственной отсталостью (интеллектуальными нарушениями)</w:t>
      </w:r>
      <w:r w:rsidRPr="00730C15">
        <w:rPr>
          <w:rFonts w:ascii="Times New Roman" w:eastAsia="Arial Unicode MS" w:hAnsi="Times New Roman" w:cs="Times New Roman"/>
          <w:caps/>
          <w:sz w:val="28"/>
          <w:szCs w:val="28"/>
          <w:lang w:eastAsia="ar-SA" w:bidi="ar-SA"/>
        </w:rPr>
        <w:t xml:space="preserve"> </w:t>
      </w:r>
      <w:r w:rsidRPr="00730C15">
        <w:rPr>
          <w:rFonts w:ascii="Times New Roman" w:eastAsia="Arial Unicode MS" w:hAnsi="Times New Roman" w:cs="Times New Roman"/>
          <w:sz w:val="28"/>
          <w:szCs w:val="28"/>
          <w:lang w:eastAsia="ar-SA" w:bidi="ar-SA"/>
        </w:rPr>
        <w:t xml:space="preserve">с целью создания благоприятных условий для овладения ими содержанием основной общеобразовательной программы. </w:t>
      </w:r>
    </w:p>
    <w:p w:rsidR="00730C15" w:rsidRPr="00730C15" w:rsidRDefault="00730C15" w:rsidP="00730C15">
      <w:pPr>
        <w:widowControl/>
        <w:suppressAutoHyphens w:val="0"/>
        <w:ind w:firstLine="720"/>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Проведение диагностической работы предполагает осуществление:</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1) психолого-педагогического и медицинского обследования с целью выявления их особых образовательных потребностей:</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развития познавательной сферы, специфических трудностей в овладении содержанием образования и потенциальных возможностей;</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развития эмоционально-волевой сферы и личностных особенностей обучающихся;</w:t>
      </w:r>
    </w:p>
    <w:p w:rsidR="00730C15" w:rsidRPr="00730C15" w:rsidRDefault="00730C15" w:rsidP="00730C15">
      <w:pPr>
        <w:widowControl/>
        <w:suppressAutoHyphens w:val="0"/>
        <w:ind w:firstLine="720"/>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определение социальной ситуации развития и условий семейного воспитания ученика;</w:t>
      </w:r>
    </w:p>
    <w:p w:rsidR="00730C15" w:rsidRPr="00730C15" w:rsidRDefault="00730C15" w:rsidP="00730C15">
      <w:pPr>
        <w:widowControl/>
        <w:suppressAutoHyphens w:val="0"/>
        <w:ind w:firstLine="720"/>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2) мониторинга динамики развития обучающихся, их успешности в освоении АООП;</w:t>
      </w:r>
    </w:p>
    <w:p w:rsidR="00730C15" w:rsidRPr="00730C15" w:rsidRDefault="00730C15" w:rsidP="00730C15">
      <w:pPr>
        <w:widowControl/>
        <w:suppressAutoHyphens w:val="0"/>
        <w:ind w:firstLine="720"/>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3) анализа результатов обследования с целью проектирования и корректировки коррекционных мероприятий.</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В процессе диагностической работы используются следующие формы и методы:</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сбор сведений о ребенке у педагогов, родителей (беседы, анкетирование, интервьюирование),</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w:t>
      </w:r>
      <w:r w:rsidRPr="00730C15">
        <w:rPr>
          <w:rFonts w:ascii="Times New Roman" w:eastAsia="Arial Unicode MS" w:hAnsi="Times New Roman" w:cs="Times New Roman"/>
          <w:bCs/>
          <w:sz w:val="28"/>
          <w:szCs w:val="28"/>
          <w:lang w:eastAsia="ar-SA" w:bidi="ar-SA"/>
        </w:rPr>
        <w:t xml:space="preserve">психолого-педагогический эксперимент, </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w:t>
      </w:r>
      <w:r w:rsidRPr="00730C15">
        <w:rPr>
          <w:rFonts w:ascii="Times New Roman" w:eastAsia="Arial Unicode MS" w:hAnsi="Times New Roman" w:cs="Times New Roman"/>
          <w:bCs/>
          <w:sz w:val="28"/>
          <w:szCs w:val="28"/>
          <w:lang w:eastAsia="ar-SA" w:bidi="ar-SA"/>
        </w:rPr>
        <w:t>наблюдение за учениками во время учебной и внеурочной деятельности,</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w:t>
      </w:r>
      <w:r w:rsidRPr="00730C15">
        <w:rPr>
          <w:rFonts w:ascii="Times New Roman" w:eastAsia="Arial Unicode MS" w:hAnsi="Times New Roman" w:cs="Times New Roman"/>
          <w:bCs/>
          <w:sz w:val="28"/>
          <w:szCs w:val="28"/>
          <w:lang w:eastAsia="ar-SA" w:bidi="ar-SA"/>
        </w:rPr>
        <w:t>беседы с учащимися, учителями и родителями,</w:t>
      </w:r>
    </w:p>
    <w:p w:rsidR="00730C15" w:rsidRPr="00730C15" w:rsidRDefault="00730C15" w:rsidP="00730C15">
      <w:pPr>
        <w:widowControl/>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w:t>
      </w:r>
      <w:r w:rsidRPr="00730C15">
        <w:rPr>
          <w:rFonts w:ascii="Times New Roman" w:eastAsia="Arial Unicode MS" w:hAnsi="Times New Roman" w:cs="Times New Roman"/>
          <w:bCs/>
          <w:sz w:val="28"/>
          <w:szCs w:val="28"/>
          <w:lang w:eastAsia="ar-SA" w:bidi="ar-SA"/>
        </w:rPr>
        <w:t>изучение работ ребенка (тетради, рисунки, поделки и т. п.) и др.</w:t>
      </w:r>
    </w:p>
    <w:p w:rsidR="00730C15" w:rsidRPr="00730C15" w:rsidRDefault="00730C15" w:rsidP="00730C15">
      <w:pPr>
        <w:widowControl/>
        <w:suppressAutoHyphens w:val="0"/>
        <w:ind w:firstLine="720"/>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w:t>
      </w:r>
      <w:r w:rsidRPr="00730C15">
        <w:rPr>
          <w:rFonts w:ascii="Times New Roman" w:eastAsia="Arial Unicode MS" w:hAnsi="Times New Roman" w:cs="Times New Roman"/>
          <w:bCs/>
          <w:sz w:val="28"/>
          <w:szCs w:val="28"/>
          <w:lang w:eastAsia="ar-SA" w:bidi="ar-SA"/>
        </w:rPr>
        <w:t>оформление документации (психолого-педагогические дневники наблюдения за учащимися и др.).</w:t>
      </w:r>
    </w:p>
    <w:p w:rsidR="00730C15" w:rsidRPr="00730C15" w:rsidRDefault="00730C15" w:rsidP="00730C15">
      <w:pPr>
        <w:widowControl/>
        <w:suppressAutoHyphens w:val="0"/>
        <w:ind w:firstLine="720"/>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2.</w:t>
      </w:r>
      <w:r w:rsidRPr="00730C15">
        <w:rPr>
          <w:rFonts w:ascii="Times New Roman" w:eastAsia="Arial Unicode MS" w:hAnsi="Times New Roman" w:cs="Times New Roman"/>
          <w:sz w:val="28"/>
          <w:szCs w:val="28"/>
          <w:lang w:val="en-US" w:eastAsia="ar-SA" w:bidi="ar-SA"/>
        </w:rPr>
        <w:t> </w:t>
      </w:r>
      <w:r w:rsidRPr="00730C15">
        <w:rPr>
          <w:rFonts w:ascii="Times New Roman" w:eastAsia="Arial Unicode MS" w:hAnsi="Times New Roman" w:cs="Times New Roman"/>
          <w:i/>
          <w:sz w:val="28"/>
          <w:szCs w:val="28"/>
          <w:lang w:eastAsia="ar-SA" w:bidi="ar-SA"/>
        </w:rPr>
        <w:t>К</w:t>
      </w:r>
      <w:r w:rsidRPr="00730C15">
        <w:rPr>
          <w:rFonts w:ascii="Times New Roman" w:eastAsia="Arial Unicode MS" w:hAnsi="Times New Roman" w:cs="Times New Roman"/>
          <w:iCs/>
          <w:sz w:val="28"/>
          <w:szCs w:val="28"/>
          <w:lang w:eastAsia="ar-SA" w:bidi="ar-SA"/>
        </w:rPr>
        <w:t>о</w:t>
      </w:r>
      <w:r w:rsidRPr="00730C15">
        <w:rPr>
          <w:rFonts w:ascii="Times New Roman" w:eastAsia="Arial Unicode MS" w:hAnsi="Times New Roman" w:cs="Times New Roman"/>
          <w:i/>
          <w:iCs/>
          <w:sz w:val="28"/>
          <w:szCs w:val="28"/>
          <w:lang w:eastAsia="ar-SA" w:bidi="ar-SA"/>
        </w:rPr>
        <w:t>ррекционно-развивающая работа</w:t>
      </w:r>
      <w:r w:rsidRPr="00730C15">
        <w:rPr>
          <w:rFonts w:ascii="Times New Roman" w:eastAsia="Arial Unicode MS" w:hAnsi="Times New Roman" w:cs="Times New Roman"/>
          <w:sz w:val="28"/>
          <w:szCs w:val="28"/>
          <w:lang w:eastAsia="ar-SA" w:bidi="ar-SA"/>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К</w:t>
      </w:r>
      <w:r w:rsidRPr="00730C15">
        <w:rPr>
          <w:rFonts w:ascii="Times New Roman" w:eastAsia="Arial Unicode MS" w:hAnsi="Times New Roman" w:cs="Times New Roman"/>
          <w:iCs/>
          <w:sz w:val="28"/>
          <w:szCs w:val="28"/>
          <w:lang w:eastAsia="ar-SA" w:bidi="ar-SA"/>
        </w:rPr>
        <w:t>оррекционно-развивающая работа включает:</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w:t>
      </w:r>
      <w:r w:rsidRPr="00730C15">
        <w:rPr>
          <w:rFonts w:ascii="Times New Roman" w:eastAsia="Arial Unicode MS" w:hAnsi="Times New Roman" w:cs="Times New Roman"/>
          <w:bCs/>
          <w:sz w:val="28"/>
          <w:szCs w:val="28"/>
          <w:lang w:eastAsia="ar-SA" w:bidi="ar-SA"/>
        </w:rPr>
        <w:t>составление индивидуальной программы психологического сопровождения учащегося (совместно с педагогами),</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w:t>
      </w:r>
      <w:r w:rsidRPr="00730C15">
        <w:rPr>
          <w:rFonts w:ascii="Times New Roman" w:eastAsia="Arial Unicode MS" w:hAnsi="Times New Roman" w:cs="Times New Roman"/>
          <w:bCs/>
          <w:sz w:val="28"/>
          <w:szCs w:val="28"/>
          <w:lang w:eastAsia="ar-SA" w:bidi="ar-SA"/>
        </w:rPr>
        <w:t>формирование в классе психологического климата комфортного для всех обучающихся,</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w:t>
      </w:r>
      <w:r w:rsidRPr="00730C15">
        <w:rPr>
          <w:rFonts w:ascii="Times New Roman" w:eastAsia="Arial Unicode MS" w:hAnsi="Times New Roman" w:cs="Times New Roman"/>
          <w:bCs/>
          <w:sz w:val="28"/>
          <w:szCs w:val="28"/>
          <w:lang w:eastAsia="ar-SA" w:bidi="ar-SA"/>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lastRenderedPageBreak/>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развитие эмоционально-волевой и личностной сферы ученика и коррекцию его поведения,</w:t>
      </w:r>
    </w:p>
    <w:p w:rsidR="00730C15" w:rsidRPr="00730C15" w:rsidRDefault="00730C15" w:rsidP="00730C15">
      <w:pPr>
        <w:widowControl/>
        <w:suppressAutoHyphens w:val="0"/>
        <w:ind w:firstLine="720"/>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социальное сопровождение ученика в случае неблагоприятных условий жизни при психотравмирующих обстоятельствах.</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В процессе коррекционно-развивающей работы используются следующие формы и методы работы:</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w:t>
      </w:r>
      <w:r w:rsidRPr="00730C15">
        <w:rPr>
          <w:rFonts w:ascii="Times New Roman" w:eastAsia="Arial Unicode MS" w:hAnsi="Times New Roman" w:cs="Times New Roman"/>
          <w:bCs/>
          <w:sz w:val="28"/>
          <w:szCs w:val="28"/>
          <w:lang w:eastAsia="ar-SA" w:bidi="ar-SA"/>
        </w:rPr>
        <w:t>занятия индивидуальные и групповые,</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w:t>
      </w:r>
      <w:r w:rsidRPr="00730C15">
        <w:rPr>
          <w:rFonts w:ascii="Times New Roman" w:eastAsia="Arial Unicode MS" w:hAnsi="Times New Roman" w:cs="Times New Roman"/>
          <w:bCs/>
          <w:sz w:val="28"/>
          <w:szCs w:val="28"/>
          <w:lang w:eastAsia="ar-SA" w:bidi="ar-SA"/>
        </w:rPr>
        <w:t>игры, упражнения, этюды,</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w:t>
      </w:r>
      <w:r w:rsidRPr="00730C15">
        <w:rPr>
          <w:rFonts w:ascii="Times New Roman" w:eastAsia="Arial Unicode MS" w:hAnsi="Times New Roman" w:cs="Times New Roman"/>
          <w:bCs/>
          <w:sz w:val="28"/>
          <w:szCs w:val="28"/>
          <w:lang w:eastAsia="ar-SA" w:bidi="ar-SA"/>
        </w:rPr>
        <w:t xml:space="preserve">психокоррекционные методики и технологии, </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w:t>
      </w:r>
      <w:r w:rsidRPr="00730C15">
        <w:rPr>
          <w:rFonts w:ascii="Times New Roman" w:eastAsia="Arial Unicode MS" w:hAnsi="Times New Roman" w:cs="Times New Roman"/>
          <w:bCs/>
          <w:sz w:val="28"/>
          <w:szCs w:val="28"/>
          <w:lang w:eastAsia="ar-SA" w:bidi="ar-SA"/>
        </w:rPr>
        <w:t>беседы с учащимися,</w:t>
      </w:r>
    </w:p>
    <w:p w:rsidR="00730C15" w:rsidRPr="00730C15" w:rsidRDefault="00730C15" w:rsidP="00730C15">
      <w:pPr>
        <w:widowControl/>
        <w:suppressAutoHyphens w:val="0"/>
        <w:ind w:firstLine="720"/>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w:t>
      </w:r>
      <w:r w:rsidRPr="00730C15">
        <w:rPr>
          <w:rFonts w:ascii="Times New Roman" w:eastAsia="Arial Unicode MS" w:hAnsi="Times New Roman" w:cs="Times New Roman"/>
          <w:bCs/>
          <w:sz w:val="28"/>
          <w:szCs w:val="28"/>
          <w:lang w:eastAsia="ar-SA" w:bidi="ar-SA"/>
        </w:rPr>
        <w:t>организация деятельности (игра, труд, изобразительная, конструирование и др.).</w:t>
      </w:r>
    </w:p>
    <w:p w:rsidR="00730C15" w:rsidRPr="00730C15" w:rsidRDefault="00730C15" w:rsidP="00730C15">
      <w:pPr>
        <w:widowControl/>
        <w:suppressAutoHyphens w:val="0"/>
        <w:ind w:firstLine="720"/>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3.</w:t>
      </w:r>
      <w:r w:rsidRPr="00730C15">
        <w:rPr>
          <w:rFonts w:ascii="Times New Roman" w:eastAsia="Arial Unicode MS" w:hAnsi="Times New Roman" w:cs="Times New Roman"/>
          <w:sz w:val="28"/>
          <w:szCs w:val="28"/>
          <w:lang w:val="en-US" w:eastAsia="ar-SA" w:bidi="ar-SA"/>
        </w:rPr>
        <w:t> </w:t>
      </w:r>
      <w:r w:rsidRPr="00730C15">
        <w:rPr>
          <w:rFonts w:ascii="Times New Roman" w:eastAsia="Arial Unicode MS" w:hAnsi="Times New Roman" w:cs="Times New Roman"/>
          <w:i/>
          <w:iCs/>
          <w:sz w:val="28"/>
          <w:szCs w:val="28"/>
          <w:lang w:eastAsia="ar-SA" w:bidi="ar-SA"/>
        </w:rPr>
        <w:t>Консультативная работа</w:t>
      </w:r>
      <w:r w:rsidRPr="00730C15">
        <w:rPr>
          <w:rFonts w:ascii="Times New Roman" w:eastAsia="Arial Unicode MS" w:hAnsi="Times New Roman" w:cs="Times New Roman"/>
          <w:sz w:val="28"/>
          <w:szCs w:val="28"/>
          <w:lang w:eastAsia="ar-SA" w:bidi="ar-SA"/>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30C15" w:rsidRPr="00730C15" w:rsidRDefault="00730C15" w:rsidP="00730C15">
      <w:pPr>
        <w:widowControl/>
        <w:suppressAutoHyphens w:val="0"/>
        <w:ind w:firstLine="720"/>
        <w:jc w:val="both"/>
        <w:rPr>
          <w:rFonts w:ascii="Times New Roman" w:eastAsia="Arial Unicode MS" w:hAnsi="Times New Roman" w:cs="Times New Roman"/>
          <w:caps/>
          <w:sz w:val="28"/>
          <w:szCs w:val="28"/>
          <w:lang w:eastAsia="ar-SA" w:bidi="ar-SA"/>
        </w:rPr>
      </w:pPr>
      <w:r w:rsidRPr="00730C15">
        <w:rPr>
          <w:rFonts w:ascii="Times New Roman" w:eastAsia="Arial Unicode MS" w:hAnsi="Times New Roman" w:cs="Times New Roman"/>
          <w:sz w:val="28"/>
          <w:szCs w:val="28"/>
          <w:lang w:eastAsia="ar-SA" w:bidi="ar-SA"/>
        </w:rPr>
        <w:t>К</w:t>
      </w:r>
      <w:r w:rsidRPr="00730C15">
        <w:rPr>
          <w:rFonts w:ascii="Times New Roman" w:eastAsia="Arial Unicode MS" w:hAnsi="Times New Roman" w:cs="Times New Roman"/>
          <w:iCs/>
          <w:sz w:val="28"/>
          <w:szCs w:val="28"/>
          <w:lang w:eastAsia="ar-SA" w:bidi="ar-SA"/>
        </w:rPr>
        <w:t>онсультативная работа включает:</w:t>
      </w:r>
    </w:p>
    <w:p w:rsidR="00730C15" w:rsidRPr="00730C15" w:rsidRDefault="00730C15" w:rsidP="00730C15">
      <w:pPr>
        <w:widowControl/>
        <w:autoSpaceDE w:val="0"/>
        <w:ind w:firstLine="720"/>
        <w:jc w:val="both"/>
        <w:rPr>
          <w:rFonts w:ascii="Times New Roman" w:eastAsia="Times New Roman" w:hAnsi="Times New Roman" w:cs="Times New Roman"/>
          <w:kern w:val="0"/>
          <w:sz w:val="24"/>
          <w:lang w:eastAsia="ar-SA" w:bidi="ar-SA"/>
        </w:rPr>
      </w:pPr>
      <w:r w:rsidRPr="00730C15">
        <w:rPr>
          <w:rFonts w:ascii="Times New Roman" w:eastAsia="Times New Roman" w:hAnsi="Times New Roman" w:cs="Times New Roman"/>
          <w:caps/>
          <w:kern w:val="0"/>
          <w:sz w:val="28"/>
          <w:szCs w:val="28"/>
          <w:lang w:eastAsia="ar-SA" w:bidi="ar-SA"/>
        </w:rPr>
        <w:t>― </w:t>
      </w:r>
      <w:r w:rsidRPr="00730C15">
        <w:rPr>
          <w:rFonts w:ascii="Times New Roman" w:eastAsia="Times New Roman" w:hAnsi="Times New Roman" w:cs="Times New Roman"/>
          <w:kern w:val="0"/>
          <w:sz w:val="28"/>
          <w:szCs w:val="28"/>
          <w:lang w:eastAsia="ar-SA" w:bidi="ar-SA"/>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730C15" w:rsidRPr="00730C15" w:rsidRDefault="00730C15" w:rsidP="00730C15">
      <w:pPr>
        <w:widowControl/>
        <w:suppressAutoHyphens w:val="0"/>
        <w:ind w:firstLine="720"/>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730C15" w:rsidRPr="00730C15" w:rsidRDefault="00730C15" w:rsidP="00730C15">
      <w:pPr>
        <w:widowControl/>
        <w:suppressAutoHyphens w:val="0"/>
        <w:ind w:firstLine="720"/>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В процессе консультативной работы используются следующие формы и методы работы:</w:t>
      </w:r>
    </w:p>
    <w:p w:rsidR="00730C15" w:rsidRPr="00730C15" w:rsidRDefault="00730C15" w:rsidP="00730C15">
      <w:pPr>
        <w:widowControl/>
        <w:suppressAutoHyphens w:val="0"/>
        <w:ind w:firstLine="720"/>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беседа, семинар, лекция, консультация, тренинг,</w:t>
      </w:r>
    </w:p>
    <w:p w:rsidR="00730C15" w:rsidRPr="00730C15" w:rsidRDefault="00730C15" w:rsidP="00730C15">
      <w:pPr>
        <w:widowControl/>
        <w:suppressAutoHyphens w:val="0"/>
        <w:ind w:firstLine="720"/>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анкетирование педагогов, родителей,</w:t>
      </w:r>
    </w:p>
    <w:p w:rsidR="00730C15" w:rsidRPr="00730C15" w:rsidRDefault="00730C15" w:rsidP="00730C15">
      <w:pPr>
        <w:widowControl/>
        <w:suppressAutoHyphens w:val="0"/>
        <w:ind w:firstLine="720"/>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разработка методических материалов и рекомендаций учителю, родителям.</w:t>
      </w:r>
    </w:p>
    <w:p w:rsidR="00730C15" w:rsidRPr="00730C15" w:rsidRDefault="00730C15" w:rsidP="00730C15">
      <w:pPr>
        <w:widowControl/>
        <w:suppressAutoHyphens w:val="0"/>
        <w:ind w:firstLine="720"/>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30C15" w:rsidRPr="00730C15" w:rsidRDefault="00730C15" w:rsidP="00730C15">
      <w:pPr>
        <w:widowControl/>
        <w:suppressAutoHyphens w:val="0"/>
        <w:ind w:firstLine="720"/>
        <w:jc w:val="both"/>
        <w:rPr>
          <w:rFonts w:ascii="Times New Roman" w:eastAsia="Arial Unicode MS" w:hAnsi="Times New Roman" w:cs="Times New Roman"/>
          <w:iCs/>
          <w:sz w:val="28"/>
          <w:szCs w:val="28"/>
          <w:lang w:eastAsia="ar-SA" w:bidi="ar-SA"/>
        </w:rPr>
      </w:pPr>
      <w:r w:rsidRPr="00730C15">
        <w:rPr>
          <w:rFonts w:ascii="Times New Roman" w:eastAsia="Arial Unicode MS" w:hAnsi="Times New Roman" w:cs="Times New Roman"/>
          <w:sz w:val="28"/>
          <w:szCs w:val="28"/>
          <w:lang w:eastAsia="ar-SA" w:bidi="ar-SA"/>
        </w:rPr>
        <w:t>4.</w:t>
      </w:r>
      <w:r w:rsidRPr="00730C15">
        <w:rPr>
          <w:rFonts w:ascii="Times New Roman" w:eastAsia="Arial Unicode MS" w:hAnsi="Times New Roman" w:cs="Times New Roman"/>
          <w:sz w:val="28"/>
          <w:szCs w:val="28"/>
          <w:lang w:val="en-US" w:eastAsia="ar-SA" w:bidi="ar-SA"/>
        </w:rPr>
        <w:t> </w:t>
      </w:r>
      <w:r w:rsidRPr="00730C15">
        <w:rPr>
          <w:rFonts w:ascii="Times New Roman" w:eastAsia="Arial Unicode MS" w:hAnsi="Times New Roman" w:cs="Times New Roman"/>
          <w:i/>
          <w:iCs/>
          <w:sz w:val="28"/>
          <w:szCs w:val="28"/>
          <w:lang w:eastAsia="ar-SA" w:bidi="ar-SA"/>
        </w:rPr>
        <w:t>Информационно-просветительская работа</w:t>
      </w:r>
      <w:r w:rsidRPr="00730C15">
        <w:rPr>
          <w:rFonts w:ascii="Times New Roman" w:eastAsia="Arial Unicode MS" w:hAnsi="Times New Roman" w:cs="Times New Roman"/>
          <w:sz w:val="28"/>
          <w:szCs w:val="28"/>
          <w:lang w:eastAsia="ar-SA" w:bidi="ar-SA"/>
        </w:rPr>
        <w:t xml:space="preserve"> предполагает осу</w:t>
      </w:r>
      <w:r w:rsidRPr="00730C15">
        <w:rPr>
          <w:rFonts w:ascii="Times New Roman" w:eastAsia="Arial Unicode MS" w:hAnsi="Times New Roman" w:cs="Times New Roman"/>
          <w:sz w:val="28"/>
          <w:szCs w:val="28"/>
          <w:lang w:eastAsia="ar-SA" w:bidi="ar-SA"/>
        </w:rPr>
        <w:softHyphen/>
        <w:t>щес</w:t>
      </w:r>
      <w:r w:rsidRPr="00730C15">
        <w:rPr>
          <w:rFonts w:ascii="Times New Roman" w:eastAsia="Arial Unicode MS" w:hAnsi="Times New Roman" w:cs="Times New Roman"/>
          <w:sz w:val="28"/>
          <w:szCs w:val="28"/>
          <w:lang w:eastAsia="ar-SA" w:bidi="ar-SA"/>
        </w:rPr>
        <w:softHyphen/>
        <w:t>т</w:t>
      </w:r>
      <w:r w:rsidRPr="00730C15">
        <w:rPr>
          <w:rFonts w:ascii="Times New Roman" w:eastAsia="Arial Unicode MS" w:hAnsi="Times New Roman" w:cs="Times New Roman"/>
          <w:sz w:val="28"/>
          <w:szCs w:val="28"/>
          <w:lang w:eastAsia="ar-SA" w:bidi="ar-SA"/>
        </w:rPr>
        <w:softHyphen/>
        <w:t>в</w:t>
      </w:r>
      <w:r w:rsidRPr="00730C15">
        <w:rPr>
          <w:rFonts w:ascii="Times New Roman" w:eastAsia="Arial Unicode MS" w:hAnsi="Times New Roman" w:cs="Times New Roman"/>
          <w:sz w:val="28"/>
          <w:szCs w:val="28"/>
          <w:lang w:eastAsia="ar-SA" w:bidi="ar-SA"/>
        </w:rPr>
        <w:softHyphen/>
        <w:t>ле</w:t>
      </w:r>
      <w:r w:rsidRPr="00730C15">
        <w:rPr>
          <w:rFonts w:ascii="Times New Roman" w:eastAsia="Arial Unicode MS" w:hAnsi="Times New Roman" w:cs="Times New Roman"/>
          <w:sz w:val="28"/>
          <w:szCs w:val="28"/>
          <w:lang w:eastAsia="ar-SA" w:bidi="ar-SA"/>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r w:rsidRPr="00730C15">
        <w:rPr>
          <w:rFonts w:ascii="Times New Roman" w:eastAsia="Arial Unicode MS" w:hAnsi="Times New Roman" w:cs="Times New Roman"/>
          <w:sz w:val="28"/>
          <w:szCs w:val="28"/>
          <w:lang w:eastAsia="ar-SA" w:bidi="ar-SA"/>
        </w:rPr>
        <w:lastRenderedPageBreak/>
        <w:t>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iCs/>
          <w:sz w:val="28"/>
          <w:szCs w:val="28"/>
          <w:lang w:eastAsia="ar-SA" w:bidi="ar-SA"/>
        </w:rPr>
        <w:t>Информационно-просветительская</w:t>
      </w:r>
      <w:r w:rsidRPr="00730C15">
        <w:rPr>
          <w:rFonts w:ascii="Times New Roman" w:eastAsia="Arial Unicode MS" w:hAnsi="Times New Roman" w:cs="Times New Roman"/>
          <w:i/>
          <w:iCs/>
          <w:sz w:val="28"/>
          <w:szCs w:val="28"/>
          <w:lang w:eastAsia="ar-SA" w:bidi="ar-SA"/>
        </w:rPr>
        <w:t xml:space="preserve"> </w:t>
      </w:r>
      <w:r w:rsidRPr="00730C15">
        <w:rPr>
          <w:rFonts w:ascii="Times New Roman" w:eastAsia="Arial Unicode MS" w:hAnsi="Times New Roman" w:cs="Times New Roman"/>
          <w:iCs/>
          <w:sz w:val="28"/>
          <w:szCs w:val="28"/>
          <w:lang w:eastAsia="ar-SA" w:bidi="ar-SA"/>
        </w:rPr>
        <w:t xml:space="preserve">работа включает: </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оформление информационных стендов, печатных и других материалов,</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психологическое просвещение педагогов с целью повышения их психологической компетентности,</w:t>
      </w:r>
    </w:p>
    <w:p w:rsidR="00730C15" w:rsidRPr="00730C15" w:rsidRDefault="00730C15" w:rsidP="00730C15">
      <w:pPr>
        <w:widowControl/>
        <w:suppressAutoHyphens w:val="0"/>
        <w:ind w:firstLine="720"/>
        <w:jc w:val="both"/>
        <w:rPr>
          <w:rFonts w:ascii="Times New Roman" w:eastAsia="Arial Unicode MS" w:hAnsi="Times New Roman" w:cs="Times New Roman"/>
          <w:caps/>
          <w:sz w:val="28"/>
          <w:szCs w:val="28"/>
          <w:lang w:eastAsia="ar-SA" w:bidi="ar-SA"/>
        </w:rPr>
      </w:pPr>
      <w:r w:rsidRPr="00730C15">
        <w:rPr>
          <w:rFonts w:ascii="Times New Roman" w:eastAsia="Arial Unicode MS" w:hAnsi="Times New Roman" w:cs="Times New Roman"/>
          <w:sz w:val="28"/>
          <w:szCs w:val="28"/>
          <w:lang w:eastAsia="ar-SA" w:bidi="ar-SA"/>
        </w:rPr>
        <w:t>― психологическое просвещение родителей с целью формирования у них элементарной психолого-психологической компетентности.</w:t>
      </w:r>
    </w:p>
    <w:p w:rsidR="00730C15" w:rsidRPr="00730C15" w:rsidRDefault="00730C15" w:rsidP="00730C15">
      <w:pPr>
        <w:widowControl/>
        <w:autoSpaceDE w:val="0"/>
        <w:ind w:firstLine="720"/>
        <w:jc w:val="both"/>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kern w:val="0"/>
          <w:sz w:val="28"/>
          <w:szCs w:val="28"/>
          <w:lang w:eastAsia="ar-SA" w:bidi="ar-SA"/>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730C15" w:rsidRPr="00730C15" w:rsidRDefault="00730C15" w:rsidP="00730C15">
      <w:pPr>
        <w:widowControl/>
        <w:autoSpaceDE w:val="0"/>
        <w:ind w:firstLine="720"/>
        <w:jc w:val="both"/>
        <w:rPr>
          <w:rFonts w:ascii="Times New Roman" w:eastAsia="Times New Roman" w:hAnsi="Times New Roman" w:cs="Times New Roman"/>
          <w:caps/>
          <w:kern w:val="0"/>
          <w:sz w:val="28"/>
          <w:szCs w:val="28"/>
          <w:lang w:eastAsia="ar-SA" w:bidi="ar-SA"/>
        </w:rPr>
      </w:pPr>
      <w:r w:rsidRPr="00730C15">
        <w:rPr>
          <w:rFonts w:ascii="Times New Roman" w:eastAsia="Times New Roman" w:hAnsi="Times New Roman" w:cs="Times New Roman"/>
          <w:kern w:val="0"/>
          <w:sz w:val="28"/>
          <w:szCs w:val="28"/>
          <w:lang w:eastAsia="ar-SA" w:bidi="ar-SA"/>
        </w:rPr>
        <w:t>Социально-педагогическое сопровождение включает:</w:t>
      </w:r>
    </w:p>
    <w:p w:rsidR="00730C15" w:rsidRPr="00730C15" w:rsidRDefault="00730C15" w:rsidP="00730C15">
      <w:pPr>
        <w:widowControl/>
        <w:autoSpaceDE w:val="0"/>
        <w:ind w:firstLine="720"/>
        <w:jc w:val="both"/>
        <w:rPr>
          <w:rFonts w:ascii="Times New Roman" w:eastAsia="Times New Roman" w:hAnsi="Times New Roman" w:cs="Times New Roman"/>
          <w:caps/>
          <w:kern w:val="0"/>
          <w:sz w:val="28"/>
          <w:szCs w:val="28"/>
          <w:lang w:eastAsia="ar-SA" w:bidi="ar-SA"/>
        </w:rPr>
      </w:pPr>
      <w:r w:rsidRPr="00730C15">
        <w:rPr>
          <w:rFonts w:ascii="Times New Roman" w:eastAsia="Times New Roman" w:hAnsi="Times New Roman" w:cs="Times New Roman"/>
          <w:caps/>
          <w:kern w:val="0"/>
          <w:sz w:val="28"/>
          <w:szCs w:val="28"/>
          <w:lang w:eastAsia="ar-SA" w:bidi="ar-SA"/>
        </w:rPr>
        <w:t>― </w:t>
      </w:r>
      <w:r w:rsidRPr="00730C15">
        <w:rPr>
          <w:rFonts w:ascii="Times New Roman" w:eastAsia="Times New Roman" w:hAnsi="Times New Roman" w:cs="Times New Roman"/>
          <w:kern w:val="0"/>
          <w:sz w:val="28"/>
          <w:szCs w:val="28"/>
          <w:lang w:eastAsia="ar-SA" w:bidi="ar-SA"/>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730C15" w:rsidRPr="00730C15" w:rsidRDefault="00730C15" w:rsidP="00730C15">
      <w:pPr>
        <w:widowControl/>
        <w:autoSpaceDE w:val="0"/>
        <w:ind w:firstLine="720"/>
        <w:jc w:val="both"/>
        <w:rPr>
          <w:rFonts w:ascii="Times New Roman" w:eastAsia="Times New Roman" w:hAnsi="Times New Roman" w:cs="Times New Roman"/>
          <w:kern w:val="0"/>
          <w:sz w:val="24"/>
          <w:lang w:eastAsia="ar-SA" w:bidi="ar-SA"/>
        </w:rPr>
      </w:pPr>
      <w:r w:rsidRPr="00730C15">
        <w:rPr>
          <w:rFonts w:ascii="Times New Roman" w:eastAsia="Times New Roman" w:hAnsi="Times New Roman" w:cs="Times New Roman"/>
          <w:caps/>
          <w:kern w:val="0"/>
          <w:sz w:val="28"/>
          <w:szCs w:val="28"/>
          <w:lang w:eastAsia="ar-SA" w:bidi="ar-SA"/>
        </w:rPr>
        <w:t>― </w:t>
      </w:r>
      <w:r w:rsidRPr="00730C15">
        <w:rPr>
          <w:rFonts w:ascii="Times New Roman" w:eastAsia="Times New Roman" w:hAnsi="Times New Roman" w:cs="Times New Roman"/>
          <w:kern w:val="0"/>
          <w:sz w:val="28"/>
          <w:szCs w:val="28"/>
          <w:lang w:eastAsia="ar-SA" w:bidi="ar-SA"/>
        </w:rPr>
        <w:t>взаимодействие с социальными партнерами и общественными организациями в интересах учащегося и его семьи.</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В процессе </w:t>
      </w:r>
      <w:r w:rsidRPr="00730C15">
        <w:rPr>
          <w:rFonts w:ascii="Times New Roman" w:eastAsia="Arial Unicode MS" w:hAnsi="Times New Roman" w:cs="Times New Roman"/>
          <w:iCs/>
          <w:sz w:val="28"/>
          <w:szCs w:val="28"/>
          <w:lang w:eastAsia="ar-SA" w:bidi="ar-SA"/>
        </w:rPr>
        <w:t>информационно-просветительской и</w:t>
      </w:r>
      <w:r w:rsidRPr="00730C15">
        <w:rPr>
          <w:rFonts w:ascii="Times New Roman" w:eastAsia="Arial Unicode MS" w:hAnsi="Times New Roman" w:cs="Times New Roman"/>
          <w:i/>
          <w:iCs/>
          <w:sz w:val="28"/>
          <w:szCs w:val="28"/>
          <w:lang w:eastAsia="ar-SA" w:bidi="ar-SA"/>
        </w:rPr>
        <w:t xml:space="preserve"> </w:t>
      </w:r>
      <w:r w:rsidRPr="00730C15">
        <w:rPr>
          <w:rFonts w:ascii="Times New Roman" w:eastAsia="Arial Unicode MS" w:hAnsi="Times New Roman" w:cs="Times New Roman"/>
          <w:sz w:val="28"/>
          <w:szCs w:val="28"/>
          <w:lang w:eastAsia="ar-SA" w:bidi="ar-SA"/>
        </w:rPr>
        <w:t>социально-педагогической</w:t>
      </w:r>
      <w:r w:rsidRPr="00730C15">
        <w:rPr>
          <w:rFonts w:ascii="Times New Roman" w:eastAsia="Arial Unicode MS" w:hAnsi="Times New Roman" w:cs="Times New Roman"/>
          <w:i/>
          <w:iCs/>
          <w:sz w:val="28"/>
          <w:szCs w:val="28"/>
          <w:lang w:eastAsia="ar-SA" w:bidi="ar-SA"/>
        </w:rPr>
        <w:t xml:space="preserve"> </w:t>
      </w:r>
      <w:r w:rsidRPr="00730C15">
        <w:rPr>
          <w:rFonts w:ascii="Times New Roman" w:eastAsia="Arial Unicode MS" w:hAnsi="Times New Roman" w:cs="Times New Roman"/>
          <w:sz w:val="28"/>
          <w:szCs w:val="28"/>
          <w:lang w:eastAsia="ar-SA" w:bidi="ar-SA"/>
        </w:rPr>
        <w:t>работы используются следующие формы и методы работы:</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xml:space="preserve">― индивидуальные и групповые беседы, семинары, тренинги, </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лекции для родителей,</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 анкетирование педагогов, родителей,</w:t>
      </w:r>
    </w:p>
    <w:p w:rsidR="00730C15" w:rsidRPr="00730C15" w:rsidRDefault="00730C15" w:rsidP="00730C15">
      <w:pPr>
        <w:widowControl/>
        <w:suppressAutoHyphens w:val="0"/>
        <w:ind w:firstLine="720"/>
        <w:jc w:val="both"/>
        <w:rPr>
          <w:rFonts w:ascii="Times New Roman" w:eastAsia="Arial Unicode MS" w:hAnsi="Times New Roman" w:cs="Times New Roman"/>
          <w:b/>
          <w:bCs/>
          <w:i/>
          <w:caps/>
          <w:sz w:val="28"/>
          <w:szCs w:val="28"/>
          <w:lang w:eastAsia="ar-SA" w:bidi="ar-SA"/>
        </w:rPr>
      </w:pPr>
      <w:r w:rsidRPr="00730C15">
        <w:rPr>
          <w:rFonts w:ascii="Times New Roman" w:eastAsia="Arial Unicode MS" w:hAnsi="Times New Roman" w:cs="Times New Roman"/>
          <w:sz w:val="28"/>
          <w:szCs w:val="28"/>
          <w:lang w:eastAsia="ar-SA" w:bidi="ar-SA"/>
        </w:rPr>
        <w:t>― разработка методических материалов и рекомендаций учителю, родителям.</w:t>
      </w:r>
    </w:p>
    <w:p w:rsidR="00730C15" w:rsidRPr="00730C15" w:rsidRDefault="00730C15" w:rsidP="00730C15">
      <w:pPr>
        <w:widowControl/>
        <w:tabs>
          <w:tab w:val="left" w:pos="-180"/>
          <w:tab w:val="left" w:pos="0"/>
        </w:tabs>
        <w:ind w:firstLine="720"/>
        <w:jc w:val="center"/>
        <w:rPr>
          <w:rFonts w:ascii="Calibri" w:eastAsia="Arial Unicode MS" w:hAnsi="Calibri" w:cs="Calibri"/>
          <w:i/>
          <w:iCs/>
          <w:color w:val="00000A"/>
          <w:sz w:val="28"/>
          <w:szCs w:val="28"/>
          <w:lang w:eastAsia="ar-SA" w:bidi="ar-SA"/>
        </w:rPr>
      </w:pPr>
      <w:r w:rsidRPr="00730C15">
        <w:rPr>
          <w:rFonts w:ascii="Times New Roman" w:eastAsia="Arial Unicode MS" w:hAnsi="Times New Roman" w:cs="Times New Roman"/>
          <w:b/>
          <w:bCs/>
          <w:i/>
          <w:color w:val="00000A"/>
          <w:sz w:val="28"/>
          <w:szCs w:val="28"/>
          <w:lang w:eastAsia="ar-SA" w:bidi="ar-SA"/>
        </w:rPr>
        <w:t>Механизмы реализации программы</w:t>
      </w:r>
      <w:r w:rsidRPr="00730C15">
        <w:rPr>
          <w:rFonts w:ascii="Times New Roman" w:eastAsia="Arial Unicode MS" w:hAnsi="Times New Roman" w:cs="Times New Roman"/>
          <w:b/>
          <w:bCs/>
          <w:color w:val="00000A"/>
          <w:sz w:val="28"/>
          <w:szCs w:val="28"/>
          <w:lang w:eastAsia="ar-SA" w:bidi="ar-SA"/>
        </w:rPr>
        <w:t xml:space="preserve"> </w:t>
      </w:r>
      <w:r w:rsidRPr="00730C15">
        <w:rPr>
          <w:rFonts w:ascii="Times New Roman" w:eastAsia="Arial Unicode MS" w:hAnsi="Times New Roman" w:cs="Times New Roman"/>
          <w:b/>
          <w:i/>
          <w:color w:val="00000A"/>
          <w:sz w:val="28"/>
          <w:szCs w:val="28"/>
          <w:lang w:eastAsia="ar-SA" w:bidi="ar-SA"/>
        </w:rPr>
        <w:t>коррекционной работы</w:t>
      </w:r>
    </w:p>
    <w:p w:rsidR="00730C15" w:rsidRPr="00730C15" w:rsidRDefault="00730C15" w:rsidP="00730C15">
      <w:pPr>
        <w:widowControl/>
        <w:autoSpaceDE w:val="0"/>
        <w:ind w:firstLine="720"/>
        <w:jc w:val="both"/>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i/>
          <w:iCs/>
          <w:kern w:val="0"/>
          <w:sz w:val="28"/>
          <w:szCs w:val="28"/>
          <w:lang w:eastAsia="ar-SA" w:bidi="ar-SA"/>
        </w:rPr>
        <w:t xml:space="preserve">Взаимодействие специалистов общеобразовательной организации </w:t>
      </w:r>
      <w:r w:rsidRPr="00730C15">
        <w:rPr>
          <w:rFonts w:ascii="Times New Roman" w:eastAsia="Times New Roman" w:hAnsi="Times New Roman" w:cs="Times New Roman"/>
          <w:iCs/>
          <w:kern w:val="0"/>
          <w:sz w:val="28"/>
          <w:szCs w:val="28"/>
          <w:lang w:eastAsia="ar-SA" w:bidi="ar-SA"/>
        </w:rPr>
        <w:t>в про</w:t>
      </w:r>
      <w:r w:rsidRPr="00730C15">
        <w:rPr>
          <w:rFonts w:ascii="Times New Roman" w:eastAsia="Times New Roman" w:hAnsi="Times New Roman" w:cs="Times New Roman"/>
          <w:iCs/>
          <w:kern w:val="0"/>
          <w:sz w:val="28"/>
          <w:szCs w:val="28"/>
          <w:lang w:eastAsia="ar-SA" w:bidi="ar-SA"/>
        </w:rPr>
        <w:softHyphen/>
        <w:t>це</w:t>
      </w:r>
      <w:r w:rsidRPr="00730C15">
        <w:rPr>
          <w:rFonts w:ascii="Times New Roman" w:eastAsia="Times New Roman" w:hAnsi="Times New Roman" w:cs="Times New Roman"/>
          <w:iCs/>
          <w:kern w:val="0"/>
          <w:sz w:val="28"/>
          <w:szCs w:val="28"/>
          <w:lang w:eastAsia="ar-SA" w:bidi="ar-SA"/>
        </w:rPr>
        <w:softHyphen/>
        <w:t>с</w:t>
      </w:r>
      <w:r w:rsidRPr="00730C15">
        <w:rPr>
          <w:rFonts w:ascii="Times New Roman" w:eastAsia="Times New Roman" w:hAnsi="Times New Roman" w:cs="Times New Roman"/>
          <w:iCs/>
          <w:kern w:val="0"/>
          <w:sz w:val="28"/>
          <w:szCs w:val="28"/>
          <w:lang w:eastAsia="ar-SA" w:bidi="ar-SA"/>
        </w:rPr>
        <w:softHyphen/>
        <w:t>се</w:t>
      </w:r>
      <w:r w:rsidRPr="00730C15">
        <w:rPr>
          <w:rFonts w:ascii="Times New Roman" w:eastAsia="Times New Roman" w:hAnsi="Times New Roman" w:cs="Times New Roman"/>
          <w:i/>
          <w:iCs/>
          <w:kern w:val="0"/>
          <w:sz w:val="28"/>
          <w:szCs w:val="28"/>
          <w:lang w:eastAsia="ar-SA" w:bidi="ar-SA"/>
        </w:rPr>
        <w:t xml:space="preserve"> </w:t>
      </w:r>
      <w:r w:rsidRPr="00730C15">
        <w:rPr>
          <w:rFonts w:ascii="Times New Roman" w:eastAsia="Times New Roman" w:hAnsi="Times New Roman" w:cs="Times New Roman"/>
          <w:iCs/>
          <w:kern w:val="0"/>
          <w:sz w:val="28"/>
          <w:szCs w:val="28"/>
          <w:lang w:eastAsia="ar-SA" w:bidi="ar-SA"/>
        </w:rPr>
        <w:t>реализации адаптированной основной общеобразовательной программы</w:t>
      </w:r>
      <w:r w:rsidRPr="00730C15">
        <w:rPr>
          <w:rFonts w:ascii="Times New Roman" w:eastAsia="Times New Roman" w:hAnsi="Times New Roman" w:cs="Times New Roman"/>
          <w:i/>
          <w:iCs/>
          <w:kern w:val="0"/>
          <w:sz w:val="28"/>
          <w:szCs w:val="28"/>
          <w:lang w:eastAsia="ar-SA" w:bidi="ar-SA"/>
        </w:rPr>
        <w:t xml:space="preserve">  – </w:t>
      </w:r>
      <w:r w:rsidRPr="00730C15">
        <w:rPr>
          <w:rFonts w:ascii="Times New Roman" w:eastAsia="Times New Roman" w:hAnsi="Times New Roman" w:cs="Times New Roman"/>
          <w:kern w:val="0"/>
          <w:sz w:val="28"/>
          <w:szCs w:val="28"/>
          <w:lang w:eastAsia="ar-SA" w:bidi="ar-SA"/>
        </w:rPr>
        <w:t xml:space="preserve">один из основных механизмов реализации программы коррекционной работы. </w:t>
      </w:r>
    </w:p>
    <w:p w:rsidR="00730C15" w:rsidRPr="00730C15" w:rsidRDefault="00730C15" w:rsidP="00730C15">
      <w:pPr>
        <w:widowControl/>
        <w:autoSpaceDE w:val="0"/>
        <w:ind w:firstLine="720"/>
        <w:jc w:val="both"/>
        <w:rPr>
          <w:rFonts w:ascii="Times New Roman" w:eastAsia="Times New Roman" w:hAnsi="Times New Roman" w:cs="Times New Roman"/>
          <w:caps/>
          <w:kern w:val="0"/>
          <w:sz w:val="28"/>
          <w:szCs w:val="28"/>
          <w:lang w:eastAsia="ar-SA" w:bidi="ar-SA"/>
        </w:rPr>
      </w:pPr>
      <w:r w:rsidRPr="00730C15">
        <w:rPr>
          <w:rFonts w:ascii="Times New Roman" w:eastAsia="Times New Roman" w:hAnsi="Times New Roman" w:cs="Times New Roman"/>
          <w:kern w:val="0"/>
          <w:sz w:val="28"/>
          <w:szCs w:val="28"/>
          <w:lang w:eastAsia="ar-SA" w:bidi="ar-SA"/>
        </w:rPr>
        <w:t xml:space="preserve">Взаимодействие </w:t>
      </w:r>
      <w:r w:rsidRPr="00730C15">
        <w:rPr>
          <w:rFonts w:ascii="Times New Roman" w:eastAsia="Times New Roman" w:hAnsi="Times New Roman" w:cs="Times New Roman"/>
          <w:iCs/>
          <w:kern w:val="0"/>
          <w:sz w:val="28"/>
          <w:szCs w:val="28"/>
          <w:lang w:eastAsia="ar-SA" w:bidi="ar-SA"/>
        </w:rPr>
        <w:t xml:space="preserve">специалистов </w:t>
      </w:r>
      <w:r w:rsidRPr="00730C15">
        <w:rPr>
          <w:rFonts w:ascii="Times New Roman" w:eastAsia="Times New Roman" w:hAnsi="Times New Roman" w:cs="Times New Roman"/>
          <w:kern w:val="0"/>
          <w:sz w:val="28"/>
          <w:szCs w:val="28"/>
          <w:lang w:eastAsia="ar-SA" w:bidi="ar-SA"/>
        </w:rPr>
        <w:t xml:space="preserve">требует: </w:t>
      </w:r>
    </w:p>
    <w:p w:rsidR="00730C15" w:rsidRPr="00730C15" w:rsidRDefault="00730C15" w:rsidP="00730C15">
      <w:pPr>
        <w:widowControl/>
        <w:autoSpaceDE w:val="0"/>
        <w:ind w:firstLine="720"/>
        <w:jc w:val="both"/>
        <w:rPr>
          <w:rFonts w:ascii="Times New Roman" w:eastAsia="Times New Roman" w:hAnsi="Times New Roman" w:cs="Times New Roman"/>
          <w:caps/>
          <w:kern w:val="0"/>
          <w:sz w:val="28"/>
          <w:szCs w:val="28"/>
          <w:lang w:eastAsia="ar-SA" w:bidi="ar-SA"/>
        </w:rPr>
      </w:pPr>
      <w:r w:rsidRPr="00730C15">
        <w:rPr>
          <w:rFonts w:ascii="Times New Roman" w:eastAsia="Times New Roman" w:hAnsi="Times New Roman" w:cs="Times New Roman"/>
          <w:caps/>
          <w:kern w:val="0"/>
          <w:sz w:val="28"/>
          <w:szCs w:val="28"/>
          <w:lang w:eastAsia="ar-SA" w:bidi="ar-SA"/>
        </w:rPr>
        <w:t>― </w:t>
      </w:r>
      <w:r w:rsidRPr="00730C15">
        <w:rPr>
          <w:rFonts w:ascii="Times New Roman" w:eastAsia="Times New Roman" w:hAnsi="Times New Roman" w:cs="Times New Roman"/>
          <w:kern w:val="0"/>
          <w:sz w:val="28"/>
          <w:szCs w:val="28"/>
          <w:lang w:eastAsia="ar-SA" w:bidi="ar-SA"/>
        </w:rPr>
        <w:t xml:space="preserve">создания программы взаимодействия всех специалистов в рамках реализации коррекционной работы, </w:t>
      </w:r>
    </w:p>
    <w:p w:rsidR="00730C15" w:rsidRPr="00730C15" w:rsidRDefault="00730C15" w:rsidP="00730C15">
      <w:pPr>
        <w:widowControl/>
        <w:autoSpaceDE w:val="0"/>
        <w:ind w:firstLine="720"/>
        <w:jc w:val="both"/>
        <w:rPr>
          <w:rFonts w:ascii="Times New Roman" w:eastAsia="Times New Roman" w:hAnsi="Times New Roman" w:cs="Times New Roman"/>
          <w:caps/>
          <w:kern w:val="0"/>
          <w:sz w:val="28"/>
          <w:szCs w:val="28"/>
          <w:lang w:eastAsia="ar-SA" w:bidi="ar-SA"/>
        </w:rPr>
      </w:pPr>
      <w:r w:rsidRPr="00730C15">
        <w:rPr>
          <w:rFonts w:ascii="Times New Roman" w:eastAsia="Times New Roman" w:hAnsi="Times New Roman" w:cs="Times New Roman"/>
          <w:caps/>
          <w:kern w:val="0"/>
          <w:sz w:val="28"/>
          <w:szCs w:val="28"/>
          <w:lang w:eastAsia="ar-SA" w:bidi="ar-SA"/>
        </w:rPr>
        <w:t>― </w:t>
      </w:r>
      <w:r w:rsidRPr="00730C15">
        <w:rPr>
          <w:rFonts w:ascii="Times New Roman" w:eastAsia="Times New Roman" w:hAnsi="Times New Roman" w:cs="Times New Roman"/>
          <w:kern w:val="0"/>
          <w:sz w:val="28"/>
          <w:szCs w:val="28"/>
          <w:lang w:eastAsia="ar-SA" w:bidi="ar-SA"/>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730C15" w:rsidRPr="00730C15" w:rsidRDefault="00730C15" w:rsidP="00730C15">
      <w:pPr>
        <w:widowControl/>
        <w:autoSpaceDE w:val="0"/>
        <w:ind w:firstLine="720"/>
        <w:jc w:val="both"/>
        <w:rPr>
          <w:rFonts w:ascii="Times New Roman" w:eastAsia="Times New Roman" w:hAnsi="Times New Roman" w:cs="Times New Roman"/>
          <w:i/>
          <w:iCs/>
          <w:kern w:val="0"/>
          <w:sz w:val="28"/>
          <w:szCs w:val="28"/>
          <w:lang w:eastAsia="ar-SA" w:bidi="ar-SA"/>
        </w:rPr>
      </w:pPr>
      <w:r w:rsidRPr="00730C15">
        <w:rPr>
          <w:rFonts w:ascii="Times New Roman" w:eastAsia="Times New Roman" w:hAnsi="Times New Roman" w:cs="Times New Roman"/>
          <w:caps/>
          <w:kern w:val="0"/>
          <w:sz w:val="28"/>
          <w:szCs w:val="28"/>
          <w:lang w:eastAsia="ar-SA" w:bidi="ar-SA"/>
        </w:rPr>
        <w:t>― </w:t>
      </w:r>
      <w:r w:rsidRPr="00730C15">
        <w:rPr>
          <w:rFonts w:ascii="Times New Roman" w:eastAsia="Times New Roman" w:hAnsi="Times New Roman" w:cs="Times New Roman"/>
          <w:kern w:val="0"/>
          <w:sz w:val="28"/>
          <w:szCs w:val="28"/>
          <w:lang w:eastAsia="ar-SA" w:bidi="ar-SA"/>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730C15" w:rsidRPr="00730C15" w:rsidRDefault="00730C15" w:rsidP="00730C15">
      <w:pPr>
        <w:widowControl/>
        <w:autoSpaceDE w:val="0"/>
        <w:ind w:firstLine="720"/>
        <w:jc w:val="both"/>
        <w:rPr>
          <w:rFonts w:ascii="Times New Roman" w:eastAsia="Times New Roman" w:hAnsi="Times New Roman" w:cs="Times New Roman"/>
          <w:i/>
          <w:iCs/>
          <w:kern w:val="0"/>
          <w:sz w:val="28"/>
          <w:szCs w:val="28"/>
          <w:lang w:eastAsia="ar-SA" w:bidi="ar-SA"/>
        </w:rPr>
      </w:pPr>
      <w:r w:rsidRPr="00730C15">
        <w:rPr>
          <w:rFonts w:ascii="Times New Roman" w:eastAsia="Times New Roman" w:hAnsi="Times New Roman" w:cs="Times New Roman"/>
          <w:i/>
          <w:iCs/>
          <w:kern w:val="0"/>
          <w:sz w:val="28"/>
          <w:szCs w:val="28"/>
          <w:lang w:eastAsia="ar-SA" w:bidi="ar-SA"/>
        </w:rPr>
        <w:lastRenderedPageBreak/>
        <w:t xml:space="preserve">Взаимодействие специалистов общеобразовательной организации </w:t>
      </w:r>
      <w:r w:rsidRPr="00730C15">
        <w:rPr>
          <w:rFonts w:ascii="Times New Roman" w:eastAsia="Times New Roman" w:hAnsi="Times New Roman" w:cs="Times New Roman"/>
          <w:iCs/>
          <w:kern w:val="0"/>
          <w:sz w:val="28"/>
          <w:szCs w:val="28"/>
          <w:lang w:eastAsia="ar-SA" w:bidi="ar-SA"/>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730C15">
        <w:rPr>
          <w:rFonts w:ascii="Times New Roman" w:eastAsia="Times New Roman" w:hAnsi="Times New Roman" w:cs="Times New Roman"/>
          <w:kern w:val="0"/>
          <w:sz w:val="28"/>
          <w:szCs w:val="28"/>
          <w:lang w:eastAsia="ar-SA" w:bidi="ar-SA"/>
        </w:rPr>
        <w:t>(интеллектуальными нарушениями)</w:t>
      </w:r>
      <w:r w:rsidRPr="00730C15">
        <w:rPr>
          <w:rFonts w:ascii="Times New Roman" w:eastAsia="Times New Roman" w:hAnsi="Times New Roman" w:cs="Times New Roman"/>
          <w:iCs/>
          <w:kern w:val="0"/>
          <w:sz w:val="28"/>
          <w:szCs w:val="28"/>
          <w:lang w:eastAsia="ar-SA" w:bidi="ar-SA"/>
        </w:rPr>
        <w:t xml:space="preserve">. </w:t>
      </w:r>
    </w:p>
    <w:p w:rsidR="00730C15" w:rsidRPr="00730C15" w:rsidRDefault="00730C15" w:rsidP="00730C15">
      <w:pPr>
        <w:widowControl/>
        <w:autoSpaceDE w:val="0"/>
        <w:ind w:firstLine="720"/>
        <w:jc w:val="both"/>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i/>
          <w:iCs/>
          <w:kern w:val="0"/>
          <w:sz w:val="28"/>
          <w:szCs w:val="28"/>
          <w:lang w:eastAsia="ar-SA" w:bidi="ar-SA"/>
        </w:rPr>
        <w:t xml:space="preserve">Социальное </w:t>
      </w:r>
      <w:r w:rsidRPr="00730C15">
        <w:rPr>
          <w:rFonts w:ascii="Times New Roman" w:eastAsia="Times New Roman" w:hAnsi="Times New Roman" w:cs="Times New Roman"/>
          <w:i/>
          <w:kern w:val="0"/>
          <w:sz w:val="28"/>
          <w:szCs w:val="28"/>
          <w:lang w:eastAsia="ar-SA" w:bidi="ar-SA"/>
        </w:rPr>
        <w:t>партнерство</w:t>
      </w:r>
      <w:r w:rsidRPr="00730C15">
        <w:rPr>
          <w:rFonts w:ascii="Times New Roman" w:eastAsia="Times New Roman" w:hAnsi="Times New Roman" w:cs="Times New Roman"/>
          <w:kern w:val="0"/>
          <w:sz w:val="28"/>
          <w:szCs w:val="28"/>
          <w:lang w:eastAsia="ar-SA" w:bidi="ar-SA"/>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730C15" w:rsidRPr="00730C15" w:rsidRDefault="00730C15" w:rsidP="00730C15">
      <w:pPr>
        <w:widowControl/>
        <w:autoSpaceDE w:val="0"/>
        <w:ind w:firstLine="720"/>
        <w:jc w:val="both"/>
        <w:rPr>
          <w:rFonts w:ascii="Times New Roman" w:eastAsia="Times New Roman" w:hAnsi="Times New Roman" w:cs="Times New Roman"/>
          <w:caps/>
          <w:kern w:val="0"/>
          <w:sz w:val="28"/>
          <w:szCs w:val="28"/>
          <w:lang w:eastAsia="ar-SA" w:bidi="ar-SA"/>
        </w:rPr>
      </w:pPr>
      <w:r w:rsidRPr="00730C15">
        <w:rPr>
          <w:rFonts w:ascii="Times New Roman" w:eastAsia="Times New Roman" w:hAnsi="Times New Roman" w:cs="Times New Roman"/>
          <w:kern w:val="0"/>
          <w:sz w:val="28"/>
          <w:szCs w:val="28"/>
          <w:lang w:eastAsia="ar-SA" w:bidi="ar-SA"/>
        </w:rPr>
        <w:t xml:space="preserve">Социальное партнерство включает сотрудничество (на основе заключенных договоров): </w:t>
      </w:r>
    </w:p>
    <w:p w:rsidR="00730C15" w:rsidRPr="00730C15" w:rsidRDefault="00730C15" w:rsidP="00730C15">
      <w:pPr>
        <w:widowControl/>
        <w:autoSpaceDE w:val="0"/>
        <w:ind w:firstLine="720"/>
        <w:jc w:val="both"/>
        <w:rPr>
          <w:rFonts w:ascii="Times New Roman" w:eastAsia="Times New Roman" w:hAnsi="Times New Roman" w:cs="Times New Roman"/>
          <w:caps/>
          <w:kern w:val="0"/>
          <w:sz w:val="28"/>
          <w:szCs w:val="28"/>
          <w:lang w:eastAsia="ar-SA" w:bidi="ar-SA"/>
        </w:rPr>
      </w:pPr>
      <w:r w:rsidRPr="00730C15">
        <w:rPr>
          <w:rFonts w:ascii="Times New Roman" w:eastAsia="Times New Roman" w:hAnsi="Times New Roman" w:cs="Times New Roman"/>
          <w:caps/>
          <w:kern w:val="0"/>
          <w:sz w:val="28"/>
          <w:szCs w:val="28"/>
          <w:lang w:eastAsia="ar-SA" w:bidi="ar-SA"/>
        </w:rPr>
        <w:t>― </w:t>
      </w:r>
      <w:r w:rsidRPr="00730C15">
        <w:rPr>
          <w:rFonts w:ascii="Times New Roman" w:eastAsia="Times New Roman" w:hAnsi="Times New Roman" w:cs="Times New Roman"/>
          <w:kern w:val="0"/>
          <w:sz w:val="28"/>
          <w:szCs w:val="28"/>
          <w:lang w:eastAsia="ar-SA" w:bidi="ar-SA"/>
        </w:rPr>
        <w:t>с организациями дополнительного образования культуры, физической культуры и спорта в решении вопросов развития, социализации, здо</w:t>
      </w:r>
      <w:r w:rsidRPr="00730C15">
        <w:rPr>
          <w:rFonts w:ascii="Times New Roman" w:eastAsia="Times New Roman" w:hAnsi="Times New Roman" w:cs="Times New Roman"/>
          <w:kern w:val="0"/>
          <w:sz w:val="28"/>
          <w:szCs w:val="28"/>
          <w:lang w:eastAsia="ar-SA" w:bidi="ar-SA"/>
        </w:rPr>
        <w:softHyphen/>
        <w:t>ро</w:t>
      </w:r>
      <w:r w:rsidRPr="00730C15">
        <w:rPr>
          <w:rFonts w:ascii="Times New Roman" w:eastAsia="Times New Roman" w:hAnsi="Times New Roman" w:cs="Times New Roman"/>
          <w:kern w:val="0"/>
          <w:sz w:val="28"/>
          <w:szCs w:val="28"/>
          <w:lang w:eastAsia="ar-SA" w:bidi="ar-SA"/>
        </w:rPr>
        <w:softHyphen/>
        <w:t>вье</w:t>
      </w:r>
      <w:r w:rsidRPr="00730C15">
        <w:rPr>
          <w:rFonts w:ascii="Times New Roman" w:eastAsia="Times New Roman" w:hAnsi="Times New Roman" w:cs="Times New Roman"/>
          <w:kern w:val="0"/>
          <w:sz w:val="28"/>
          <w:szCs w:val="28"/>
          <w:lang w:eastAsia="ar-SA" w:bidi="ar-SA"/>
        </w:rPr>
        <w:softHyphen/>
        <w:t>сбережения, социальной адаптации и интеграции в общество обучающихся с умственной отсталостью (интеллектуальными нарушениями),</w:t>
      </w:r>
    </w:p>
    <w:p w:rsidR="00730C15" w:rsidRPr="00730C15" w:rsidRDefault="00730C15" w:rsidP="00730C15">
      <w:pPr>
        <w:widowControl/>
        <w:autoSpaceDE w:val="0"/>
        <w:ind w:firstLine="720"/>
        <w:jc w:val="both"/>
        <w:rPr>
          <w:rFonts w:ascii="Times New Roman" w:eastAsia="Times New Roman" w:hAnsi="Times New Roman" w:cs="Times New Roman"/>
          <w:caps/>
          <w:kern w:val="0"/>
          <w:sz w:val="28"/>
          <w:szCs w:val="28"/>
          <w:lang w:eastAsia="ar-SA" w:bidi="ar-SA"/>
        </w:rPr>
      </w:pPr>
      <w:r w:rsidRPr="00730C15">
        <w:rPr>
          <w:rFonts w:ascii="Times New Roman" w:eastAsia="Times New Roman" w:hAnsi="Times New Roman" w:cs="Times New Roman"/>
          <w:caps/>
          <w:kern w:val="0"/>
          <w:sz w:val="28"/>
          <w:szCs w:val="28"/>
          <w:lang w:eastAsia="ar-SA" w:bidi="ar-SA"/>
        </w:rPr>
        <w:t>― </w:t>
      </w:r>
      <w:r w:rsidRPr="00730C15">
        <w:rPr>
          <w:rFonts w:ascii="Times New Roman" w:eastAsia="Times New Roman" w:hAnsi="Times New Roman" w:cs="Times New Roman"/>
          <w:kern w:val="0"/>
          <w:sz w:val="28"/>
          <w:szCs w:val="28"/>
          <w:lang w:eastAsia="ar-SA" w:bidi="ar-SA"/>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730C15" w:rsidRPr="00730C15" w:rsidRDefault="00730C15" w:rsidP="00730C15">
      <w:pPr>
        <w:widowControl/>
        <w:autoSpaceDE w:val="0"/>
        <w:ind w:firstLine="720"/>
        <w:jc w:val="both"/>
        <w:rPr>
          <w:rFonts w:ascii="Times New Roman" w:eastAsia="Times New Roman" w:hAnsi="Times New Roman" w:cs="Times New Roman"/>
          <w:caps/>
          <w:kern w:val="0"/>
          <w:sz w:val="28"/>
          <w:szCs w:val="28"/>
          <w:lang w:eastAsia="ar-SA" w:bidi="ar-SA"/>
        </w:rPr>
      </w:pPr>
      <w:r w:rsidRPr="00730C15">
        <w:rPr>
          <w:rFonts w:ascii="Times New Roman" w:eastAsia="Times New Roman" w:hAnsi="Times New Roman" w:cs="Times New Roman"/>
          <w:caps/>
          <w:kern w:val="0"/>
          <w:sz w:val="28"/>
          <w:szCs w:val="28"/>
          <w:lang w:eastAsia="ar-SA" w:bidi="ar-SA"/>
        </w:rPr>
        <w:t>― </w:t>
      </w:r>
      <w:r w:rsidRPr="00730C15">
        <w:rPr>
          <w:rFonts w:ascii="Times New Roman" w:eastAsia="Times New Roman" w:hAnsi="Times New Roman" w:cs="Times New Roman"/>
          <w:kern w:val="0"/>
          <w:sz w:val="28"/>
          <w:szCs w:val="28"/>
          <w:lang w:eastAsia="ar-SA" w:bidi="ar-SA"/>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730C15" w:rsidRPr="00730C15" w:rsidRDefault="00730C15" w:rsidP="00730C15">
      <w:pPr>
        <w:widowControl/>
        <w:autoSpaceDE w:val="0"/>
        <w:ind w:firstLine="720"/>
        <w:jc w:val="both"/>
        <w:rPr>
          <w:rFonts w:ascii="Times New Roman" w:eastAsia="Times New Roman" w:hAnsi="Times New Roman" w:cs="Times New Roman"/>
          <w:color w:val="000000"/>
          <w:kern w:val="0"/>
          <w:sz w:val="24"/>
          <w:lang w:eastAsia="ar-SA" w:bidi="ar-SA"/>
        </w:rPr>
      </w:pPr>
      <w:r w:rsidRPr="00730C15">
        <w:rPr>
          <w:rFonts w:ascii="Times New Roman" w:eastAsia="Times New Roman" w:hAnsi="Times New Roman" w:cs="Times New Roman"/>
          <w:caps/>
          <w:kern w:val="0"/>
          <w:sz w:val="28"/>
          <w:szCs w:val="28"/>
          <w:lang w:eastAsia="ar-SA" w:bidi="ar-SA"/>
        </w:rPr>
        <w:t>― </w:t>
      </w:r>
      <w:r w:rsidRPr="00730C15">
        <w:rPr>
          <w:rFonts w:ascii="Times New Roman" w:eastAsia="Times New Roman" w:hAnsi="Times New Roman" w:cs="Times New Roman"/>
          <w:kern w:val="0"/>
          <w:sz w:val="28"/>
          <w:szCs w:val="28"/>
          <w:lang w:eastAsia="ar-SA" w:bidi="ar-SA"/>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730C15" w:rsidRPr="00730C15" w:rsidRDefault="00730C15" w:rsidP="001C0A45">
      <w:pPr>
        <w:widowControl/>
        <w:overflowPunct w:val="0"/>
        <w:rPr>
          <w:rFonts w:ascii="Times New Roman" w:eastAsia="Arial Unicode MS" w:hAnsi="Times New Roman" w:cs="Times New Roman"/>
          <w:b/>
          <w:color w:val="00000A"/>
          <w:sz w:val="28"/>
          <w:szCs w:val="28"/>
          <w:lang w:eastAsia="ar-SA" w:bidi="ar-SA"/>
        </w:rPr>
      </w:pPr>
    </w:p>
    <w:p w:rsidR="00730C15" w:rsidRPr="00730C15" w:rsidRDefault="00730C15" w:rsidP="00730C15">
      <w:pPr>
        <w:widowControl/>
        <w:overflowPunct w:val="0"/>
        <w:ind w:firstLine="709"/>
        <w:jc w:val="center"/>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2.2.6. </w:t>
      </w:r>
      <w:r w:rsidRPr="00730C15">
        <w:rPr>
          <w:rFonts w:ascii="Times New Roman" w:eastAsia="Arial Unicode MS" w:hAnsi="Times New Roman" w:cs="Times New Roman"/>
          <w:b/>
          <w:bCs/>
          <w:i/>
          <w:color w:val="00000A"/>
          <w:sz w:val="28"/>
          <w:szCs w:val="28"/>
          <w:lang w:eastAsia="ar-SA" w:bidi="ar-SA"/>
        </w:rPr>
        <w:t>Программа внеурочной деятельности</w:t>
      </w:r>
    </w:p>
    <w:p w:rsidR="00730C15" w:rsidRPr="00730C15" w:rsidRDefault="00730C15" w:rsidP="00730C15">
      <w:pPr>
        <w:widowControl/>
        <w:tabs>
          <w:tab w:val="left" w:pos="6379"/>
        </w:tabs>
        <w:overflowPunct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Примерная программа внеурочной деятельности обучающихся с умственной от</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та</w:t>
      </w:r>
      <w:r w:rsidRPr="00730C15">
        <w:rPr>
          <w:rFonts w:ascii="Times New Roman" w:eastAsia="Arial Unicode MS" w:hAnsi="Times New Roman" w:cs="Times New Roman"/>
          <w:color w:val="00000A"/>
          <w:sz w:val="28"/>
          <w:szCs w:val="28"/>
          <w:lang w:eastAsia="ar-SA" w:bidi="ar-SA"/>
        </w:rPr>
        <w:softHyphen/>
        <w:t xml:space="preserve">лостью </w:t>
      </w:r>
      <w:r w:rsidRPr="00730C15">
        <w:rPr>
          <w:rFonts w:ascii="Times New Roman" w:eastAsia="Arial Unicode MS" w:hAnsi="Times New Roman" w:cs="Times New Roman"/>
          <w:sz w:val="28"/>
          <w:szCs w:val="28"/>
          <w:lang w:eastAsia="ar-SA" w:bidi="ar-SA"/>
        </w:rPr>
        <w:t xml:space="preserve">(интеллектуальными нарушениями) </w:t>
      </w:r>
      <w:r w:rsidRPr="00730C15">
        <w:rPr>
          <w:rFonts w:ascii="Times New Roman" w:eastAsia="Arial Unicode MS" w:hAnsi="Times New Roman" w:cs="Times New Roman"/>
          <w:color w:val="00000A"/>
          <w:sz w:val="28"/>
          <w:szCs w:val="28"/>
          <w:lang w:eastAsia="ar-SA" w:bidi="ar-SA"/>
        </w:rPr>
        <w:t>яв</w:t>
      </w:r>
      <w:r w:rsidRPr="00730C15">
        <w:rPr>
          <w:rFonts w:ascii="Times New Roman" w:eastAsia="Arial Unicode MS" w:hAnsi="Times New Roman" w:cs="Times New Roman"/>
          <w:color w:val="00000A"/>
          <w:sz w:val="28"/>
          <w:szCs w:val="28"/>
          <w:lang w:eastAsia="ar-SA" w:bidi="ar-SA"/>
        </w:rPr>
        <w:softHyphen/>
        <w:t>ля</w:t>
      </w:r>
      <w:r w:rsidRPr="00730C15">
        <w:rPr>
          <w:rFonts w:ascii="Times New Roman" w:eastAsia="Arial Unicode MS" w:hAnsi="Times New Roman" w:cs="Times New Roman"/>
          <w:color w:val="00000A"/>
          <w:sz w:val="28"/>
          <w:szCs w:val="28"/>
          <w:lang w:eastAsia="ar-SA" w:bidi="ar-SA"/>
        </w:rPr>
        <w:softHyphen/>
        <w:t>ется основой для разработки и реализации общеобразовательной ор</w:t>
      </w:r>
      <w:r w:rsidRPr="00730C15">
        <w:rPr>
          <w:rFonts w:ascii="Times New Roman" w:eastAsia="Arial Unicode MS" w:hAnsi="Times New Roman" w:cs="Times New Roman"/>
          <w:color w:val="00000A"/>
          <w:sz w:val="28"/>
          <w:szCs w:val="28"/>
          <w:lang w:eastAsia="ar-SA" w:bidi="ar-SA"/>
        </w:rPr>
        <w:softHyphen/>
        <w:t>га</w:t>
      </w:r>
      <w:r w:rsidRPr="00730C15">
        <w:rPr>
          <w:rFonts w:ascii="Times New Roman" w:eastAsia="Arial Unicode MS" w:hAnsi="Times New Roman" w:cs="Times New Roman"/>
          <w:color w:val="00000A"/>
          <w:sz w:val="28"/>
          <w:szCs w:val="28"/>
          <w:lang w:eastAsia="ar-SA" w:bidi="ar-SA"/>
        </w:rPr>
        <w:softHyphen/>
        <w:t>низацией собственной про</w:t>
      </w:r>
      <w:r w:rsidRPr="00730C15">
        <w:rPr>
          <w:rFonts w:ascii="Times New Roman" w:eastAsia="Arial Unicode MS" w:hAnsi="Times New Roman" w:cs="Times New Roman"/>
          <w:color w:val="00000A"/>
          <w:sz w:val="28"/>
          <w:szCs w:val="28"/>
          <w:lang w:eastAsia="ar-SA" w:bidi="ar-SA"/>
        </w:rPr>
        <w:softHyphen/>
        <w:t>граммы внеурочной де</w:t>
      </w:r>
      <w:r w:rsidRPr="00730C15">
        <w:rPr>
          <w:rFonts w:ascii="Times New Roman" w:eastAsia="Arial Unicode MS" w:hAnsi="Times New Roman" w:cs="Times New Roman"/>
          <w:color w:val="00000A"/>
          <w:sz w:val="28"/>
          <w:szCs w:val="28"/>
          <w:lang w:eastAsia="ar-SA" w:bidi="ar-SA"/>
        </w:rPr>
        <w:softHyphen/>
        <w:t>ятельности. Программа раз</w:t>
      </w:r>
      <w:r w:rsidRPr="00730C15">
        <w:rPr>
          <w:rFonts w:ascii="Times New Roman" w:eastAsia="Arial Unicode MS" w:hAnsi="Times New Roman" w:cs="Times New Roman"/>
          <w:color w:val="00000A"/>
          <w:sz w:val="28"/>
          <w:szCs w:val="28"/>
          <w:lang w:eastAsia="ar-SA" w:bidi="ar-SA"/>
        </w:rPr>
        <w:softHyphen/>
        <w:t>рабатывается с учётом, этнических, со</w:t>
      </w:r>
      <w:r w:rsidRPr="00730C15">
        <w:rPr>
          <w:rFonts w:ascii="Times New Roman" w:eastAsia="Arial Unicode MS" w:hAnsi="Times New Roman" w:cs="Times New Roman"/>
          <w:color w:val="00000A"/>
          <w:sz w:val="28"/>
          <w:szCs w:val="28"/>
          <w:lang w:eastAsia="ar-SA" w:bidi="ar-SA"/>
        </w:rPr>
        <w:softHyphen/>
        <w:t>циально-экономических и иных осо</w:t>
      </w:r>
      <w:r w:rsidRPr="00730C15">
        <w:rPr>
          <w:rFonts w:ascii="Times New Roman" w:eastAsia="Arial Unicode MS" w:hAnsi="Times New Roman" w:cs="Times New Roman"/>
          <w:color w:val="00000A"/>
          <w:sz w:val="28"/>
          <w:szCs w:val="28"/>
          <w:lang w:eastAsia="ar-SA" w:bidi="ar-SA"/>
        </w:rPr>
        <w:softHyphen/>
        <w:t>бенностей региона, запросов семей и других субъ</w:t>
      </w:r>
      <w:r w:rsidRPr="00730C15">
        <w:rPr>
          <w:rFonts w:ascii="Times New Roman" w:eastAsia="Arial Unicode MS" w:hAnsi="Times New Roman" w:cs="Times New Roman"/>
          <w:color w:val="00000A"/>
          <w:sz w:val="28"/>
          <w:szCs w:val="28"/>
          <w:lang w:eastAsia="ar-SA" w:bidi="ar-SA"/>
        </w:rPr>
        <w:softHyphen/>
        <w:t>ек</w:t>
      </w:r>
      <w:r w:rsidRPr="00730C15">
        <w:rPr>
          <w:rFonts w:ascii="Times New Roman" w:eastAsia="Arial Unicode MS" w:hAnsi="Times New Roman" w:cs="Times New Roman"/>
          <w:color w:val="00000A"/>
          <w:sz w:val="28"/>
          <w:szCs w:val="28"/>
          <w:lang w:eastAsia="ar-SA" w:bidi="ar-SA"/>
        </w:rPr>
        <w:softHyphen/>
        <w:t>тов образовательного про</w:t>
      </w:r>
      <w:r w:rsidRPr="00730C15">
        <w:rPr>
          <w:rFonts w:ascii="Times New Roman" w:eastAsia="Arial Unicode MS" w:hAnsi="Times New Roman" w:cs="Times New Roman"/>
          <w:color w:val="00000A"/>
          <w:sz w:val="28"/>
          <w:szCs w:val="28"/>
          <w:lang w:eastAsia="ar-SA" w:bidi="ar-SA"/>
        </w:rPr>
        <w:softHyphen/>
        <w:t>цесса</w:t>
      </w:r>
      <w:r w:rsidRPr="00730C15">
        <w:rPr>
          <w:rFonts w:ascii="Times New Roman" w:eastAsia="Arial Unicode MS" w:hAnsi="Times New Roman" w:cs="Times New Roman"/>
          <w:color w:val="000000"/>
          <w:sz w:val="28"/>
          <w:szCs w:val="28"/>
          <w:lang w:eastAsia="ar-SA" w:bidi="ar-SA"/>
        </w:rPr>
        <w:t xml:space="preserve"> основе системно-деятельностного и культурно-исторического по</w:t>
      </w:r>
      <w:r w:rsidRPr="00730C15">
        <w:rPr>
          <w:rFonts w:ascii="Times New Roman" w:eastAsia="Arial Unicode MS" w:hAnsi="Times New Roman" w:cs="Times New Roman"/>
          <w:color w:val="000000"/>
          <w:sz w:val="28"/>
          <w:szCs w:val="28"/>
          <w:lang w:eastAsia="ar-SA" w:bidi="ar-SA"/>
        </w:rPr>
        <w:softHyphen/>
        <w:t>д</w:t>
      </w:r>
      <w:r w:rsidRPr="00730C15">
        <w:rPr>
          <w:rFonts w:ascii="Times New Roman" w:eastAsia="Arial Unicode MS" w:hAnsi="Times New Roman" w:cs="Times New Roman"/>
          <w:color w:val="000000"/>
          <w:sz w:val="28"/>
          <w:szCs w:val="28"/>
          <w:lang w:eastAsia="ar-SA" w:bidi="ar-SA"/>
        </w:rPr>
        <w:softHyphen/>
        <w:t>ходов</w:t>
      </w:r>
      <w:r w:rsidRPr="00730C15">
        <w:rPr>
          <w:rFonts w:ascii="Times New Roman" w:eastAsia="Arial Unicode MS" w:hAnsi="Times New Roman" w:cs="Times New Roman"/>
          <w:color w:val="00000A"/>
          <w:sz w:val="28"/>
          <w:szCs w:val="28"/>
          <w:lang w:eastAsia="ar-SA" w:bidi="ar-SA"/>
        </w:rPr>
        <w:t>.</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Под внеурочной деятельностью понимается образовательная деятельность, на</w:t>
      </w:r>
      <w:r w:rsidRPr="00730C15">
        <w:rPr>
          <w:rFonts w:ascii="Times New Roman" w:eastAsia="Arial Unicode MS" w:hAnsi="Times New Roman" w:cs="Times New Roman"/>
          <w:color w:val="00000A"/>
          <w:sz w:val="28"/>
          <w:szCs w:val="28"/>
          <w:lang w:eastAsia="ar-SA" w:bidi="ar-SA"/>
        </w:rPr>
        <w:softHyphen/>
        <w:t>пра</w:t>
      </w:r>
      <w:r w:rsidRPr="00730C15">
        <w:rPr>
          <w:rFonts w:ascii="Times New Roman" w:eastAsia="Arial Unicode MS" w:hAnsi="Times New Roman" w:cs="Times New Roman"/>
          <w:color w:val="00000A"/>
          <w:sz w:val="28"/>
          <w:szCs w:val="28"/>
          <w:lang w:eastAsia="ar-SA" w:bidi="ar-SA"/>
        </w:rPr>
        <w:softHyphen/>
        <w:t>в</w:t>
      </w:r>
      <w:r w:rsidRPr="00730C15">
        <w:rPr>
          <w:rFonts w:ascii="Times New Roman" w:eastAsia="Arial Unicode MS" w:hAnsi="Times New Roman" w:cs="Times New Roman"/>
          <w:color w:val="00000A"/>
          <w:sz w:val="28"/>
          <w:szCs w:val="28"/>
          <w:lang w:eastAsia="ar-SA" w:bidi="ar-SA"/>
        </w:rPr>
        <w:softHyphen/>
        <w:t>ле</w:t>
      </w:r>
      <w:r w:rsidRPr="00730C15">
        <w:rPr>
          <w:rFonts w:ascii="Times New Roman" w:eastAsia="Arial Unicode MS" w:hAnsi="Times New Roman" w:cs="Times New Roman"/>
          <w:color w:val="00000A"/>
          <w:sz w:val="28"/>
          <w:szCs w:val="28"/>
          <w:lang w:eastAsia="ar-SA" w:bidi="ar-SA"/>
        </w:rPr>
        <w:softHyphen/>
        <w:t>нная на достижение результатов освоения основной общеобразовательной программы и осу</w:t>
      </w:r>
      <w:r w:rsidRPr="00730C15">
        <w:rPr>
          <w:rFonts w:ascii="Times New Roman" w:eastAsia="Arial Unicode MS" w:hAnsi="Times New Roman" w:cs="Times New Roman"/>
          <w:color w:val="00000A"/>
          <w:sz w:val="28"/>
          <w:szCs w:val="28"/>
          <w:lang w:eastAsia="ar-SA" w:bidi="ar-SA"/>
        </w:rPr>
        <w:softHyphen/>
        <w:t>ще</w:t>
      </w:r>
      <w:r w:rsidRPr="00730C15">
        <w:rPr>
          <w:rFonts w:ascii="Times New Roman" w:eastAsia="Arial Unicode MS" w:hAnsi="Times New Roman" w:cs="Times New Roman"/>
          <w:color w:val="00000A"/>
          <w:sz w:val="28"/>
          <w:szCs w:val="28"/>
          <w:lang w:eastAsia="ar-SA" w:bidi="ar-SA"/>
        </w:rPr>
        <w:softHyphen/>
        <w:t>ствляемая в формах, отличных от классно-урочной. Внеурочная деятельность объе</w:t>
      </w:r>
      <w:r w:rsidRPr="00730C15">
        <w:rPr>
          <w:rFonts w:ascii="Times New Roman" w:eastAsia="Arial Unicode MS" w:hAnsi="Times New Roman" w:cs="Times New Roman"/>
          <w:color w:val="00000A"/>
          <w:sz w:val="28"/>
          <w:szCs w:val="28"/>
          <w:lang w:eastAsia="ar-SA" w:bidi="ar-SA"/>
        </w:rPr>
        <w:softHyphen/>
        <w:t>ди</w:t>
      </w:r>
      <w:r w:rsidRPr="00730C15">
        <w:rPr>
          <w:rFonts w:ascii="Times New Roman" w:eastAsia="Arial Unicode MS" w:hAnsi="Times New Roman" w:cs="Times New Roman"/>
          <w:color w:val="00000A"/>
          <w:sz w:val="28"/>
          <w:szCs w:val="28"/>
          <w:lang w:eastAsia="ar-SA" w:bidi="ar-SA"/>
        </w:rPr>
        <w:softHyphen/>
        <w:t>ня</w:t>
      </w:r>
      <w:r w:rsidRPr="00730C15">
        <w:rPr>
          <w:rFonts w:ascii="Times New Roman" w:eastAsia="Arial Unicode MS" w:hAnsi="Times New Roman" w:cs="Times New Roman"/>
          <w:color w:val="00000A"/>
          <w:sz w:val="28"/>
          <w:szCs w:val="28"/>
          <w:lang w:eastAsia="ar-SA" w:bidi="ar-SA"/>
        </w:rPr>
        <w:softHyphen/>
        <w:t>ет все, кроме учебной,  виды деятельности обучающихся, в которых возможно и це</w:t>
      </w:r>
      <w:r w:rsidRPr="00730C15">
        <w:rPr>
          <w:rFonts w:ascii="Times New Roman" w:eastAsia="Arial Unicode MS" w:hAnsi="Times New Roman" w:cs="Times New Roman"/>
          <w:color w:val="00000A"/>
          <w:sz w:val="28"/>
          <w:szCs w:val="28"/>
          <w:lang w:eastAsia="ar-SA" w:bidi="ar-SA"/>
        </w:rPr>
        <w:softHyphen/>
        <w:t>ле</w:t>
      </w:r>
      <w:r w:rsidRPr="00730C15">
        <w:rPr>
          <w:rFonts w:ascii="Times New Roman" w:eastAsia="Arial Unicode MS" w:hAnsi="Times New Roman" w:cs="Times New Roman"/>
          <w:color w:val="00000A"/>
          <w:sz w:val="28"/>
          <w:szCs w:val="28"/>
          <w:lang w:eastAsia="ar-SA" w:bidi="ar-SA"/>
        </w:rPr>
        <w:softHyphen/>
        <w:t>со</w:t>
      </w:r>
      <w:r w:rsidRPr="00730C15">
        <w:rPr>
          <w:rFonts w:ascii="Times New Roman" w:eastAsia="Arial Unicode MS" w:hAnsi="Times New Roman" w:cs="Times New Roman"/>
          <w:color w:val="00000A"/>
          <w:sz w:val="28"/>
          <w:szCs w:val="28"/>
          <w:lang w:eastAsia="ar-SA" w:bidi="ar-SA"/>
        </w:rPr>
        <w:softHyphen/>
        <w:t>об</w:t>
      </w:r>
      <w:r w:rsidRPr="00730C15">
        <w:rPr>
          <w:rFonts w:ascii="Times New Roman" w:eastAsia="Arial Unicode MS" w:hAnsi="Times New Roman" w:cs="Times New Roman"/>
          <w:color w:val="00000A"/>
          <w:sz w:val="28"/>
          <w:szCs w:val="28"/>
          <w:lang w:eastAsia="ar-SA" w:bidi="ar-SA"/>
        </w:rPr>
        <w:softHyphen/>
        <w:t>ра</w:t>
      </w:r>
      <w:r w:rsidRPr="00730C15">
        <w:rPr>
          <w:rFonts w:ascii="Times New Roman" w:eastAsia="Arial Unicode MS" w:hAnsi="Times New Roman" w:cs="Times New Roman"/>
          <w:color w:val="00000A"/>
          <w:sz w:val="28"/>
          <w:szCs w:val="28"/>
          <w:lang w:eastAsia="ar-SA" w:bidi="ar-SA"/>
        </w:rPr>
        <w:softHyphen/>
        <w:t>зно решение задач их воспитания и социализации.</w:t>
      </w:r>
      <w:r w:rsidRPr="00730C15">
        <w:rPr>
          <w:rFonts w:ascii="Times New Roman" w:eastAsia="Arial Unicode MS" w:hAnsi="Times New Roman" w:cs="Times New Roman"/>
          <w:b/>
          <w:i/>
          <w:color w:val="00000A"/>
          <w:sz w:val="28"/>
          <w:szCs w:val="28"/>
          <w:lang w:eastAsia="ar-SA" w:bidi="ar-SA"/>
        </w:rPr>
        <w:t xml:space="preserve">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lastRenderedPageBreak/>
        <w:t>Сущность и основное назначение внеурочной деятельности заключается в обес</w:t>
      </w:r>
      <w:r w:rsidRPr="00730C15">
        <w:rPr>
          <w:rFonts w:ascii="Times New Roman" w:eastAsia="Arial Unicode MS" w:hAnsi="Times New Roman" w:cs="Times New Roman"/>
          <w:color w:val="00000A"/>
          <w:sz w:val="28"/>
          <w:szCs w:val="28"/>
          <w:lang w:eastAsia="ar-SA" w:bidi="ar-SA"/>
        </w:rPr>
        <w:softHyphen/>
        <w:t>пе</w:t>
      </w:r>
      <w:r w:rsidRPr="00730C15">
        <w:rPr>
          <w:rFonts w:ascii="Times New Roman" w:eastAsia="Arial Unicode MS" w:hAnsi="Times New Roman" w:cs="Times New Roman"/>
          <w:color w:val="00000A"/>
          <w:sz w:val="28"/>
          <w:szCs w:val="28"/>
          <w:lang w:eastAsia="ar-SA" w:bidi="ar-SA"/>
        </w:rPr>
        <w:softHyphen/>
        <w:t>че</w:t>
      </w:r>
      <w:r w:rsidRPr="00730C15">
        <w:rPr>
          <w:rFonts w:ascii="Times New Roman" w:eastAsia="Arial Unicode MS" w:hAnsi="Times New Roman" w:cs="Times New Roman"/>
          <w:color w:val="00000A"/>
          <w:sz w:val="28"/>
          <w:szCs w:val="28"/>
          <w:lang w:eastAsia="ar-SA" w:bidi="ar-SA"/>
        </w:rPr>
        <w:softHyphen/>
        <w:t>нии дополнительных условий для развития интересов, склонностей, способностей обу</w:t>
      </w:r>
      <w:r w:rsidRPr="00730C15">
        <w:rPr>
          <w:rFonts w:ascii="Times New Roman" w:eastAsia="Arial Unicode MS" w:hAnsi="Times New Roman" w:cs="Times New Roman"/>
          <w:color w:val="00000A"/>
          <w:sz w:val="28"/>
          <w:szCs w:val="28"/>
          <w:lang w:eastAsia="ar-SA" w:bidi="ar-SA"/>
        </w:rPr>
        <w:softHyphen/>
        <w:t>ча</w:t>
      </w:r>
      <w:r w:rsidRPr="00730C15">
        <w:rPr>
          <w:rFonts w:ascii="Times New Roman" w:eastAsia="Arial Unicode MS" w:hAnsi="Times New Roman" w:cs="Times New Roman"/>
          <w:color w:val="00000A"/>
          <w:sz w:val="28"/>
          <w:szCs w:val="28"/>
          <w:lang w:eastAsia="ar-SA" w:bidi="ar-SA"/>
        </w:rPr>
        <w:softHyphen/>
        <w:t xml:space="preserve">ющихся с умственной отсталостью </w:t>
      </w:r>
      <w:r w:rsidRPr="00730C15">
        <w:rPr>
          <w:rFonts w:ascii="Times New Roman" w:eastAsia="Arial Unicode MS" w:hAnsi="Times New Roman" w:cs="Times New Roman"/>
          <w:sz w:val="28"/>
          <w:szCs w:val="28"/>
          <w:lang w:eastAsia="ar-SA" w:bidi="ar-SA"/>
        </w:rPr>
        <w:t>(интеллектуальными нарушениями)</w:t>
      </w:r>
      <w:r w:rsidRPr="00730C15">
        <w:rPr>
          <w:rFonts w:ascii="Times New Roman" w:eastAsia="Arial Unicode MS" w:hAnsi="Times New Roman" w:cs="Times New Roman"/>
          <w:color w:val="00000A"/>
          <w:sz w:val="28"/>
          <w:szCs w:val="28"/>
          <w:lang w:eastAsia="ar-SA" w:bidi="ar-SA"/>
        </w:rPr>
        <w:t xml:space="preserve">, организации их свободного времени.  </w:t>
      </w:r>
    </w:p>
    <w:p w:rsidR="00730C15" w:rsidRPr="00730C15" w:rsidRDefault="00730C15" w:rsidP="00730C15">
      <w:pPr>
        <w:widowControl/>
        <w:ind w:firstLine="709"/>
        <w:jc w:val="both"/>
        <w:rPr>
          <w:rFonts w:ascii="Times New Roman" w:eastAsia="Arial Unicode MS" w:hAnsi="Times New Roman" w:cs="Times New Roman"/>
          <w:b/>
          <w:i/>
          <w:color w:val="000000"/>
          <w:sz w:val="28"/>
          <w:szCs w:val="28"/>
          <w:lang w:eastAsia="ar-SA" w:bidi="ar-SA"/>
        </w:rPr>
      </w:pPr>
      <w:r w:rsidRPr="00730C15">
        <w:rPr>
          <w:rFonts w:ascii="Times New Roman" w:eastAsia="Arial Unicode MS" w:hAnsi="Times New Roman" w:cs="Times New Roman"/>
          <w:color w:val="00000A"/>
          <w:sz w:val="28"/>
          <w:szCs w:val="28"/>
          <w:lang w:eastAsia="ar-SA" w:bidi="ar-SA"/>
        </w:rPr>
        <w:t>Внеурочная деятельность ориентирована на создание условий для: расширения опы</w:t>
      </w:r>
      <w:r w:rsidRPr="00730C15">
        <w:rPr>
          <w:rFonts w:ascii="Times New Roman" w:eastAsia="Arial Unicode MS" w:hAnsi="Times New Roman" w:cs="Times New Roman"/>
          <w:color w:val="00000A"/>
          <w:sz w:val="28"/>
          <w:szCs w:val="28"/>
          <w:lang w:eastAsia="ar-SA" w:bidi="ar-SA"/>
        </w:rPr>
        <w:softHyphen/>
        <w:t xml:space="preserve">та поведения, деятельности и общения; </w:t>
      </w:r>
      <w:r w:rsidRPr="00730C15">
        <w:rPr>
          <w:rFonts w:ascii="Times New Roman" w:eastAsia="Arial Unicode MS" w:hAnsi="Times New Roman" w:cs="Times New Roman"/>
          <w:bCs/>
          <w:iCs/>
          <w:color w:val="00000A"/>
          <w:sz w:val="28"/>
          <w:szCs w:val="28"/>
          <w:lang w:eastAsia="ar-SA" w:bidi="ar-SA"/>
        </w:rPr>
        <w:t>творческой самореализации обучающихся с ум</w:t>
      </w:r>
      <w:r w:rsidRPr="00730C15">
        <w:rPr>
          <w:rFonts w:ascii="Times New Roman" w:eastAsia="Arial Unicode MS" w:hAnsi="Times New Roman" w:cs="Times New Roman"/>
          <w:bCs/>
          <w:iCs/>
          <w:color w:val="00000A"/>
          <w:sz w:val="28"/>
          <w:szCs w:val="28"/>
          <w:lang w:eastAsia="ar-SA" w:bidi="ar-SA"/>
        </w:rPr>
        <w:softHyphen/>
        <w:t>ственной отсталостью (интеллектуальными нарушениями) в комфортной р</w:t>
      </w:r>
      <w:r w:rsidRPr="00730C15">
        <w:rPr>
          <w:rFonts w:ascii="Times New Roman" w:eastAsia="Arial Unicode MS" w:hAnsi="Times New Roman" w:cs="Times New Roman"/>
          <w:color w:val="00000A"/>
          <w:sz w:val="28"/>
          <w:szCs w:val="28"/>
          <w:lang w:eastAsia="ar-SA" w:bidi="ar-SA"/>
        </w:rPr>
        <w:t>азвивающей сре</w:t>
      </w:r>
      <w:r w:rsidRPr="00730C15">
        <w:rPr>
          <w:rFonts w:ascii="Times New Roman" w:eastAsia="Arial Unicode MS" w:hAnsi="Times New Roman" w:cs="Times New Roman"/>
          <w:color w:val="00000A"/>
          <w:sz w:val="28"/>
          <w:szCs w:val="28"/>
          <w:lang w:eastAsia="ar-SA" w:bidi="ar-SA"/>
        </w:rPr>
        <w:softHyphen/>
        <w:t>де, стимулирующей возникновение личностного интереса к различным аспектам жи</w:t>
      </w:r>
      <w:r w:rsidRPr="00730C15">
        <w:rPr>
          <w:rFonts w:ascii="Times New Roman" w:eastAsia="Arial Unicode MS" w:hAnsi="Times New Roman" w:cs="Times New Roman"/>
          <w:color w:val="00000A"/>
          <w:sz w:val="28"/>
          <w:szCs w:val="28"/>
          <w:lang w:eastAsia="ar-SA" w:bidi="ar-SA"/>
        </w:rPr>
        <w:softHyphen/>
        <w:t>з</w:t>
      </w:r>
      <w:r w:rsidRPr="00730C15">
        <w:rPr>
          <w:rFonts w:ascii="Times New Roman" w:eastAsia="Arial Unicode MS" w:hAnsi="Times New Roman" w:cs="Times New Roman"/>
          <w:color w:val="00000A"/>
          <w:sz w:val="28"/>
          <w:szCs w:val="28"/>
          <w:lang w:eastAsia="ar-SA" w:bidi="ar-SA"/>
        </w:rPr>
        <w:softHyphen/>
        <w:t>не</w:t>
      </w:r>
      <w:r w:rsidRPr="00730C15">
        <w:rPr>
          <w:rFonts w:ascii="Times New Roman" w:eastAsia="Arial Unicode MS" w:hAnsi="Times New Roman" w:cs="Times New Roman"/>
          <w:color w:val="00000A"/>
          <w:sz w:val="28"/>
          <w:szCs w:val="28"/>
          <w:lang w:eastAsia="ar-SA" w:bidi="ar-SA"/>
        </w:rPr>
        <w:softHyphen/>
        <w:t>де</w:t>
      </w:r>
      <w:r w:rsidRPr="00730C15">
        <w:rPr>
          <w:rFonts w:ascii="Times New Roman" w:eastAsia="Arial Unicode MS" w:hAnsi="Times New Roman" w:cs="Times New Roman"/>
          <w:color w:val="00000A"/>
          <w:sz w:val="28"/>
          <w:szCs w:val="28"/>
          <w:lang w:eastAsia="ar-SA" w:bidi="ar-SA"/>
        </w:rPr>
        <w:softHyphen/>
        <w:t xml:space="preserve">ятельности; позитивного отношения к окружающей действительности; </w:t>
      </w:r>
      <w:r w:rsidRPr="00730C15">
        <w:rPr>
          <w:rFonts w:ascii="Times New Roman" w:eastAsia="Arial Unicode MS" w:hAnsi="Times New Roman" w:cs="Times New Roman"/>
          <w:bCs/>
          <w:iCs/>
          <w:color w:val="00000A"/>
          <w:sz w:val="28"/>
          <w:szCs w:val="28"/>
          <w:lang w:eastAsia="ar-SA" w:bidi="ar-SA"/>
        </w:rPr>
        <w:t>социального ста</w:t>
      </w:r>
      <w:r w:rsidRPr="00730C15">
        <w:rPr>
          <w:rFonts w:ascii="Times New Roman" w:eastAsia="Arial Unicode MS" w:hAnsi="Times New Roman" w:cs="Times New Roman"/>
          <w:bCs/>
          <w:iCs/>
          <w:color w:val="00000A"/>
          <w:sz w:val="28"/>
          <w:szCs w:val="28"/>
          <w:lang w:eastAsia="ar-SA" w:bidi="ar-SA"/>
        </w:rPr>
        <w:softHyphen/>
        <w:t xml:space="preserve">новления обучающегося </w:t>
      </w:r>
      <w:r w:rsidRPr="00730C15">
        <w:rPr>
          <w:rFonts w:ascii="Times New Roman" w:eastAsia="Arial Unicode MS" w:hAnsi="Times New Roman" w:cs="Times New Roman"/>
          <w:color w:val="00000A"/>
          <w:sz w:val="28"/>
          <w:szCs w:val="28"/>
          <w:lang w:eastAsia="ar-SA" w:bidi="ar-SA"/>
        </w:rPr>
        <w:t>в процессе общения и совместной деятельности в детском со</w:t>
      </w:r>
      <w:r w:rsidRPr="00730C15">
        <w:rPr>
          <w:rFonts w:ascii="Times New Roman" w:eastAsia="Arial Unicode MS" w:hAnsi="Times New Roman" w:cs="Times New Roman"/>
          <w:color w:val="00000A"/>
          <w:sz w:val="28"/>
          <w:szCs w:val="28"/>
          <w:lang w:eastAsia="ar-SA" w:bidi="ar-SA"/>
        </w:rPr>
        <w:softHyphen/>
        <w:t>об</w:t>
      </w:r>
      <w:r w:rsidRPr="00730C15">
        <w:rPr>
          <w:rFonts w:ascii="Times New Roman" w:eastAsia="Arial Unicode MS" w:hAnsi="Times New Roman" w:cs="Times New Roman"/>
          <w:color w:val="00000A"/>
          <w:sz w:val="28"/>
          <w:szCs w:val="28"/>
          <w:lang w:eastAsia="ar-SA" w:bidi="ar-SA"/>
        </w:rPr>
        <w:softHyphen/>
        <w:t xml:space="preserve">ществе, активного взаимодействия со сверстниками и педагогами; </w:t>
      </w:r>
      <w:r w:rsidRPr="00730C15">
        <w:rPr>
          <w:rFonts w:ascii="Times New Roman" w:eastAsia="Arial Unicode MS" w:hAnsi="Times New Roman" w:cs="Times New Roman"/>
          <w:bCs/>
          <w:iCs/>
          <w:color w:val="00000A"/>
          <w:sz w:val="28"/>
          <w:szCs w:val="28"/>
          <w:lang w:eastAsia="ar-SA" w:bidi="ar-SA"/>
        </w:rPr>
        <w:t>профессионального са</w:t>
      </w:r>
      <w:r w:rsidRPr="00730C15">
        <w:rPr>
          <w:rFonts w:ascii="Times New Roman" w:eastAsia="Arial Unicode MS" w:hAnsi="Times New Roman" w:cs="Times New Roman"/>
          <w:bCs/>
          <w:iCs/>
          <w:color w:val="00000A"/>
          <w:sz w:val="28"/>
          <w:szCs w:val="28"/>
          <w:lang w:eastAsia="ar-SA" w:bidi="ar-SA"/>
        </w:rPr>
        <w:softHyphen/>
        <w:t>моопределения</w:t>
      </w:r>
      <w:r w:rsidRPr="00730C15">
        <w:rPr>
          <w:rFonts w:ascii="Times New Roman" w:eastAsia="Arial Unicode MS" w:hAnsi="Times New Roman" w:cs="Times New Roman"/>
          <w:color w:val="00000A"/>
          <w:sz w:val="28"/>
          <w:szCs w:val="28"/>
          <w:lang w:eastAsia="ar-SA" w:bidi="ar-SA"/>
        </w:rPr>
        <w:t>, необходимого для успешной реализации дальнейших жизненных пла</w:t>
      </w:r>
      <w:r w:rsidRPr="00730C15">
        <w:rPr>
          <w:rFonts w:ascii="Times New Roman" w:eastAsia="Arial Unicode MS" w:hAnsi="Times New Roman" w:cs="Times New Roman"/>
          <w:color w:val="00000A"/>
          <w:sz w:val="28"/>
          <w:szCs w:val="28"/>
          <w:lang w:eastAsia="ar-SA" w:bidi="ar-SA"/>
        </w:rPr>
        <w:softHyphen/>
        <w:t>нов обучающихся.</w:t>
      </w:r>
    </w:p>
    <w:p w:rsidR="00730C15" w:rsidRPr="00730C15" w:rsidRDefault="00730C15" w:rsidP="00730C15">
      <w:pPr>
        <w:widowControl/>
        <w:shd w:val="clear" w:color="auto" w:fill="FFFFFF"/>
        <w:ind w:firstLine="709"/>
        <w:jc w:val="both"/>
        <w:rPr>
          <w:rFonts w:ascii="Times New Roman" w:eastAsia="Arial Unicode MS" w:hAnsi="Times New Roman" w:cs="Times New Roman"/>
          <w:b/>
          <w:i/>
          <w:color w:val="000000"/>
          <w:sz w:val="28"/>
          <w:szCs w:val="28"/>
          <w:lang w:eastAsia="ar-SA" w:bidi="ar-SA"/>
        </w:rPr>
      </w:pPr>
      <w:r w:rsidRPr="00730C15">
        <w:rPr>
          <w:rFonts w:ascii="Times New Roman" w:eastAsia="Arial Unicode MS" w:hAnsi="Times New Roman" w:cs="Times New Roman"/>
          <w:b/>
          <w:i/>
          <w:color w:val="000000"/>
          <w:sz w:val="28"/>
          <w:szCs w:val="28"/>
          <w:lang w:eastAsia="ar-SA" w:bidi="ar-SA"/>
        </w:rPr>
        <w:t>Основными целями</w:t>
      </w:r>
      <w:r w:rsidRPr="00730C15">
        <w:rPr>
          <w:rFonts w:ascii="Times New Roman" w:eastAsia="Arial Unicode MS" w:hAnsi="Times New Roman" w:cs="Times New Roman"/>
          <w:color w:val="000000"/>
          <w:sz w:val="28"/>
          <w:szCs w:val="28"/>
          <w:lang w:eastAsia="ar-SA" w:bidi="ar-SA"/>
        </w:rPr>
        <w:t xml:space="preserve"> внеурочной деятельности являются создание условий для до</w:t>
      </w:r>
      <w:r w:rsidRPr="00730C15">
        <w:rPr>
          <w:rFonts w:ascii="Times New Roman" w:eastAsia="Arial Unicode MS" w:hAnsi="Times New Roman" w:cs="Times New Roman"/>
          <w:color w:val="000000"/>
          <w:sz w:val="28"/>
          <w:szCs w:val="28"/>
          <w:lang w:eastAsia="ar-SA" w:bidi="ar-SA"/>
        </w:rPr>
        <w:softHyphen/>
        <w:t>с</w:t>
      </w:r>
      <w:r w:rsidRPr="00730C15">
        <w:rPr>
          <w:rFonts w:ascii="Times New Roman" w:eastAsia="Arial Unicode MS" w:hAnsi="Times New Roman" w:cs="Times New Roman"/>
          <w:color w:val="000000"/>
          <w:sz w:val="28"/>
          <w:szCs w:val="28"/>
          <w:lang w:eastAsia="ar-SA" w:bidi="ar-SA"/>
        </w:rPr>
        <w:softHyphen/>
        <w:t>ти</w:t>
      </w:r>
      <w:r w:rsidRPr="00730C15">
        <w:rPr>
          <w:rFonts w:ascii="Times New Roman" w:eastAsia="Arial Unicode MS" w:hAnsi="Times New Roman" w:cs="Times New Roman"/>
          <w:color w:val="000000"/>
          <w:sz w:val="28"/>
          <w:szCs w:val="28"/>
          <w:lang w:eastAsia="ar-SA" w:bidi="ar-SA"/>
        </w:rPr>
        <w:softHyphen/>
        <w:t>жения обучающимися необходимого для жизни в обществе социального опыта и фор</w:t>
      </w:r>
      <w:r w:rsidRPr="00730C15">
        <w:rPr>
          <w:rFonts w:ascii="Times New Roman" w:eastAsia="Arial Unicode MS" w:hAnsi="Times New Roman" w:cs="Times New Roman"/>
          <w:color w:val="000000"/>
          <w:sz w:val="28"/>
          <w:szCs w:val="28"/>
          <w:lang w:eastAsia="ar-SA" w:bidi="ar-SA"/>
        </w:rPr>
        <w:softHyphen/>
        <w:t>ми</w:t>
      </w:r>
      <w:r w:rsidRPr="00730C15">
        <w:rPr>
          <w:rFonts w:ascii="Times New Roman" w:eastAsia="Arial Unicode MS" w:hAnsi="Times New Roman" w:cs="Times New Roman"/>
          <w:color w:val="000000"/>
          <w:sz w:val="28"/>
          <w:szCs w:val="28"/>
          <w:lang w:eastAsia="ar-SA" w:bidi="ar-SA"/>
        </w:rPr>
        <w:softHyphen/>
        <w:t>ро</w:t>
      </w:r>
      <w:r w:rsidRPr="00730C15">
        <w:rPr>
          <w:rFonts w:ascii="Times New Roman" w:eastAsia="Arial Unicode MS" w:hAnsi="Times New Roman" w:cs="Times New Roman"/>
          <w:color w:val="000000"/>
          <w:sz w:val="28"/>
          <w:szCs w:val="28"/>
          <w:lang w:eastAsia="ar-SA" w:bidi="ar-SA"/>
        </w:rPr>
        <w:softHyphen/>
        <w:t>вания принимаемой обществом системы ценностей, всестороннего развития и со</w:t>
      </w:r>
      <w:r w:rsidRPr="00730C15">
        <w:rPr>
          <w:rFonts w:ascii="Times New Roman" w:eastAsia="Arial Unicode MS" w:hAnsi="Times New Roman" w:cs="Times New Roman"/>
          <w:color w:val="000000"/>
          <w:sz w:val="28"/>
          <w:szCs w:val="28"/>
          <w:lang w:eastAsia="ar-SA" w:bidi="ar-SA"/>
        </w:rPr>
        <w:softHyphen/>
        <w:t>ци</w:t>
      </w:r>
      <w:r w:rsidRPr="00730C15">
        <w:rPr>
          <w:rFonts w:ascii="Times New Roman" w:eastAsia="Arial Unicode MS" w:hAnsi="Times New Roman" w:cs="Times New Roman"/>
          <w:color w:val="000000"/>
          <w:sz w:val="28"/>
          <w:szCs w:val="28"/>
          <w:lang w:eastAsia="ar-SA" w:bidi="ar-SA"/>
        </w:rPr>
        <w:softHyphen/>
        <w:t>а</w:t>
      </w:r>
      <w:r w:rsidRPr="00730C15">
        <w:rPr>
          <w:rFonts w:ascii="Times New Roman" w:eastAsia="Arial Unicode MS" w:hAnsi="Times New Roman" w:cs="Times New Roman"/>
          <w:color w:val="000000"/>
          <w:sz w:val="28"/>
          <w:szCs w:val="28"/>
          <w:lang w:eastAsia="ar-SA" w:bidi="ar-SA"/>
        </w:rPr>
        <w:softHyphen/>
        <w:t>ли</w:t>
      </w:r>
      <w:r w:rsidRPr="00730C15">
        <w:rPr>
          <w:rFonts w:ascii="Times New Roman" w:eastAsia="Arial Unicode MS" w:hAnsi="Times New Roman" w:cs="Times New Roman"/>
          <w:color w:val="000000"/>
          <w:sz w:val="28"/>
          <w:szCs w:val="28"/>
          <w:lang w:eastAsia="ar-SA" w:bidi="ar-SA"/>
        </w:rPr>
        <w:softHyphen/>
        <w:t>за</w:t>
      </w:r>
      <w:r w:rsidRPr="00730C15">
        <w:rPr>
          <w:rFonts w:ascii="Times New Roman" w:eastAsia="Arial Unicode MS" w:hAnsi="Times New Roman" w:cs="Times New Roman"/>
          <w:color w:val="000000"/>
          <w:sz w:val="28"/>
          <w:szCs w:val="28"/>
          <w:lang w:eastAsia="ar-SA" w:bidi="ar-SA"/>
        </w:rPr>
        <w:softHyphen/>
        <w:t>ции каждого обучающегося с умственной отсталостью (интеллектуальными на</w:t>
      </w:r>
      <w:r w:rsidRPr="00730C15">
        <w:rPr>
          <w:rFonts w:ascii="Times New Roman" w:eastAsia="Arial Unicode MS" w:hAnsi="Times New Roman" w:cs="Times New Roman"/>
          <w:color w:val="000000"/>
          <w:sz w:val="28"/>
          <w:szCs w:val="28"/>
          <w:lang w:eastAsia="ar-SA" w:bidi="ar-SA"/>
        </w:rPr>
        <w:softHyphen/>
        <w:t>ру</w:t>
      </w:r>
      <w:r w:rsidRPr="00730C15">
        <w:rPr>
          <w:rFonts w:ascii="Times New Roman" w:eastAsia="Arial Unicode MS" w:hAnsi="Times New Roman" w:cs="Times New Roman"/>
          <w:color w:val="000000"/>
          <w:sz w:val="28"/>
          <w:szCs w:val="28"/>
          <w:lang w:eastAsia="ar-SA" w:bidi="ar-SA"/>
        </w:rPr>
        <w:softHyphen/>
        <w:t>ше</w:t>
      </w:r>
      <w:r w:rsidRPr="00730C15">
        <w:rPr>
          <w:rFonts w:ascii="Times New Roman" w:eastAsia="Arial Unicode MS" w:hAnsi="Times New Roman" w:cs="Times New Roman"/>
          <w:color w:val="000000"/>
          <w:sz w:val="28"/>
          <w:szCs w:val="28"/>
          <w:lang w:eastAsia="ar-SA" w:bidi="ar-SA"/>
        </w:rPr>
        <w:softHyphen/>
        <w:t>ни</w:t>
      </w:r>
      <w:r w:rsidRPr="00730C15">
        <w:rPr>
          <w:rFonts w:ascii="Times New Roman" w:eastAsia="Arial Unicode MS" w:hAnsi="Times New Roman" w:cs="Times New Roman"/>
          <w:color w:val="000000"/>
          <w:sz w:val="28"/>
          <w:szCs w:val="28"/>
          <w:lang w:eastAsia="ar-SA" w:bidi="ar-SA"/>
        </w:rPr>
        <w:softHyphen/>
        <w:t>я</w:t>
      </w:r>
      <w:r w:rsidRPr="00730C15">
        <w:rPr>
          <w:rFonts w:ascii="Times New Roman" w:eastAsia="Arial Unicode MS" w:hAnsi="Times New Roman" w:cs="Times New Roman"/>
          <w:color w:val="000000"/>
          <w:sz w:val="28"/>
          <w:szCs w:val="28"/>
          <w:lang w:eastAsia="ar-SA" w:bidi="ar-SA"/>
        </w:rPr>
        <w:softHyphen/>
        <w:t>ми), создание воспитывающей среды, обеспечивающей развитие социальных, ин</w:t>
      </w:r>
      <w:r w:rsidRPr="00730C15">
        <w:rPr>
          <w:rFonts w:ascii="Times New Roman" w:eastAsia="Arial Unicode MS" w:hAnsi="Times New Roman" w:cs="Times New Roman"/>
          <w:color w:val="000000"/>
          <w:sz w:val="28"/>
          <w:szCs w:val="28"/>
          <w:lang w:eastAsia="ar-SA" w:bidi="ar-SA"/>
        </w:rPr>
        <w:softHyphen/>
        <w:t>те</w:t>
      </w:r>
      <w:r w:rsidRPr="00730C15">
        <w:rPr>
          <w:rFonts w:ascii="Times New Roman" w:eastAsia="Arial Unicode MS" w:hAnsi="Times New Roman" w:cs="Times New Roman"/>
          <w:color w:val="000000"/>
          <w:sz w:val="28"/>
          <w:szCs w:val="28"/>
          <w:lang w:eastAsia="ar-SA" w:bidi="ar-SA"/>
        </w:rPr>
        <w:softHyphen/>
        <w:t>л</w:t>
      </w:r>
      <w:r w:rsidRPr="00730C15">
        <w:rPr>
          <w:rFonts w:ascii="Times New Roman" w:eastAsia="Arial Unicode MS" w:hAnsi="Times New Roman" w:cs="Times New Roman"/>
          <w:color w:val="000000"/>
          <w:sz w:val="28"/>
          <w:szCs w:val="28"/>
          <w:lang w:eastAsia="ar-SA" w:bidi="ar-SA"/>
        </w:rPr>
        <w:softHyphen/>
        <w:t>ле</w:t>
      </w:r>
      <w:r w:rsidRPr="00730C15">
        <w:rPr>
          <w:rFonts w:ascii="Times New Roman" w:eastAsia="Arial Unicode MS" w:hAnsi="Times New Roman" w:cs="Times New Roman"/>
          <w:color w:val="000000"/>
          <w:sz w:val="28"/>
          <w:szCs w:val="28"/>
          <w:lang w:eastAsia="ar-SA" w:bidi="ar-SA"/>
        </w:rPr>
        <w:softHyphen/>
        <w:t>к</w:t>
      </w:r>
      <w:r w:rsidRPr="00730C15">
        <w:rPr>
          <w:rFonts w:ascii="Times New Roman" w:eastAsia="Arial Unicode MS" w:hAnsi="Times New Roman" w:cs="Times New Roman"/>
          <w:color w:val="000000"/>
          <w:sz w:val="28"/>
          <w:szCs w:val="28"/>
          <w:lang w:eastAsia="ar-SA" w:bidi="ar-SA"/>
        </w:rPr>
        <w:softHyphen/>
        <w:t>ту</w:t>
      </w:r>
      <w:r w:rsidRPr="00730C15">
        <w:rPr>
          <w:rFonts w:ascii="Times New Roman" w:eastAsia="Arial Unicode MS" w:hAnsi="Times New Roman" w:cs="Times New Roman"/>
          <w:color w:val="000000"/>
          <w:sz w:val="28"/>
          <w:szCs w:val="28"/>
          <w:lang w:eastAsia="ar-SA" w:bidi="ar-SA"/>
        </w:rPr>
        <w:softHyphen/>
        <w:t>аль</w:t>
      </w:r>
      <w:r w:rsidRPr="00730C15">
        <w:rPr>
          <w:rFonts w:ascii="Times New Roman" w:eastAsia="Arial Unicode MS" w:hAnsi="Times New Roman" w:cs="Times New Roman"/>
          <w:color w:val="000000"/>
          <w:sz w:val="28"/>
          <w:szCs w:val="28"/>
          <w:lang w:eastAsia="ar-SA" w:bidi="ar-SA"/>
        </w:rPr>
        <w:softHyphen/>
        <w:t>ных интересов учащихся в свободное время.</w:t>
      </w:r>
    </w:p>
    <w:p w:rsidR="00730C15" w:rsidRPr="00730C15" w:rsidRDefault="00730C15" w:rsidP="00730C15">
      <w:pPr>
        <w:widowControl/>
        <w:shd w:val="clear" w:color="auto" w:fill="FFFFFF"/>
        <w:ind w:firstLine="709"/>
        <w:jc w:val="both"/>
        <w:rPr>
          <w:rFonts w:ascii="Calibri" w:eastAsia="Arial Unicode MS" w:hAnsi="Calibri" w:cs="Calibri"/>
          <w:color w:val="00000A"/>
          <w:sz w:val="28"/>
          <w:szCs w:val="28"/>
          <w:lang w:eastAsia="ar-SA" w:bidi="ar-SA"/>
        </w:rPr>
      </w:pPr>
      <w:r w:rsidRPr="00730C15">
        <w:rPr>
          <w:rFonts w:ascii="Times New Roman" w:eastAsia="Arial Unicode MS" w:hAnsi="Times New Roman" w:cs="Times New Roman"/>
          <w:b/>
          <w:i/>
          <w:color w:val="000000"/>
          <w:sz w:val="28"/>
          <w:szCs w:val="28"/>
          <w:lang w:eastAsia="ar-SA" w:bidi="ar-SA"/>
        </w:rPr>
        <w:t>Основные задачи:</w:t>
      </w:r>
    </w:p>
    <w:p w:rsidR="00730C15" w:rsidRPr="00730C15" w:rsidRDefault="00730C15" w:rsidP="00730C15">
      <w:pPr>
        <w:widowControl/>
        <w:tabs>
          <w:tab w:val="left" w:pos="900"/>
        </w:tabs>
        <w:suppressAutoHyphens w:val="0"/>
        <w:autoSpaceDE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730C15" w:rsidRPr="00730C15" w:rsidRDefault="00730C15" w:rsidP="00730C15">
      <w:pPr>
        <w:widowControl/>
        <w:ind w:firstLine="709"/>
        <w:jc w:val="both"/>
        <w:rPr>
          <w:rFonts w:ascii="Times New Roman" w:eastAsia="Arial Unicode MS" w:hAnsi="Times New Roman" w:cs="Times New Roman"/>
          <w:bCs/>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развитие активности, самостоятельности и независимости в повседневной жизни;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Cs/>
          <w:color w:val="00000A"/>
          <w:sz w:val="28"/>
          <w:szCs w:val="28"/>
          <w:lang w:eastAsia="ar-SA" w:bidi="ar-SA"/>
        </w:rPr>
        <w:t>развитие возможных избирательных способностей и интересов ребенка в разных видах деятельности;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формирование основ нравственного самосознания личности, умения правильно оценивать окружающее и самих себя,</w:t>
      </w:r>
    </w:p>
    <w:p w:rsidR="00730C15" w:rsidRPr="00730C15" w:rsidRDefault="00730C15" w:rsidP="00730C15">
      <w:pPr>
        <w:widowControl/>
        <w:tabs>
          <w:tab w:val="left" w:pos="563"/>
        </w:tabs>
        <w:overflowPunct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формирование эстетических потребностей, ценностей и чувств;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развитие трудолюбия, способности к преодолению трудностей, целеустремлённости и настойчивости в достижении результата;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 расширение представлений ребенка о мире и о себе, его социального опыта;</w:t>
      </w:r>
    </w:p>
    <w:p w:rsidR="00730C15" w:rsidRPr="00730C15" w:rsidRDefault="00730C15" w:rsidP="00730C15">
      <w:pPr>
        <w:widowControl/>
        <w:ind w:firstLine="709"/>
        <w:jc w:val="both"/>
        <w:rPr>
          <w:rFonts w:ascii="Times New Roman" w:eastAsia="Arial Unicode MS" w:hAnsi="Times New Roman" w:cs="Times New Roman"/>
          <w:color w:val="333333"/>
          <w:sz w:val="28"/>
          <w:szCs w:val="28"/>
          <w:shd w:val="clear" w:color="auto" w:fill="FFFFFF"/>
          <w:lang w:eastAsia="ar-SA" w:bidi="ar-SA"/>
        </w:rPr>
      </w:pPr>
      <w:r w:rsidRPr="00730C15">
        <w:rPr>
          <w:rFonts w:ascii="Times New Roman" w:eastAsia="Arial Unicode MS" w:hAnsi="Times New Roman" w:cs="Times New Roman"/>
          <w:color w:val="00000A"/>
          <w:sz w:val="28"/>
          <w:szCs w:val="28"/>
          <w:lang w:eastAsia="ar-SA" w:bidi="ar-SA"/>
        </w:rPr>
        <w:t>формирование положительного отношения к базовым общественным ценностям;</w:t>
      </w:r>
    </w:p>
    <w:p w:rsidR="00730C15" w:rsidRPr="00730C15" w:rsidRDefault="00730C15" w:rsidP="00730C15">
      <w:pPr>
        <w:widowControl/>
        <w:ind w:firstLine="709"/>
        <w:jc w:val="both"/>
        <w:rPr>
          <w:rFonts w:ascii="Times New Roman" w:eastAsia="Arial Unicode MS" w:hAnsi="Times New Roman" w:cs="Times New Roman"/>
          <w:bCs/>
          <w:color w:val="00000A"/>
          <w:sz w:val="28"/>
          <w:szCs w:val="28"/>
          <w:lang w:eastAsia="ar-SA" w:bidi="ar-SA"/>
        </w:rPr>
      </w:pPr>
      <w:r w:rsidRPr="00730C15">
        <w:rPr>
          <w:rFonts w:ascii="Times New Roman" w:eastAsia="Arial Unicode MS" w:hAnsi="Times New Roman" w:cs="Times New Roman"/>
          <w:color w:val="333333"/>
          <w:sz w:val="28"/>
          <w:szCs w:val="28"/>
          <w:shd w:val="clear" w:color="auto" w:fill="FFFFFF"/>
          <w:lang w:eastAsia="ar-SA" w:bidi="ar-SA"/>
        </w:rPr>
        <w:t>формирование умений, навыков социального общения людей;</w:t>
      </w:r>
      <w:r w:rsidRPr="00730C15">
        <w:rPr>
          <w:rFonts w:ascii="Times New Roman" w:eastAsia="Arial Unicode MS" w:hAnsi="Times New Roman" w:cs="Times New Roman"/>
          <w:color w:val="00000A"/>
          <w:sz w:val="28"/>
          <w:szCs w:val="28"/>
          <w:lang w:eastAsia="ar-SA" w:bidi="ar-SA"/>
        </w:rPr>
        <w:t xml:space="preserve">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Cs/>
          <w:color w:val="00000A"/>
          <w:sz w:val="28"/>
          <w:szCs w:val="28"/>
          <w:lang w:eastAsia="ar-SA" w:bidi="ar-SA"/>
        </w:rPr>
        <w:t>расширение круга общения, выход обучающегося за пределы семьи и общеобразовательной организации;</w:t>
      </w:r>
    </w:p>
    <w:p w:rsidR="00730C15" w:rsidRPr="00730C15" w:rsidRDefault="00730C15" w:rsidP="00730C15">
      <w:pPr>
        <w:widowControl/>
        <w:overflowPunct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lastRenderedPageBreak/>
        <w:t xml:space="preserve">развитие навыков осуществления сотрудничества с педагогами, сверстниками, родителями, старшими детьми в решении общих проблем; </w:t>
      </w:r>
    </w:p>
    <w:p w:rsidR="00730C15" w:rsidRPr="00730C15" w:rsidRDefault="00730C15" w:rsidP="00730C15">
      <w:pPr>
        <w:widowControl/>
        <w:overflowPunct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укрепление доверия к другим людям; </w:t>
      </w:r>
    </w:p>
    <w:p w:rsidR="00730C15" w:rsidRPr="00730C15" w:rsidRDefault="00730C15" w:rsidP="00730C15">
      <w:pPr>
        <w:widowControl/>
        <w:overflowPunct w:val="0"/>
        <w:ind w:firstLine="709"/>
        <w:jc w:val="both"/>
        <w:rPr>
          <w:rFonts w:ascii="Times New Roman" w:eastAsia="Arial Unicode MS" w:hAnsi="Times New Roman" w:cs="Times New Roman"/>
          <w:b/>
          <w:bCs/>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развитие доброжелательности и эмоциональной отзывчивости, понимания других людей и сопереживания им.</w:t>
      </w:r>
    </w:p>
    <w:p w:rsidR="001C0A45" w:rsidRDefault="001C0A45" w:rsidP="00730C15">
      <w:pPr>
        <w:widowControl/>
        <w:overflowPunct w:val="0"/>
        <w:ind w:firstLine="709"/>
        <w:jc w:val="center"/>
        <w:rPr>
          <w:rFonts w:ascii="Times New Roman" w:eastAsia="Arial Unicode MS" w:hAnsi="Times New Roman" w:cs="Times New Roman"/>
          <w:b/>
          <w:bCs/>
          <w:color w:val="00000A"/>
          <w:sz w:val="28"/>
          <w:szCs w:val="28"/>
          <w:lang w:eastAsia="ar-SA" w:bidi="ar-SA"/>
        </w:rPr>
      </w:pPr>
    </w:p>
    <w:p w:rsidR="001C0A45" w:rsidRDefault="001C0A45" w:rsidP="00730C15">
      <w:pPr>
        <w:widowControl/>
        <w:overflowPunct w:val="0"/>
        <w:ind w:firstLine="709"/>
        <w:jc w:val="center"/>
        <w:rPr>
          <w:rFonts w:ascii="Times New Roman" w:eastAsia="Arial Unicode MS" w:hAnsi="Times New Roman" w:cs="Times New Roman"/>
          <w:b/>
          <w:bCs/>
          <w:color w:val="00000A"/>
          <w:sz w:val="28"/>
          <w:szCs w:val="28"/>
          <w:lang w:eastAsia="ar-SA" w:bidi="ar-SA"/>
        </w:rPr>
      </w:pPr>
    </w:p>
    <w:p w:rsidR="00730C15" w:rsidRPr="00730C15" w:rsidRDefault="00730C15" w:rsidP="00730C15">
      <w:pPr>
        <w:widowControl/>
        <w:overflowPunct w:val="0"/>
        <w:ind w:firstLine="709"/>
        <w:jc w:val="center"/>
        <w:rPr>
          <w:rFonts w:ascii="Times New Roman" w:eastAsia="Arial Unicode MS" w:hAnsi="Times New Roman" w:cs="Times New Roman"/>
          <w:b/>
          <w:bCs/>
          <w:color w:val="00000A"/>
          <w:sz w:val="28"/>
          <w:szCs w:val="28"/>
          <w:lang w:eastAsia="ar-SA" w:bidi="ar-SA"/>
        </w:rPr>
      </w:pPr>
      <w:r w:rsidRPr="00730C15">
        <w:rPr>
          <w:rFonts w:ascii="Times New Roman" w:eastAsia="Arial Unicode MS" w:hAnsi="Times New Roman" w:cs="Times New Roman"/>
          <w:b/>
          <w:bCs/>
          <w:color w:val="00000A"/>
          <w:sz w:val="28"/>
          <w:szCs w:val="28"/>
          <w:lang w:eastAsia="ar-SA" w:bidi="ar-SA"/>
        </w:rPr>
        <w:t>Основные направления и формы организации</w:t>
      </w:r>
    </w:p>
    <w:p w:rsidR="00730C15" w:rsidRPr="00730C15" w:rsidRDefault="00730C15" w:rsidP="00730C15">
      <w:pPr>
        <w:widowControl/>
        <w:overflowPunct w:val="0"/>
        <w:ind w:firstLine="709"/>
        <w:jc w:val="center"/>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bCs/>
          <w:color w:val="00000A"/>
          <w:sz w:val="28"/>
          <w:szCs w:val="28"/>
          <w:lang w:eastAsia="ar-SA" w:bidi="ar-SA"/>
        </w:rPr>
        <w:t>внеурочной деятельности</w:t>
      </w:r>
    </w:p>
    <w:p w:rsidR="00730C15" w:rsidRPr="00730C15" w:rsidRDefault="00730C15" w:rsidP="00730C15">
      <w:pPr>
        <w:tabs>
          <w:tab w:val="left" w:pos="4500"/>
          <w:tab w:val="left" w:pos="9180"/>
          <w:tab w:val="left" w:pos="9360"/>
        </w:tabs>
        <w:ind w:firstLine="709"/>
        <w:jc w:val="both"/>
        <w:textAlignment w:val="baseline"/>
        <w:rPr>
          <w:rFonts w:ascii="Times New Roman" w:hAnsi="Times New Roman" w:cs="Times New Roman"/>
          <w:sz w:val="28"/>
          <w:szCs w:val="28"/>
        </w:rPr>
      </w:pPr>
      <w:r w:rsidRPr="00730C15">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Данные направления являются содержательным ориентиром для разработки соответ</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тв</w:t>
      </w:r>
      <w:r w:rsidRPr="00730C15">
        <w:rPr>
          <w:rFonts w:ascii="Times New Roman" w:eastAsia="Arial Unicode MS" w:hAnsi="Times New Roman" w:cs="Times New Roman"/>
          <w:color w:val="00000A"/>
          <w:sz w:val="28"/>
          <w:szCs w:val="28"/>
          <w:lang w:eastAsia="ar-SA" w:bidi="ar-SA"/>
        </w:rPr>
        <w:softHyphen/>
        <w:t>у</w:t>
      </w:r>
      <w:r w:rsidRPr="00730C15">
        <w:rPr>
          <w:rFonts w:ascii="Times New Roman" w:eastAsia="Arial Unicode MS" w:hAnsi="Times New Roman" w:cs="Times New Roman"/>
          <w:color w:val="00000A"/>
          <w:sz w:val="28"/>
          <w:szCs w:val="28"/>
          <w:lang w:eastAsia="ar-SA" w:bidi="ar-SA"/>
        </w:rPr>
        <w:softHyphen/>
        <w:t>ющих программ. Организация вправе самостоятельно выбирать приоритетные направления вне</w:t>
      </w:r>
      <w:r w:rsidRPr="00730C15">
        <w:rPr>
          <w:rFonts w:ascii="Times New Roman" w:eastAsia="Arial Unicode MS" w:hAnsi="Times New Roman" w:cs="Times New Roman"/>
          <w:color w:val="00000A"/>
          <w:sz w:val="28"/>
          <w:szCs w:val="28"/>
          <w:lang w:eastAsia="ar-SA" w:bidi="ar-SA"/>
        </w:rPr>
        <w:softHyphen/>
        <w:t>урочной деятельности, определять организационные формы её учетом реальных условий, осо</w:t>
      </w:r>
      <w:r w:rsidRPr="00730C15">
        <w:rPr>
          <w:rFonts w:ascii="Times New Roman" w:eastAsia="Arial Unicode MS" w:hAnsi="Times New Roman" w:cs="Times New Roman"/>
          <w:color w:val="00000A"/>
          <w:sz w:val="28"/>
          <w:szCs w:val="28"/>
          <w:lang w:eastAsia="ar-SA" w:bidi="ar-SA"/>
        </w:rPr>
        <w:softHyphen/>
        <w:t>бенностей обучающихся, потребностей обучающихся и их родителей (законных предста</w:t>
      </w:r>
      <w:r w:rsidRPr="00730C15">
        <w:rPr>
          <w:rFonts w:ascii="Times New Roman" w:eastAsia="Arial Unicode MS" w:hAnsi="Times New Roman" w:cs="Times New Roman"/>
          <w:color w:val="00000A"/>
          <w:sz w:val="28"/>
          <w:szCs w:val="28"/>
          <w:lang w:eastAsia="ar-SA" w:bidi="ar-SA"/>
        </w:rPr>
        <w:softHyphen/>
        <w:t>ви</w:t>
      </w:r>
      <w:r w:rsidRPr="00730C15">
        <w:rPr>
          <w:rFonts w:ascii="Times New Roman" w:eastAsia="Arial Unicode MS" w:hAnsi="Times New Roman" w:cs="Times New Roman"/>
          <w:color w:val="00000A"/>
          <w:sz w:val="28"/>
          <w:szCs w:val="28"/>
          <w:lang w:eastAsia="ar-SA" w:bidi="ar-SA"/>
        </w:rPr>
        <w:softHyphen/>
        <w:t xml:space="preserve">телей).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При этом следует учитывать, что формы, содержание внеурочной деятельности до</w:t>
      </w:r>
      <w:r w:rsidRPr="00730C15">
        <w:rPr>
          <w:rFonts w:ascii="Times New Roman" w:eastAsia="Arial Unicode MS" w:hAnsi="Times New Roman" w:cs="Times New Roman"/>
          <w:color w:val="00000A"/>
          <w:sz w:val="28"/>
          <w:szCs w:val="28"/>
          <w:lang w:eastAsia="ar-SA" w:bidi="ar-SA"/>
        </w:rPr>
        <w:softHyphen/>
        <w:t>л</w:t>
      </w:r>
      <w:r w:rsidRPr="00730C15">
        <w:rPr>
          <w:rFonts w:ascii="Times New Roman" w:eastAsia="Arial Unicode MS" w:hAnsi="Times New Roman" w:cs="Times New Roman"/>
          <w:color w:val="00000A"/>
          <w:sz w:val="28"/>
          <w:szCs w:val="28"/>
          <w:lang w:eastAsia="ar-SA" w:bidi="ar-SA"/>
        </w:rPr>
        <w:softHyphen/>
        <w:t>жны соответствовать общим целям, задачам и результатам воспитания. Результативность вне</w:t>
      </w:r>
      <w:r w:rsidRPr="00730C15">
        <w:rPr>
          <w:rFonts w:ascii="Times New Roman" w:eastAsia="Arial Unicode MS" w:hAnsi="Times New Roman" w:cs="Times New Roman"/>
          <w:color w:val="00000A"/>
          <w:sz w:val="28"/>
          <w:szCs w:val="28"/>
          <w:lang w:eastAsia="ar-SA" w:bidi="ar-SA"/>
        </w:rPr>
        <w:softHyphen/>
        <w:t>урочной деятельности предполагает: приобретение обучающимися с умственной от</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та</w:t>
      </w:r>
      <w:r w:rsidRPr="00730C15">
        <w:rPr>
          <w:rFonts w:ascii="Times New Roman" w:eastAsia="Arial Unicode MS" w:hAnsi="Times New Roman" w:cs="Times New Roman"/>
          <w:color w:val="00000A"/>
          <w:sz w:val="28"/>
          <w:szCs w:val="28"/>
          <w:lang w:eastAsia="ar-SA" w:bidi="ar-SA"/>
        </w:rPr>
        <w:softHyphen/>
        <w:t>ло</w:t>
      </w:r>
      <w:r w:rsidRPr="00730C15">
        <w:rPr>
          <w:rFonts w:ascii="Times New Roman" w:eastAsia="Arial Unicode MS" w:hAnsi="Times New Roman" w:cs="Times New Roman"/>
          <w:color w:val="00000A"/>
          <w:sz w:val="28"/>
          <w:szCs w:val="28"/>
          <w:lang w:eastAsia="ar-SA" w:bidi="ar-SA"/>
        </w:rPr>
        <w:softHyphen/>
        <w:t xml:space="preserve">стью </w:t>
      </w:r>
      <w:r w:rsidRPr="00730C15">
        <w:rPr>
          <w:rFonts w:ascii="Times New Roman" w:eastAsia="Arial Unicode MS" w:hAnsi="Times New Roman" w:cs="Times New Roman"/>
          <w:sz w:val="28"/>
          <w:szCs w:val="28"/>
          <w:lang w:eastAsia="ar-SA" w:bidi="ar-SA"/>
        </w:rPr>
        <w:t xml:space="preserve">(интеллектуальными нарушениями) </w:t>
      </w:r>
      <w:r w:rsidRPr="00730C15">
        <w:rPr>
          <w:rFonts w:ascii="Times New Roman" w:eastAsia="Arial Unicode MS" w:hAnsi="Times New Roman" w:cs="Times New Roman"/>
          <w:color w:val="00000A"/>
          <w:sz w:val="28"/>
          <w:szCs w:val="28"/>
          <w:lang w:eastAsia="ar-SA" w:bidi="ar-SA"/>
        </w:rPr>
        <w:t>социального знания, формирования поло</w:t>
      </w:r>
      <w:r w:rsidRPr="00730C15">
        <w:rPr>
          <w:rFonts w:ascii="Times New Roman" w:eastAsia="Arial Unicode MS" w:hAnsi="Times New Roman" w:cs="Times New Roman"/>
          <w:color w:val="00000A"/>
          <w:sz w:val="28"/>
          <w:szCs w:val="28"/>
          <w:lang w:eastAsia="ar-SA" w:bidi="ar-SA"/>
        </w:rPr>
        <w:softHyphen/>
        <w:t>жи</w:t>
      </w:r>
      <w:r w:rsidRPr="00730C15">
        <w:rPr>
          <w:rFonts w:ascii="Times New Roman" w:eastAsia="Arial Unicode MS" w:hAnsi="Times New Roman" w:cs="Times New Roman"/>
          <w:color w:val="00000A"/>
          <w:sz w:val="28"/>
          <w:szCs w:val="28"/>
          <w:lang w:eastAsia="ar-SA" w:bidi="ar-SA"/>
        </w:rPr>
        <w:softHyphen/>
        <w:t>тель</w:t>
      </w:r>
      <w:r w:rsidRPr="00730C15">
        <w:rPr>
          <w:rFonts w:ascii="Times New Roman" w:eastAsia="Arial Unicode MS" w:hAnsi="Times New Roman" w:cs="Times New Roman"/>
          <w:color w:val="00000A"/>
          <w:sz w:val="28"/>
          <w:szCs w:val="28"/>
          <w:lang w:eastAsia="ar-SA" w:bidi="ar-SA"/>
        </w:rPr>
        <w:softHyphen/>
        <w:t>ного отношения к базовым ценностям, приобретения опыта самостоятельного об</w:t>
      </w:r>
      <w:r w:rsidRPr="00730C15">
        <w:rPr>
          <w:rFonts w:ascii="Times New Roman" w:eastAsia="Arial Unicode MS" w:hAnsi="Times New Roman" w:cs="Times New Roman"/>
          <w:color w:val="00000A"/>
          <w:sz w:val="28"/>
          <w:szCs w:val="28"/>
          <w:lang w:eastAsia="ar-SA" w:bidi="ar-SA"/>
        </w:rPr>
        <w:softHyphen/>
        <w:t>ще</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w:t>
      </w:r>
      <w:r w:rsidRPr="00730C15">
        <w:rPr>
          <w:rFonts w:ascii="Times New Roman" w:eastAsia="Arial Unicode MS" w:hAnsi="Times New Roman" w:cs="Times New Roman"/>
          <w:color w:val="00000A"/>
          <w:sz w:val="28"/>
          <w:szCs w:val="28"/>
          <w:lang w:eastAsia="ar-SA" w:bidi="ar-SA"/>
        </w:rPr>
        <w:softHyphen/>
        <w:t>ве</w:t>
      </w:r>
      <w:r w:rsidRPr="00730C15">
        <w:rPr>
          <w:rFonts w:ascii="Times New Roman" w:eastAsia="Arial Unicode MS" w:hAnsi="Times New Roman" w:cs="Times New Roman"/>
          <w:color w:val="00000A"/>
          <w:sz w:val="28"/>
          <w:szCs w:val="28"/>
          <w:lang w:eastAsia="ar-SA" w:bidi="ar-SA"/>
        </w:rPr>
        <w:softHyphen/>
        <w:t xml:space="preserve">нного действия.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Базовые национальные ценности российского общества: патриотизм, социальная со</w:t>
      </w:r>
      <w:r w:rsidRPr="00730C15">
        <w:rPr>
          <w:rFonts w:ascii="Times New Roman" w:eastAsia="Arial Unicode MS" w:hAnsi="Times New Roman" w:cs="Times New Roman"/>
          <w:color w:val="00000A"/>
          <w:sz w:val="28"/>
          <w:szCs w:val="28"/>
          <w:lang w:eastAsia="ar-SA" w:bidi="ar-SA"/>
        </w:rPr>
        <w:softHyphen/>
        <w:t>лидарность, гражданственность, семья, здоровье, труд и творчество, наука, тра</w:t>
      </w:r>
      <w:r w:rsidRPr="00730C15">
        <w:rPr>
          <w:rFonts w:ascii="Times New Roman" w:eastAsia="Arial Unicode MS" w:hAnsi="Times New Roman" w:cs="Times New Roman"/>
          <w:color w:val="00000A"/>
          <w:sz w:val="28"/>
          <w:szCs w:val="28"/>
          <w:lang w:eastAsia="ar-SA" w:bidi="ar-SA"/>
        </w:rPr>
        <w:softHyphen/>
        <w:t>ди</w:t>
      </w:r>
      <w:r w:rsidRPr="00730C15">
        <w:rPr>
          <w:rFonts w:ascii="Times New Roman" w:eastAsia="Arial Unicode MS" w:hAnsi="Times New Roman" w:cs="Times New Roman"/>
          <w:color w:val="00000A"/>
          <w:sz w:val="28"/>
          <w:szCs w:val="28"/>
          <w:lang w:eastAsia="ar-SA" w:bidi="ar-SA"/>
        </w:rPr>
        <w:softHyphen/>
        <w:t>ци</w:t>
      </w:r>
      <w:r w:rsidRPr="00730C15">
        <w:rPr>
          <w:rFonts w:ascii="Times New Roman" w:eastAsia="Arial Unicode MS" w:hAnsi="Times New Roman" w:cs="Times New Roman"/>
          <w:color w:val="00000A"/>
          <w:sz w:val="28"/>
          <w:szCs w:val="28"/>
          <w:lang w:eastAsia="ar-SA" w:bidi="ar-SA"/>
        </w:rPr>
        <w:softHyphen/>
        <w:t>он</w:t>
      </w:r>
      <w:r w:rsidRPr="00730C15">
        <w:rPr>
          <w:rFonts w:ascii="Times New Roman" w:eastAsia="Arial Unicode MS" w:hAnsi="Times New Roman" w:cs="Times New Roman"/>
          <w:color w:val="00000A"/>
          <w:sz w:val="28"/>
          <w:szCs w:val="28"/>
          <w:lang w:eastAsia="ar-SA" w:bidi="ar-SA"/>
        </w:rPr>
        <w:softHyphen/>
        <w:t xml:space="preserve">ные религии России, искусство и литература, природа, человечество.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Внеурочная деятельность</w:t>
      </w:r>
      <w:r w:rsidRPr="00730C15">
        <w:rPr>
          <w:rFonts w:ascii="Times New Roman" w:eastAsia="Arial Unicode MS" w:hAnsi="Times New Roman" w:cs="Times New Roman"/>
          <w:b/>
          <w:color w:val="00000A"/>
          <w:sz w:val="28"/>
          <w:szCs w:val="28"/>
          <w:lang w:eastAsia="ar-SA" w:bidi="ar-SA"/>
        </w:rPr>
        <w:t xml:space="preserve"> </w:t>
      </w:r>
      <w:r w:rsidRPr="00730C15">
        <w:rPr>
          <w:rFonts w:ascii="Times New Roman" w:eastAsia="Arial Unicode MS" w:hAnsi="Times New Roman" w:cs="Times New Roman"/>
          <w:color w:val="00000A"/>
          <w:sz w:val="28"/>
          <w:szCs w:val="28"/>
          <w:lang w:eastAsia="ar-SA" w:bidi="ar-SA"/>
        </w:rPr>
        <w:t>объединяет все виды деятельности обучающихся (кроме уче</w:t>
      </w:r>
      <w:r w:rsidRPr="00730C15">
        <w:rPr>
          <w:rFonts w:ascii="Times New Roman" w:eastAsia="Arial Unicode MS" w:hAnsi="Times New Roman" w:cs="Times New Roman"/>
          <w:color w:val="00000A"/>
          <w:sz w:val="28"/>
          <w:szCs w:val="28"/>
          <w:lang w:eastAsia="ar-SA" w:bidi="ar-SA"/>
        </w:rPr>
        <w:softHyphen/>
        <w:t>б</w:t>
      </w:r>
      <w:r w:rsidRPr="00730C15">
        <w:rPr>
          <w:rFonts w:ascii="Times New Roman" w:eastAsia="Arial Unicode MS" w:hAnsi="Times New Roman" w:cs="Times New Roman"/>
          <w:color w:val="00000A"/>
          <w:sz w:val="28"/>
          <w:szCs w:val="28"/>
          <w:lang w:eastAsia="ar-SA" w:bidi="ar-SA"/>
        </w:rPr>
        <w:softHyphen/>
        <w:t>ной деятельности на уроке), в которых возможно и це</w:t>
      </w:r>
      <w:r w:rsidRPr="00730C15">
        <w:rPr>
          <w:rFonts w:ascii="Times New Roman" w:eastAsia="Arial Unicode MS" w:hAnsi="Times New Roman" w:cs="Times New Roman"/>
          <w:color w:val="00000A"/>
          <w:sz w:val="28"/>
          <w:szCs w:val="28"/>
          <w:lang w:eastAsia="ar-SA" w:bidi="ar-SA"/>
        </w:rPr>
        <w:softHyphen/>
        <w:t>лесообразно решение задач их во</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пи</w:t>
      </w:r>
      <w:r w:rsidRPr="00730C15">
        <w:rPr>
          <w:rFonts w:ascii="Times New Roman" w:eastAsia="Arial Unicode MS" w:hAnsi="Times New Roman" w:cs="Times New Roman"/>
          <w:color w:val="00000A"/>
          <w:sz w:val="28"/>
          <w:szCs w:val="28"/>
          <w:lang w:eastAsia="ar-SA" w:bidi="ar-SA"/>
        </w:rPr>
        <w:softHyphen/>
        <w:t>тания и социализации. Содержание вне</w:t>
      </w:r>
      <w:r w:rsidRPr="00730C15">
        <w:rPr>
          <w:rFonts w:ascii="Times New Roman" w:eastAsia="Arial Unicode MS" w:hAnsi="Times New Roman" w:cs="Times New Roman"/>
          <w:color w:val="00000A"/>
          <w:sz w:val="28"/>
          <w:szCs w:val="28"/>
          <w:lang w:eastAsia="ar-SA" w:bidi="ar-SA"/>
        </w:rPr>
        <w:softHyphen/>
        <w:t>урочной деятельности обучающихся с ум</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w:t>
      </w:r>
      <w:r w:rsidRPr="00730C15">
        <w:rPr>
          <w:rFonts w:ascii="Times New Roman" w:eastAsia="Arial Unicode MS" w:hAnsi="Times New Roman" w:cs="Times New Roman"/>
          <w:color w:val="00000A"/>
          <w:sz w:val="28"/>
          <w:szCs w:val="28"/>
          <w:lang w:eastAsia="ar-SA" w:bidi="ar-SA"/>
        </w:rPr>
        <w:softHyphen/>
        <w:t>ве</w:t>
      </w:r>
      <w:r w:rsidRPr="00730C15">
        <w:rPr>
          <w:rFonts w:ascii="Times New Roman" w:eastAsia="Arial Unicode MS" w:hAnsi="Times New Roman" w:cs="Times New Roman"/>
          <w:color w:val="00000A"/>
          <w:sz w:val="28"/>
          <w:szCs w:val="28"/>
          <w:lang w:eastAsia="ar-SA" w:bidi="ar-SA"/>
        </w:rPr>
        <w:softHyphen/>
        <w:t>н</w:t>
      </w:r>
      <w:r w:rsidRPr="00730C15">
        <w:rPr>
          <w:rFonts w:ascii="Times New Roman" w:eastAsia="Arial Unicode MS" w:hAnsi="Times New Roman" w:cs="Times New Roman"/>
          <w:color w:val="00000A"/>
          <w:sz w:val="28"/>
          <w:szCs w:val="28"/>
          <w:lang w:eastAsia="ar-SA" w:bidi="ar-SA"/>
        </w:rPr>
        <w:softHyphen/>
        <w:t xml:space="preserve">ной отсталостью </w:t>
      </w:r>
      <w:r w:rsidRPr="00730C15">
        <w:rPr>
          <w:rFonts w:ascii="Times New Roman" w:eastAsia="Arial Unicode MS" w:hAnsi="Times New Roman" w:cs="Times New Roman"/>
          <w:sz w:val="28"/>
          <w:szCs w:val="28"/>
          <w:lang w:eastAsia="ar-SA" w:bidi="ar-SA"/>
        </w:rPr>
        <w:t xml:space="preserve">(интеллектуальными нарушениями) </w:t>
      </w:r>
      <w:r w:rsidRPr="00730C15">
        <w:rPr>
          <w:rFonts w:ascii="Times New Roman" w:eastAsia="Arial Unicode MS" w:hAnsi="Times New Roman" w:cs="Times New Roman"/>
          <w:color w:val="00000A"/>
          <w:sz w:val="28"/>
          <w:szCs w:val="28"/>
          <w:lang w:eastAsia="ar-SA" w:bidi="ar-SA"/>
        </w:rPr>
        <w:t>скла</w:t>
      </w:r>
      <w:r w:rsidRPr="00730C15">
        <w:rPr>
          <w:rFonts w:ascii="Times New Roman" w:eastAsia="Arial Unicode MS" w:hAnsi="Times New Roman" w:cs="Times New Roman"/>
          <w:color w:val="00000A"/>
          <w:sz w:val="28"/>
          <w:szCs w:val="28"/>
          <w:lang w:eastAsia="ar-SA" w:bidi="ar-SA"/>
        </w:rPr>
        <w:softHyphen/>
        <w:t>ды</w:t>
      </w:r>
      <w:r w:rsidRPr="00730C15">
        <w:rPr>
          <w:rFonts w:ascii="Times New Roman" w:eastAsia="Arial Unicode MS" w:hAnsi="Times New Roman" w:cs="Times New Roman"/>
          <w:color w:val="00000A"/>
          <w:sz w:val="28"/>
          <w:szCs w:val="28"/>
          <w:lang w:eastAsia="ar-SA" w:bidi="ar-SA"/>
        </w:rPr>
        <w:softHyphen/>
        <w:t>ва</w:t>
      </w:r>
      <w:r w:rsidRPr="00730C15">
        <w:rPr>
          <w:rFonts w:ascii="Times New Roman" w:eastAsia="Arial Unicode MS" w:hAnsi="Times New Roman" w:cs="Times New Roman"/>
          <w:color w:val="00000A"/>
          <w:sz w:val="28"/>
          <w:szCs w:val="28"/>
          <w:lang w:eastAsia="ar-SA" w:bidi="ar-SA"/>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r w:rsidRPr="00730C15">
        <w:rPr>
          <w:rFonts w:ascii="Times New Roman" w:eastAsia="Arial Unicode MS" w:hAnsi="Times New Roman" w:cs="Times New Roman"/>
          <w:color w:val="00000A"/>
          <w:sz w:val="28"/>
          <w:szCs w:val="28"/>
          <w:lang w:eastAsia="ar-SA" w:bidi="ar-SA"/>
        </w:rPr>
        <w:lastRenderedPageBreak/>
        <w:t>потребностей обучающихся с умственной от</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та</w:t>
      </w:r>
      <w:r w:rsidRPr="00730C15">
        <w:rPr>
          <w:rFonts w:ascii="Times New Roman" w:eastAsia="Arial Unicode MS" w:hAnsi="Times New Roman" w:cs="Times New Roman"/>
          <w:color w:val="00000A"/>
          <w:sz w:val="28"/>
          <w:szCs w:val="28"/>
          <w:lang w:eastAsia="ar-SA" w:bidi="ar-SA"/>
        </w:rPr>
        <w:softHyphen/>
        <w:t>ло</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 xml:space="preserve">тью </w:t>
      </w:r>
      <w:r w:rsidRPr="00730C15">
        <w:rPr>
          <w:rFonts w:ascii="Times New Roman" w:eastAsia="Arial Unicode MS" w:hAnsi="Times New Roman" w:cs="Times New Roman"/>
          <w:sz w:val="28"/>
          <w:szCs w:val="28"/>
          <w:lang w:eastAsia="ar-SA" w:bidi="ar-SA"/>
        </w:rPr>
        <w:t>(интеллектуальными нарушениями)</w:t>
      </w:r>
      <w:r w:rsidRPr="00730C15">
        <w:rPr>
          <w:rFonts w:ascii="Times New Roman" w:eastAsia="Arial Unicode MS" w:hAnsi="Times New Roman" w:cs="Times New Roman"/>
          <w:color w:val="00000A"/>
          <w:sz w:val="28"/>
          <w:szCs w:val="28"/>
          <w:lang w:eastAsia="ar-SA" w:bidi="ar-SA"/>
        </w:rPr>
        <w:t>.</w:t>
      </w:r>
      <w:r w:rsidRPr="00730C15">
        <w:rPr>
          <w:rFonts w:ascii="Times New Roman" w:eastAsia="Arial Unicode MS" w:hAnsi="Times New Roman" w:cs="Times New Roman"/>
          <w:color w:val="00000A"/>
          <w:sz w:val="24"/>
          <w:lang w:eastAsia="ar-SA" w:bidi="ar-SA"/>
        </w:rPr>
        <w:t xml:space="preserve">    </w:t>
      </w:r>
    </w:p>
    <w:p w:rsidR="00730C15" w:rsidRPr="00730C15" w:rsidRDefault="00730C15" w:rsidP="00730C15">
      <w:pPr>
        <w:widowControl/>
        <w:ind w:firstLine="709"/>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color w:val="00000A"/>
          <w:sz w:val="28"/>
          <w:szCs w:val="28"/>
          <w:lang w:eastAsia="ar-SA" w:bidi="ar-SA"/>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730C15" w:rsidRPr="00730C15" w:rsidRDefault="00730C15" w:rsidP="00730C15">
      <w:pPr>
        <w:widowControl/>
        <w:suppressAutoHyphens w:val="0"/>
        <w:ind w:firstLine="709"/>
        <w:jc w:val="both"/>
        <w:rPr>
          <w:rFonts w:ascii="Times New Roman" w:eastAsia="Arial Unicode MS" w:hAnsi="Times New Roman" w:cs="Times New Roman"/>
          <w:caps/>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730C15" w:rsidRPr="00730C15" w:rsidRDefault="00730C15" w:rsidP="00730C15">
      <w:pPr>
        <w:widowControl/>
        <w:shd w:val="clear" w:color="auto" w:fill="FFFFFF"/>
        <w:ind w:firstLine="720"/>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color w:val="00000A"/>
          <w:sz w:val="28"/>
          <w:szCs w:val="28"/>
          <w:lang w:eastAsia="ar-SA" w:bidi="ar-SA"/>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730C15" w:rsidRPr="00730C15" w:rsidRDefault="00730C15" w:rsidP="00730C15">
      <w:pPr>
        <w:widowControl/>
        <w:suppressAutoHyphens w:val="0"/>
        <w:ind w:firstLine="720"/>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aps/>
          <w:color w:val="000000"/>
          <w:sz w:val="28"/>
          <w:szCs w:val="28"/>
          <w:lang w:eastAsia="ar-SA" w:bidi="ar-SA"/>
        </w:rPr>
        <w:t>• </w:t>
      </w:r>
      <w:r w:rsidRPr="00730C15">
        <w:rPr>
          <w:rFonts w:ascii="Times New Roman" w:eastAsia="Arial Unicode MS" w:hAnsi="Times New Roman" w:cs="Times New Roman"/>
          <w:color w:val="000000"/>
          <w:sz w:val="28"/>
          <w:szCs w:val="28"/>
          <w:lang w:eastAsia="ar-SA" w:bidi="ar-SA"/>
        </w:rPr>
        <w:t>непосредственно в общеобразовательной организации по типу школы полного дня;</w:t>
      </w:r>
    </w:p>
    <w:p w:rsidR="00730C15" w:rsidRPr="00730C15" w:rsidRDefault="00730C15" w:rsidP="00730C15">
      <w:pPr>
        <w:widowControl/>
        <w:suppressAutoHyphens w:val="0"/>
        <w:ind w:firstLine="720"/>
        <w:jc w:val="both"/>
        <w:rPr>
          <w:rFonts w:ascii="Times New Roman" w:eastAsia="Arial Unicode MS" w:hAnsi="Times New Roman" w:cs="Times New Roman"/>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t>• совместно с организациями дополнительного образования детей, спортивными объектами, организациями культуры</w:t>
      </w:r>
      <w:r w:rsidRPr="00730C15">
        <w:rPr>
          <w:rFonts w:ascii="Times New Roman" w:eastAsia="Arial Unicode MS" w:hAnsi="Times New Roman" w:cs="Times New Roman"/>
          <w:caps/>
          <w:color w:val="000000"/>
          <w:sz w:val="28"/>
          <w:szCs w:val="28"/>
          <w:lang w:eastAsia="ar-SA" w:bidi="ar-SA"/>
        </w:rPr>
        <w:t>;</w:t>
      </w:r>
    </w:p>
    <w:p w:rsidR="00730C15" w:rsidRPr="00730C15" w:rsidRDefault="00730C15" w:rsidP="00730C15">
      <w:pPr>
        <w:widowControl/>
        <w:suppressAutoHyphens w:val="0"/>
        <w:ind w:firstLine="720"/>
        <w:jc w:val="both"/>
        <w:rPr>
          <w:rFonts w:ascii="Times New Roman" w:eastAsia="Arial Unicode MS" w:hAnsi="Times New Roman" w:cs="Times New Roman"/>
          <w:caps/>
          <w:color w:val="000000"/>
          <w:sz w:val="28"/>
          <w:szCs w:val="28"/>
          <w:lang w:eastAsia="ar-SA" w:bidi="ar-SA"/>
        </w:rPr>
      </w:pPr>
      <w:r w:rsidRPr="00730C15">
        <w:rPr>
          <w:rFonts w:ascii="Times New Roman" w:eastAsia="Arial Unicode MS" w:hAnsi="Times New Roman" w:cs="Times New Roman"/>
          <w:color w:val="000000"/>
          <w:sz w:val="28"/>
          <w:szCs w:val="28"/>
          <w:lang w:eastAsia="ar-SA" w:bidi="ar-SA"/>
        </w:rPr>
        <w:t>• в сотрудничестве с другими организациями и с участием педагогов общеобразовательной организации (комбинированная схема).</w:t>
      </w:r>
    </w:p>
    <w:p w:rsidR="00730C15" w:rsidRPr="00730C15" w:rsidRDefault="00730C15" w:rsidP="00730C15">
      <w:pPr>
        <w:widowControl/>
        <w:suppressAutoHyphens w:val="0"/>
        <w:autoSpaceDE w:val="0"/>
        <w:ind w:firstLine="720"/>
        <w:jc w:val="both"/>
        <w:textAlignment w:val="center"/>
        <w:rPr>
          <w:rFonts w:ascii="Times New Roman" w:eastAsia="Times New Roman" w:hAnsi="Times New Roman" w:cs="Times New Roman"/>
          <w:color w:val="000000"/>
          <w:sz w:val="28"/>
          <w:szCs w:val="28"/>
          <w:lang w:eastAsia="ar-SA" w:bidi="ar-SA"/>
        </w:rPr>
      </w:pPr>
      <w:r w:rsidRPr="00730C15">
        <w:rPr>
          <w:rFonts w:ascii="Times New Roman" w:eastAsia="Times New Roman" w:hAnsi="Times New Roman" w:cs="Times New Roman"/>
          <w:color w:val="000000"/>
          <w:sz w:val="28"/>
          <w:szCs w:val="28"/>
          <w:lang w:eastAsia="ar-SA" w:bidi="ar-SA"/>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730C15">
        <w:rPr>
          <w:rFonts w:ascii="Times New Roman" w:eastAsia="Times New Roman" w:hAnsi="Times New Roman" w:cs="Times New Roman"/>
          <w:sz w:val="28"/>
          <w:szCs w:val="28"/>
          <w:lang w:eastAsia="ar-SA" w:bidi="ar-SA"/>
        </w:rPr>
        <w:t xml:space="preserve">(интеллектуальными нарушениями) </w:t>
      </w:r>
      <w:r w:rsidRPr="00730C15">
        <w:rPr>
          <w:rFonts w:ascii="Times New Roman" w:eastAsia="Times New Roman" w:hAnsi="Times New Roman" w:cs="Times New Roman"/>
          <w:color w:val="000000"/>
          <w:sz w:val="28"/>
          <w:szCs w:val="28"/>
          <w:lang w:eastAsia="ar-SA" w:bidi="ar-SA"/>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730C15" w:rsidRPr="00730C15" w:rsidRDefault="00730C15" w:rsidP="00730C15">
      <w:pPr>
        <w:widowControl/>
        <w:suppressAutoHyphens w:val="0"/>
        <w:autoSpaceDE w:val="0"/>
        <w:ind w:firstLine="720"/>
        <w:jc w:val="both"/>
        <w:textAlignment w:val="center"/>
        <w:rPr>
          <w:rFonts w:ascii="NewtonCSanPin" w:eastAsia="Times New Roman" w:hAnsi="NewtonCSanPin" w:cs="NewtonCSanPin"/>
          <w:color w:val="000000"/>
          <w:sz w:val="28"/>
          <w:szCs w:val="28"/>
          <w:lang w:eastAsia="ar-SA" w:bidi="ar-SA"/>
        </w:rPr>
      </w:pPr>
      <w:r w:rsidRPr="00730C15">
        <w:rPr>
          <w:rFonts w:ascii="Times New Roman" w:eastAsia="Times New Roman" w:hAnsi="Times New Roman" w:cs="Times New Roman"/>
          <w:color w:val="000000"/>
          <w:sz w:val="28"/>
          <w:szCs w:val="28"/>
          <w:lang w:eastAsia="ar-SA" w:bidi="ar-SA"/>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730C15" w:rsidRPr="00730C15" w:rsidRDefault="00730C15" w:rsidP="00730C15">
      <w:pPr>
        <w:widowControl/>
        <w:ind w:firstLine="720"/>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В период каникул для продолжения внеурочной деятельности используются возможности организаций отдыха обучающихся и их </w:t>
      </w:r>
      <w:r w:rsidRPr="00730C15">
        <w:rPr>
          <w:rFonts w:ascii="Times New Roman" w:eastAsia="Arial Unicode MS" w:hAnsi="Times New Roman" w:cs="Times New Roman"/>
          <w:color w:val="00000A"/>
          <w:sz w:val="28"/>
          <w:szCs w:val="28"/>
          <w:lang w:eastAsia="ar-SA" w:bidi="ar-SA"/>
        </w:rPr>
        <w:lastRenderedPageBreak/>
        <w:t xml:space="preserve">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730C15" w:rsidRPr="00730C15" w:rsidRDefault="00730C15" w:rsidP="00730C15">
      <w:pPr>
        <w:widowControl/>
        <w:ind w:firstLine="720"/>
        <w:jc w:val="both"/>
        <w:rPr>
          <w:rFonts w:ascii="Calibri" w:eastAsia="Arial Unicode MS" w:hAnsi="Calibri"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730C15" w:rsidRPr="00730C15" w:rsidRDefault="00730C15" w:rsidP="00730C15">
      <w:pPr>
        <w:widowControl/>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 В качестве организационного механизма реализации внеурочной деятель</w:t>
      </w:r>
      <w:r w:rsidRPr="00730C15">
        <w:rPr>
          <w:rFonts w:ascii="Times New Roman" w:eastAsia="Times New Roman" w:hAnsi="Times New Roman" w:cs="Times New Roman"/>
          <w:sz w:val="28"/>
          <w:szCs w:val="28"/>
          <w:lang w:eastAsia="ar-SA" w:bidi="ar-SA"/>
        </w:rPr>
        <w:softHyphen/>
        <w:t>ности в Организации рекомендуется использовать план внеурочной деятельности. Под планом внеурочной деятельности сле</w:t>
      </w:r>
      <w:r w:rsidRPr="00730C15">
        <w:rPr>
          <w:rFonts w:ascii="Times New Roman" w:eastAsia="Times New Roman" w:hAnsi="Times New Roman" w:cs="Times New Roman"/>
          <w:sz w:val="28"/>
          <w:szCs w:val="28"/>
          <w:lang w:eastAsia="ar-SA" w:bidi="ar-SA"/>
        </w:rPr>
        <w:softHyphen/>
        <w:t>ду</w:t>
      </w:r>
      <w:r w:rsidRPr="00730C15">
        <w:rPr>
          <w:rFonts w:ascii="Times New Roman" w:eastAsia="Times New Roman" w:hAnsi="Times New Roman" w:cs="Times New Roman"/>
          <w:sz w:val="28"/>
          <w:szCs w:val="28"/>
          <w:lang w:eastAsia="ar-SA" w:bidi="ar-SA"/>
        </w:rPr>
        <w:softHyphen/>
        <w:t>ет понимать нормативный документ Организации, который оп</w:t>
      </w:r>
      <w:r w:rsidRPr="00730C15">
        <w:rPr>
          <w:rFonts w:ascii="Times New Roman" w:eastAsia="Times New Roman" w:hAnsi="Times New Roman" w:cs="Times New Roman"/>
          <w:sz w:val="28"/>
          <w:szCs w:val="28"/>
          <w:lang w:eastAsia="ar-SA" w:bidi="ar-SA"/>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730C15" w:rsidRPr="00730C15" w:rsidRDefault="00730C15" w:rsidP="00730C15">
      <w:pPr>
        <w:widowControl/>
        <w:suppressAutoHyphens w:val="0"/>
        <w:ind w:firstLine="720"/>
        <w:jc w:val="both"/>
        <w:rPr>
          <w:rFonts w:ascii="Times New Roman" w:eastAsia="Times New Roman" w:hAnsi="Times New Roman" w:cs="Times New Roman"/>
          <w:b/>
          <w:bCs/>
          <w:sz w:val="28"/>
          <w:szCs w:val="28"/>
          <w:lang w:eastAsia="ar-SA" w:bidi="ar-SA"/>
        </w:rPr>
      </w:pPr>
      <w:r w:rsidRPr="00730C15">
        <w:rPr>
          <w:rFonts w:ascii="Times New Roman" w:eastAsia="Times New Roman" w:hAnsi="Times New Roman" w:cs="Times New Roman"/>
          <w:sz w:val="28"/>
          <w:szCs w:val="28"/>
          <w:lang w:eastAsia="ar-SA" w:bidi="ar-SA"/>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730C15" w:rsidRPr="00730C15" w:rsidRDefault="00730C15" w:rsidP="00730C15">
      <w:pPr>
        <w:widowControl/>
        <w:overflowPunct w:val="0"/>
        <w:ind w:firstLine="720"/>
        <w:jc w:val="center"/>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bCs/>
          <w:color w:val="00000A"/>
          <w:sz w:val="28"/>
          <w:szCs w:val="28"/>
          <w:lang w:eastAsia="ar-SA" w:bidi="ar-SA"/>
        </w:rPr>
        <w:t>Планируемые результаты внеурочной деятельности</w:t>
      </w:r>
    </w:p>
    <w:p w:rsidR="00730C15" w:rsidRPr="00730C15" w:rsidRDefault="00730C15" w:rsidP="00730C15">
      <w:pPr>
        <w:widowControl/>
        <w:overflowPunct w:val="0"/>
        <w:ind w:firstLine="720"/>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 результате реализации программы внеурочной деятельности должно обе</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пе</w:t>
      </w:r>
      <w:r w:rsidRPr="00730C15">
        <w:rPr>
          <w:rFonts w:ascii="Times New Roman" w:eastAsia="Arial Unicode MS" w:hAnsi="Times New Roman" w:cs="Times New Roman"/>
          <w:color w:val="00000A"/>
          <w:sz w:val="28"/>
          <w:szCs w:val="28"/>
          <w:lang w:eastAsia="ar-SA" w:bidi="ar-SA"/>
        </w:rPr>
        <w:softHyphen/>
        <w:t>чи</w:t>
      </w:r>
      <w:r w:rsidRPr="00730C15">
        <w:rPr>
          <w:rFonts w:ascii="Times New Roman" w:eastAsia="Arial Unicode MS" w:hAnsi="Times New Roman" w:cs="Times New Roman"/>
          <w:color w:val="00000A"/>
          <w:sz w:val="28"/>
          <w:szCs w:val="28"/>
          <w:lang w:eastAsia="ar-SA" w:bidi="ar-SA"/>
        </w:rPr>
        <w:softHyphen/>
        <w:t>вать</w:t>
      </w:r>
      <w:r w:rsidRPr="00730C15">
        <w:rPr>
          <w:rFonts w:ascii="Times New Roman" w:eastAsia="Arial Unicode MS" w:hAnsi="Times New Roman" w:cs="Times New Roman"/>
          <w:color w:val="00000A"/>
          <w:sz w:val="28"/>
          <w:szCs w:val="28"/>
          <w:lang w:eastAsia="ar-SA" w:bidi="ar-SA"/>
        </w:rPr>
        <w:softHyphen/>
        <w:t xml:space="preserve">ся достижение обучающимися с умственной отсталостью </w:t>
      </w:r>
      <w:r w:rsidRPr="00730C15">
        <w:rPr>
          <w:rFonts w:ascii="Times New Roman" w:eastAsia="Arial Unicode MS" w:hAnsi="Times New Roman" w:cs="Times New Roman"/>
          <w:sz w:val="28"/>
          <w:szCs w:val="28"/>
          <w:lang w:eastAsia="ar-SA" w:bidi="ar-SA"/>
        </w:rPr>
        <w:t>(интеллектуальными на</w:t>
      </w:r>
      <w:r w:rsidRPr="00730C15">
        <w:rPr>
          <w:rFonts w:ascii="Times New Roman" w:eastAsia="Arial Unicode MS" w:hAnsi="Times New Roman" w:cs="Times New Roman"/>
          <w:sz w:val="28"/>
          <w:szCs w:val="28"/>
          <w:lang w:eastAsia="ar-SA" w:bidi="ar-SA"/>
        </w:rPr>
        <w:softHyphen/>
        <w:t>ру</w:t>
      </w:r>
      <w:r w:rsidRPr="00730C15">
        <w:rPr>
          <w:rFonts w:ascii="Times New Roman" w:eastAsia="Arial Unicode MS" w:hAnsi="Times New Roman" w:cs="Times New Roman"/>
          <w:sz w:val="28"/>
          <w:szCs w:val="28"/>
          <w:lang w:eastAsia="ar-SA" w:bidi="ar-SA"/>
        </w:rPr>
        <w:softHyphen/>
        <w:t>ше</w:t>
      </w:r>
      <w:r w:rsidRPr="00730C15">
        <w:rPr>
          <w:rFonts w:ascii="Times New Roman" w:eastAsia="Arial Unicode MS" w:hAnsi="Times New Roman" w:cs="Times New Roman"/>
          <w:sz w:val="28"/>
          <w:szCs w:val="28"/>
          <w:lang w:eastAsia="ar-SA" w:bidi="ar-SA"/>
        </w:rPr>
        <w:softHyphen/>
        <w:t>ниями)</w:t>
      </w:r>
      <w:r w:rsidRPr="00730C15">
        <w:rPr>
          <w:rFonts w:ascii="Times New Roman" w:eastAsia="Arial Unicode MS" w:hAnsi="Times New Roman" w:cs="Times New Roman"/>
          <w:color w:val="00000A"/>
          <w:sz w:val="28"/>
          <w:szCs w:val="28"/>
          <w:lang w:eastAsia="ar-SA" w:bidi="ar-SA"/>
        </w:rPr>
        <w:t>:</w:t>
      </w:r>
    </w:p>
    <w:p w:rsidR="00730C15" w:rsidRPr="00730C15" w:rsidRDefault="00730C15" w:rsidP="00730C15">
      <w:pPr>
        <w:widowControl/>
        <w:numPr>
          <w:ilvl w:val="0"/>
          <w:numId w:val="2"/>
        </w:numPr>
        <w:suppressAutoHyphens w:val="0"/>
        <w:overflowPunct w:val="0"/>
        <w:autoSpaceDE w:val="0"/>
        <w:spacing w:after="200"/>
        <w:ind w:left="0" w:firstLine="720"/>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730C15" w:rsidRPr="00730C15" w:rsidRDefault="00730C15" w:rsidP="00730C15">
      <w:pPr>
        <w:widowControl/>
        <w:numPr>
          <w:ilvl w:val="0"/>
          <w:numId w:val="2"/>
        </w:numPr>
        <w:suppressAutoHyphens w:val="0"/>
        <w:overflowPunct w:val="0"/>
        <w:autoSpaceDE w:val="0"/>
        <w:spacing w:after="200"/>
        <w:ind w:left="0" w:firstLine="720"/>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730C15" w:rsidRPr="00730C15" w:rsidRDefault="00730C15" w:rsidP="00730C15">
      <w:pPr>
        <w:widowControl/>
        <w:ind w:firstLine="720"/>
        <w:jc w:val="both"/>
        <w:rPr>
          <w:rFonts w:ascii="Times New Roman" w:eastAsia="Arial Unicode MS" w:hAnsi="Times New Roman" w:cs="Times New Roman"/>
          <w:bCs/>
          <w:i/>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Воспитательные</w:t>
      </w:r>
      <w:r w:rsidRPr="00730C15">
        <w:rPr>
          <w:rFonts w:ascii="Times New Roman" w:eastAsia="Arial Unicode MS" w:hAnsi="Times New Roman" w:cs="Times New Roman"/>
          <w:b/>
          <w:color w:val="00000A"/>
          <w:sz w:val="28"/>
          <w:szCs w:val="28"/>
          <w:lang w:eastAsia="ar-SA" w:bidi="ar-SA"/>
        </w:rPr>
        <w:t xml:space="preserve"> </w:t>
      </w:r>
      <w:r w:rsidRPr="00730C15">
        <w:rPr>
          <w:rFonts w:ascii="Times New Roman" w:eastAsia="Arial Unicode MS" w:hAnsi="Times New Roman" w:cs="Times New Roman"/>
          <w:color w:val="00000A"/>
          <w:sz w:val="28"/>
          <w:szCs w:val="28"/>
          <w:lang w:eastAsia="ar-SA" w:bidi="ar-SA"/>
        </w:rPr>
        <w:t>результаты внеурочной деятельности школьников распределяются по трем уровням.</w:t>
      </w:r>
    </w:p>
    <w:p w:rsidR="00730C15" w:rsidRPr="00730C15" w:rsidRDefault="00730C15" w:rsidP="00730C15">
      <w:pPr>
        <w:widowControl/>
        <w:overflowPunct w:val="0"/>
        <w:ind w:firstLine="720"/>
        <w:jc w:val="both"/>
        <w:rPr>
          <w:rFonts w:ascii="Times New Roman" w:eastAsia="Arial Unicode MS" w:hAnsi="Times New Roman" w:cs="Times New Roman"/>
          <w:i/>
          <w:color w:val="00000A"/>
          <w:sz w:val="28"/>
          <w:szCs w:val="28"/>
          <w:lang w:eastAsia="ar-SA" w:bidi="ar-SA"/>
        </w:rPr>
      </w:pPr>
      <w:r w:rsidRPr="00730C15">
        <w:rPr>
          <w:rFonts w:ascii="Times New Roman" w:eastAsia="Arial Unicode MS" w:hAnsi="Times New Roman" w:cs="Times New Roman"/>
          <w:bCs/>
          <w:i/>
          <w:color w:val="00000A"/>
          <w:sz w:val="28"/>
          <w:szCs w:val="28"/>
          <w:lang w:eastAsia="ar-SA" w:bidi="ar-SA"/>
        </w:rPr>
        <w:t>Первый уровень результатов</w:t>
      </w:r>
      <w:r w:rsidRPr="00730C15">
        <w:rPr>
          <w:rFonts w:ascii="Times New Roman" w:eastAsia="Arial Unicode MS" w:hAnsi="Times New Roman" w:cs="Times New Roman"/>
          <w:b/>
          <w:bCs/>
          <w:color w:val="00000A"/>
          <w:sz w:val="28"/>
          <w:szCs w:val="28"/>
          <w:lang w:eastAsia="ar-SA" w:bidi="ar-SA"/>
        </w:rPr>
        <w:t xml:space="preserve"> </w:t>
      </w:r>
      <w:r w:rsidRPr="00730C15">
        <w:rPr>
          <w:rFonts w:ascii="Times New Roman" w:eastAsia="Arial Unicode MS" w:hAnsi="Times New Roman" w:cs="Times New Roman"/>
          <w:color w:val="00000A"/>
          <w:sz w:val="28"/>
          <w:szCs w:val="28"/>
          <w:lang w:eastAsia="ar-SA" w:bidi="ar-SA"/>
        </w:rPr>
        <w:t xml:space="preserve">— приобретение обучающимися с умственной отсталостью </w:t>
      </w:r>
      <w:r w:rsidRPr="00730C15">
        <w:rPr>
          <w:rFonts w:ascii="Times New Roman" w:eastAsia="Arial Unicode MS" w:hAnsi="Times New Roman" w:cs="Times New Roman"/>
          <w:sz w:val="28"/>
          <w:szCs w:val="28"/>
          <w:lang w:eastAsia="ar-SA" w:bidi="ar-SA"/>
        </w:rPr>
        <w:t xml:space="preserve">(интеллектуальными нарушениями) </w:t>
      </w:r>
      <w:r w:rsidRPr="00730C15">
        <w:rPr>
          <w:rFonts w:ascii="Times New Roman" w:eastAsia="Arial Unicode MS" w:hAnsi="Times New Roman" w:cs="Times New Roman"/>
          <w:color w:val="00000A"/>
          <w:sz w:val="28"/>
          <w:szCs w:val="28"/>
          <w:lang w:eastAsia="ar-SA" w:bidi="ar-SA"/>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w:t>
      </w:r>
      <w:r w:rsidRPr="00730C15">
        <w:rPr>
          <w:rFonts w:ascii="Times New Roman" w:eastAsia="Arial Unicode MS" w:hAnsi="Times New Roman" w:cs="Times New Roman"/>
          <w:color w:val="00000A"/>
          <w:sz w:val="28"/>
          <w:szCs w:val="28"/>
          <w:lang w:eastAsia="ar-SA" w:bidi="ar-SA"/>
        </w:rPr>
        <w:lastRenderedPageBreak/>
        <w:t xml:space="preserve">значимыми для него носителями положительного социального знания и повседневного опыта. </w:t>
      </w:r>
    </w:p>
    <w:p w:rsidR="00730C15" w:rsidRPr="00730C15" w:rsidRDefault="00730C15" w:rsidP="00730C15">
      <w:pPr>
        <w:widowControl/>
        <w:ind w:firstLine="720"/>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i/>
          <w:color w:val="00000A"/>
          <w:sz w:val="28"/>
          <w:szCs w:val="28"/>
          <w:lang w:eastAsia="ar-SA" w:bidi="ar-SA"/>
        </w:rPr>
        <w:t>Второй уровень результатов</w:t>
      </w:r>
      <w:r w:rsidRPr="00730C15">
        <w:rPr>
          <w:rFonts w:ascii="Times New Roman" w:eastAsia="Arial Unicode MS" w:hAnsi="Times New Roman" w:cs="Times New Roman"/>
          <w:color w:val="00000A"/>
          <w:sz w:val="28"/>
          <w:szCs w:val="28"/>
          <w:lang w:eastAsia="ar-SA" w:bidi="ar-SA"/>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730C15" w:rsidRPr="00730C15" w:rsidRDefault="00730C15" w:rsidP="00730C15">
      <w:pPr>
        <w:widowControl/>
        <w:overflowPunct w:val="0"/>
        <w:ind w:firstLine="720"/>
        <w:jc w:val="both"/>
        <w:rPr>
          <w:rFonts w:ascii="Times New Roman" w:eastAsia="Arial Unicode MS" w:hAnsi="Times New Roman" w:cs="Times New Roman"/>
          <w:bCs/>
          <w:i/>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Для достижения данного уровня результатов особое значение имеет вза</w:t>
      </w:r>
      <w:r w:rsidRPr="00730C15">
        <w:rPr>
          <w:rFonts w:ascii="Times New Roman" w:eastAsia="Arial Unicode MS" w:hAnsi="Times New Roman" w:cs="Times New Roman"/>
          <w:color w:val="00000A"/>
          <w:sz w:val="28"/>
          <w:szCs w:val="28"/>
          <w:lang w:eastAsia="ar-SA" w:bidi="ar-SA"/>
        </w:rPr>
        <w:softHyphen/>
        <w:t>и</w:t>
      </w:r>
      <w:r w:rsidRPr="00730C15">
        <w:rPr>
          <w:rFonts w:ascii="Times New Roman" w:eastAsia="Arial Unicode MS" w:hAnsi="Times New Roman" w:cs="Times New Roman"/>
          <w:color w:val="00000A"/>
          <w:sz w:val="28"/>
          <w:szCs w:val="28"/>
          <w:lang w:eastAsia="ar-SA" w:bidi="ar-SA"/>
        </w:rPr>
        <w:softHyphen/>
        <w:t>мо</w:t>
      </w:r>
      <w:r w:rsidRPr="00730C15">
        <w:rPr>
          <w:rFonts w:ascii="Times New Roman" w:eastAsia="Arial Unicode MS" w:hAnsi="Times New Roman" w:cs="Times New Roman"/>
          <w:color w:val="00000A"/>
          <w:sz w:val="28"/>
          <w:szCs w:val="28"/>
          <w:lang w:eastAsia="ar-SA" w:bidi="ar-SA"/>
        </w:rPr>
        <w:softHyphen/>
        <w:t>дей</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w:t>
      </w:r>
      <w:r w:rsidRPr="00730C15">
        <w:rPr>
          <w:rFonts w:ascii="Times New Roman" w:eastAsia="Arial Unicode MS" w:hAnsi="Times New Roman" w:cs="Times New Roman"/>
          <w:color w:val="00000A"/>
          <w:sz w:val="28"/>
          <w:szCs w:val="28"/>
          <w:lang w:eastAsia="ar-SA" w:bidi="ar-SA"/>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730C15">
        <w:rPr>
          <w:rFonts w:ascii="Times New Roman" w:eastAsia="Arial Unicode MS" w:hAnsi="Times New Roman" w:cs="Times New Roman"/>
          <w:color w:val="00000A"/>
          <w:sz w:val="28"/>
          <w:szCs w:val="28"/>
          <w:lang w:eastAsia="ar-SA" w:bidi="ar-SA"/>
        </w:rPr>
        <w:softHyphen/>
        <w:t>торой обучающийся получает (или не получает) первое практическое под</w:t>
      </w:r>
      <w:r w:rsidRPr="00730C15">
        <w:rPr>
          <w:rFonts w:ascii="Times New Roman" w:eastAsia="Arial Unicode MS" w:hAnsi="Times New Roman" w:cs="Times New Roman"/>
          <w:color w:val="00000A"/>
          <w:sz w:val="28"/>
          <w:szCs w:val="28"/>
          <w:lang w:eastAsia="ar-SA" w:bidi="ar-SA"/>
        </w:rPr>
        <w:softHyphen/>
        <w:t>т</w:t>
      </w:r>
      <w:r w:rsidRPr="00730C15">
        <w:rPr>
          <w:rFonts w:ascii="Times New Roman" w:eastAsia="Arial Unicode MS" w:hAnsi="Times New Roman" w:cs="Times New Roman"/>
          <w:color w:val="00000A"/>
          <w:sz w:val="28"/>
          <w:szCs w:val="28"/>
          <w:lang w:eastAsia="ar-SA" w:bidi="ar-SA"/>
        </w:rPr>
        <w:softHyphen/>
        <w:t>ве</w:t>
      </w:r>
      <w:r w:rsidRPr="00730C15">
        <w:rPr>
          <w:rFonts w:ascii="Times New Roman" w:eastAsia="Arial Unicode MS" w:hAnsi="Times New Roman" w:cs="Times New Roman"/>
          <w:color w:val="00000A"/>
          <w:sz w:val="28"/>
          <w:szCs w:val="28"/>
          <w:lang w:eastAsia="ar-SA" w:bidi="ar-SA"/>
        </w:rPr>
        <w:softHyphen/>
        <w:t>рждение приобретённых социальных зна</w:t>
      </w:r>
      <w:r w:rsidRPr="00730C15">
        <w:rPr>
          <w:rFonts w:ascii="Times New Roman" w:eastAsia="Arial Unicode MS" w:hAnsi="Times New Roman" w:cs="Times New Roman"/>
          <w:color w:val="00000A"/>
          <w:sz w:val="28"/>
          <w:szCs w:val="28"/>
          <w:lang w:eastAsia="ar-SA" w:bidi="ar-SA"/>
        </w:rPr>
        <w:softHyphen/>
        <w:t>ний, начинает их ценить (или отвергает).</w:t>
      </w:r>
    </w:p>
    <w:p w:rsidR="00730C15" w:rsidRPr="00730C15" w:rsidRDefault="00730C15" w:rsidP="00730C15">
      <w:pPr>
        <w:widowControl/>
        <w:overflowPunct w:val="0"/>
        <w:ind w:firstLine="720"/>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Cs/>
          <w:i/>
          <w:color w:val="00000A"/>
          <w:sz w:val="28"/>
          <w:szCs w:val="28"/>
          <w:lang w:eastAsia="ar-SA" w:bidi="ar-SA"/>
        </w:rPr>
        <w:t>Третий уровень результатов</w:t>
      </w:r>
      <w:r w:rsidRPr="00730C15">
        <w:rPr>
          <w:rFonts w:ascii="Times New Roman" w:eastAsia="Arial Unicode MS" w:hAnsi="Times New Roman" w:cs="Times New Roman"/>
          <w:b/>
          <w:bCs/>
          <w:color w:val="00000A"/>
          <w:sz w:val="28"/>
          <w:szCs w:val="28"/>
          <w:lang w:eastAsia="ar-SA" w:bidi="ar-SA"/>
        </w:rPr>
        <w:t xml:space="preserve"> </w:t>
      </w:r>
      <w:r w:rsidRPr="00730C15">
        <w:rPr>
          <w:rFonts w:ascii="Times New Roman" w:eastAsia="Arial Unicode MS" w:hAnsi="Times New Roman" w:cs="Times New Roman"/>
          <w:color w:val="00000A"/>
          <w:sz w:val="28"/>
          <w:szCs w:val="28"/>
          <w:lang w:eastAsia="ar-SA" w:bidi="ar-SA"/>
        </w:rPr>
        <w:t>— получение обучающимися с умственной от</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та</w:t>
      </w:r>
      <w:r w:rsidRPr="00730C15">
        <w:rPr>
          <w:rFonts w:ascii="Times New Roman" w:eastAsia="Arial Unicode MS" w:hAnsi="Times New Roman" w:cs="Times New Roman"/>
          <w:color w:val="00000A"/>
          <w:sz w:val="28"/>
          <w:szCs w:val="28"/>
          <w:lang w:eastAsia="ar-SA" w:bidi="ar-SA"/>
        </w:rPr>
        <w:softHyphen/>
        <w:t>ло</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тью</w:t>
      </w:r>
      <w:r w:rsidRPr="00730C15">
        <w:rPr>
          <w:rFonts w:ascii="Times New Roman" w:eastAsia="Arial Unicode MS" w:hAnsi="Times New Roman" w:cs="Times New Roman"/>
          <w:b/>
          <w:bCs/>
          <w:color w:val="00000A"/>
          <w:sz w:val="28"/>
          <w:szCs w:val="28"/>
          <w:lang w:eastAsia="ar-SA" w:bidi="ar-SA"/>
        </w:rPr>
        <w:t xml:space="preserve"> </w:t>
      </w:r>
      <w:r w:rsidRPr="00730C15">
        <w:rPr>
          <w:rFonts w:ascii="Times New Roman" w:eastAsia="Arial Unicode MS" w:hAnsi="Times New Roman" w:cs="Times New Roman"/>
          <w:sz w:val="28"/>
          <w:szCs w:val="28"/>
          <w:lang w:eastAsia="ar-SA" w:bidi="ar-SA"/>
        </w:rPr>
        <w:t xml:space="preserve">(интеллектуальными нарушениями) </w:t>
      </w:r>
      <w:r w:rsidRPr="00730C15">
        <w:rPr>
          <w:rFonts w:ascii="Times New Roman" w:eastAsia="Arial Unicode MS" w:hAnsi="Times New Roman" w:cs="Times New Roman"/>
          <w:color w:val="00000A"/>
          <w:sz w:val="28"/>
          <w:szCs w:val="28"/>
          <w:lang w:eastAsia="ar-SA" w:bidi="ar-SA"/>
        </w:rPr>
        <w:t>начального опыта самостоятельного об</w:t>
      </w:r>
      <w:r w:rsidRPr="00730C15">
        <w:rPr>
          <w:rFonts w:ascii="Times New Roman" w:eastAsia="Arial Unicode MS" w:hAnsi="Times New Roman" w:cs="Times New Roman"/>
          <w:color w:val="00000A"/>
          <w:sz w:val="28"/>
          <w:szCs w:val="28"/>
          <w:lang w:eastAsia="ar-SA" w:bidi="ar-SA"/>
        </w:rPr>
        <w:softHyphen/>
        <w:t>ще</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w:t>
      </w:r>
      <w:r w:rsidRPr="00730C15">
        <w:rPr>
          <w:rFonts w:ascii="Times New Roman" w:eastAsia="Arial Unicode MS" w:hAnsi="Times New Roman" w:cs="Times New Roman"/>
          <w:color w:val="00000A"/>
          <w:sz w:val="28"/>
          <w:szCs w:val="28"/>
          <w:lang w:eastAsia="ar-SA" w:bidi="ar-SA"/>
        </w:rPr>
        <w:softHyphen/>
        <w:t>ве</w:t>
      </w:r>
      <w:r w:rsidRPr="00730C15">
        <w:rPr>
          <w:rFonts w:ascii="Times New Roman" w:eastAsia="Arial Unicode MS" w:hAnsi="Times New Roman" w:cs="Times New Roman"/>
          <w:color w:val="00000A"/>
          <w:sz w:val="28"/>
          <w:szCs w:val="28"/>
          <w:lang w:eastAsia="ar-SA" w:bidi="ar-SA"/>
        </w:rPr>
        <w:softHyphen/>
        <w:t>н</w:t>
      </w:r>
      <w:r w:rsidRPr="00730C15">
        <w:rPr>
          <w:rFonts w:ascii="Times New Roman" w:eastAsia="Arial Unicode MS" w:hAnsi="Times New Roman" w:cs="Times New Roman"/>
          <w:color w:val="00000A"/>
          <w:sz w:val="28"/>
          <w:szCs w:val="28"/>
          <w:lang w:eastAsia="ar-SA" w:bidi="ar-SA"/>
        </w:rPr>
        <w:softHyphen/>
        <w:t>но</w:t>
      </w:r>
      <w:r w:rsidRPr="00730C15">
        <w:rPr>
          <w:rFonts w:ascii="Times New Roman" w:eastAsia="Arial Unicode MS" w:hAnsi="Times New Roman" w:cs="Times New Roman"/>
          <w:color w:val="00000A"/>
          <w:sz w:val="28"/>
          <w:szCs w:val="28"/>
          <w:lang w:eastAsia="ar-SA" w:bidi="ar-SA"/>
        </w:rPr>
        <w:softHyphen/>
        <w:t>го дей</w:t>
      </w:r>
      <w:r w:rsidRPr="00730C15">
        <w:rPr>
          <w:rFonts w:ascii="Times New Roman" w:eastAsia="Arial Unicode MS" w:hAnsi="Times New Roman" w:cs="Times New Roman"/>
          <w:color w:val="00000A"/>
          <w:sz w:val="28"/>
          <w:szCs w:val="28"/>
          <w:lang w:eastAsia="ar-SA" w:bidi="ar-SA"/>
        </w:rPr>
        <w:softHyphen/>
        <w:t>ствия, формирование социально приемлемых моделей поведения. Для до</w:t>
      </w:r>
      <w:r w:rsidRPr="00730C15">
        <w:rPr>
          <w:rFonts w:ascii="Times New Roman" w:eastAsia="Arial Unicode MS" w:hAnsi="Times New Roman" w:cs="Times New Roman"/>
          <w:color w:val="00000A"/>
          <w:sz w:val="28"/>
          <w:szCs w:val="28"/>
          <w:lang w:eastAsia="ar-SA" w:bidi="ar-SA"/>
        </w:rPr>
        <w:softHyphen/>
        <w:t>сти</w:t>
      </w:r>
      <w:r w:rsidRPr="00730C15">
        <w:rPr>
          <w:rFonts w:ascii="Times New Roman" w:eastAsia="Arial Unicode MS" w:hAnsi="Times New Roman" w:cs="Times New Roman"/>
          <w:color w:val="00000A"/>
          <w:sz w:val="28"/>
          <w:szCs w:val="28"/>
          <w:lang w:eastAsia="ar-SA" w:bidi="ar-SA"/>
        </w:rPr>
        <w:softHyphen/>
        <w:t>же</w:t>
      </w:r>
      <w:r w:rsidRPr="00730C15">
        <w:rPr>
          <w:rFonts w:ascii="Times New Roman" w:eastAsia="Arial Unicode MS" w:hAnsi="Times New Roman" w:cs="Times New Roman"/>
          <w:color w:val="00000A"/>
          <w:sz w:val="28"/>
          <w:szCs w:val="28"/>
          <w:lang w:eastAsia="ar-SA" w:bidi="ar-SA"/>
        </w:rPr>
        <w:softHyphen/>
        <w:t>ния данного уровня результатов особое значение имеет взаимодействие обучающегося с пред</w:t>
      </w:r>
      <w:r w:rsidRPr="00730C15">
        <w:rPr>
          <w:rFonts w:ascii="Times New Roman" w:eastAsia="Arial Unicode MS" w:hAnsi="Times New Roman" w:cs="Times New Roman"/>
          <w:color w:val="00000A"/>
          <w:sz w:val="28"/>
          <w:szCs w:val="28"/>
          <w:lang w:eastAsia="ar-SA" w:bidi="ar-SA"/>
        </w:rPr>
        <w:softHyphen/>
        <w:t>ставителями различных социальных субъектов за пределами общеобразовательной ор</w:t>
      </w:r>
      <w:r w:rsidRPr="00730C15">
        <w:rPr>
          <w:rFonts w:ascii="Times New Roman" w:eastAsia="Arial Unicode MS" w:hAnsi="Times New Roman" w:cs="Times New Roman"/>
          <w:color w:val="00000A"/>
          <w:sz w:val="28"/>
          <w:szCs w:val="28"/>
          <w:lang w:eastAsia="ar-SA" w:bidi="ar-SA"/>
        </w:rPr>
        <w:softHyphen/>
        <w:t>ганизации, в открытой общественной среде.</w:t>
      </w:r>
    </w:p>
    <w:p w:rsidR="00730C15" w:rsidRPr="00730C15" w:rsidRDefault="00730C15" w:rsidP="00730C15">
      <w:pPr>
        <w:widowControl/>
        <w:ind w:firstLine="720"/>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Достижение трех уровней результатов внеурочной деятельности увеличи</w:t>
      </w:r>
      <w:r w:rsidRPr="00730C15">
        <w:rPr>
          <w:rFonts w:ascii="Times New Roman" w:eastAsia="Arial Unicode MS" w:hAnsi="Times New Roman" w:cs="Times New Roman"/>
          <w:color w:val="00000A"/>
          <w:sz w:val="28"/>
          <w:szCs w:val="28"/>
          <w:lang w:eastAsia="ar-SA" w:bidi="ar-SA"/>
        </w:rPr>
        <w:softHyphen/>
        <w:t xml:space="preserve">вает вероятность появления </w:t>
      </w:r>
      <w:r w:rsidRPr="00730C15">
        <w:rPr>
          <w:rFonts w:ascii="Times New Roman" w:eastAsia="Arial Unicode MS" w:hAnsi="Times New Roman" w:cs="Times New Roman"/>
          <w:i/>
          <w:color w:val="00000A"/>
          <w:sz w:val="28"/>
          <w:szCs w:val="28"/>
          <w:lang w:eastAsia="ar-SA" w:bidi="ar-SA"/>
        </w:rPr>
        <w:t>эффектов</w:t>
      </w:r>
      <w:r w:rsidRPr="00730C15">
        <w:rPr>
          <w:rFonts w:ascii="Times New Roman" w:eastAsia="Arial Unicode MS" w:hAnsi="Times New Roman" w:cs="Times New Roman"/>
          <w:color w:val="00000A"/>
          <w:sz w:val="28"/>
          <w:szCs w:val="28"/>
          <w:lang w:eastAsia="ar-SA" w:bidi="ar-SA"/>
        </w:rPr>
        <w:t xml:space="preserve"> воспитания и социализации обу</w:t>
      </w:r>
      <w:r w:rsidRPr="00730C15">
        <w:rPr>
          <w:rFonts w:ascii="Times New Roman" w:eastAsia="Arial Unicode MS" w:hAnsi="Times New Roman" w:cs="Times New Roman"/>
          <w:color w:val="00000A"/>
          <w:sz w:val="28"/>
          <w:szCs w:val="28"/>
          <w:lang w:eastAsia="ar-SA" w:bidi="ar-SA"/>
        </w:rPr>
        <w:softHyphen/>
        <w:t>ча</w:t>
      </w:r>
      <w:r w:rsidRPr="00730C15">
        <w:rPr>
          <w:rFonts w:ascii="Times New Roman" w:eastAsia="Arial Unicode MS" w:hAnsi="Times New Roman" w:cs="Times New Roman"/>
          <w:color w:val="00000A"/>
          <w:sz w:val="28"/>
          <w:szCs w:val="28"/>
          <w:lang w:eastAsia="ar-SA" w:bidi="ar-SA"/>
        </w:rPr>
        <w:softHyphen/>
        <w:t>ю</w:t>
      </w:r>
      <w:r w:rsidRPr="00730C15">
        <w:rPr>
          <w:rFonts w:ascii="Times New Roman" w:eastAsia="Arial Unicode MS" w:hAnsi="Times New Roman" w:cs="Times New Roman"/>
          <w:color w:val="00000A"/>
          <w:sz w:val="28"/>
          <w:szCs w:val="28"/>
          <w:lang w:eastAsia="ar-SA" w:bidi="ar-SA"/>
        </w:rPr>
        <w:softHyphen/>
        <w:t>щихся. У обучающихся могут быть сформированы коммуникативная, эти</w:t>
      </w:r>
      <w:r w:rsidRPr="00730C15">
        <w:rPr>
          <w:rFonts w:ascii="Times New Roman" w:eastAsia="Arial Unicode MS" w:hAnsi="Times New Roman" w:cs="Times New Roman"/>
          <w:color w:val="00000A"/>
          <w:sz w:val="28"/>
          <w:szCs w:val="28"/>
          <w:lang w:eastAsia="ar-SA" w:bidi="ar-SA"/>
        </w:rPr>
        <w:softHyphen/>
        <w:t>че</w:t>
      </w:r>
      <w:r w:rsidRPr="00730C15">
        <w:rPr>
          <w:rFonts w:ascii="Times New Roman" w:eastAsia="Arial Unicode MS" w:hAnsi="Times New Roman" w:cs="Times New Roman"/>
          <w:color w:val="00000A"/>
          <w:sz w:val="28"/>
          <w:szCs w:val="28"/>
          <w:lang w:eastAsia="ar-SA" w:bidi="ar-SA"/>
        </w:rPr>
        <w:softHyphen/>
        <w:t>ская, социальная, гражданская компетентности и социокультурная идентичность.</w:t>
      </w:r>
    </w:p>
    <w:p w:rsidR="00730C15" w:rsidRPr="00730C15" w:rsidRDefault="00730C15" w:rsidP="00730C15">
      <w:pPr>
        <w:widowControl/>
        <w:overflowPunct w:val="0"/>
        <w:ind w:firstLine="720"/>
        <w:jc w:val="both"/>
        <w:rPr>
          <w:rFonts w:ascii="Times New Roman" w:eastAsia="Arial Unicode MS" w:hAnsi="Times New Roman" w:cs="Times New Roman"/>
          <w:color w:val="333333"/>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730C15">
        <w:rPr>
          <w:rFonts w:ascii="Times New Roman" w:eastAsia="Arial Unicode MS" w:hAnsi="Times New Roman" w:cs="Times New Roman"/>
          <w:sz w:val="28"/>
          <w:szCs w:val="28"/>
          <w:lang w:eastAsia="ar-SA" w:bidi="ar-SA"/>
        </w:rPr>
        <w:t>(интеллектуальными нарушениями)</w:t>
      </w:r>
      <w:r w:rsidRPr="00730C15">
        <w:rPr>
          <w:rFonts w:ascii="Times New Roman" w:eastAsia="Arial Unicode MS" w:hAnsi="Times New Roman" w:cs="Times New Roman"/>
          <w:color w:val="00000A"/>
          <w:sz w:val="28"/>
          <w:szCs w:val="28"/>
          <w:lang w:eastAsia="ar-SA" w:bidi="ar-SA"/>
        </w:rPr>
        <w:t xml:space="preserve">. </w:t>
      </w:r>
    </w:p>
    <w:p w:rsidR="00730C15" w:rsidRPr="00730C15" w:rsidRDefault="00730C15" w:rsidP="00730C15">
      <w:pPr>
        <w:widowControl/>
        <w:overflowPunct w:val="0"/>
        <w:ind w:firstLine="720"/>
        <w:jc w:val="both"/>
        <w:rPr>
          <w:rFonts w:ascii="Calibri" w:eastAsia="Arial Unicode MS" w:hAnsi="Calibri" w:cs="Calibri"/>
          <w:b/>
          <w:i/>
          <w:color w:val="00000A"/>
          <w:sz w:val="28"/>
          <w:szCs w:val="28"/>
          <w:lang w:eastAsia="ar-SA" w:bidi="ar-SA"/>
        </w:rPr>
      </w:pPr>
      <w:r w:rsidRPr="00730C15">
        <w:rPr>
          <w:rFonts w:ascii="Times New Roman" w:eastAsia="Arial Unicode MS" w:hAnsi="Times New Roman" w:cs="Times New Roman"/>
          <w:color w:val="333333"/>
          <w:sz w:val="28"/>
          <w:szCs w:val="28"/>
          <w:lang w:eastAsia="ar-SA" w:bidi="ar-SA"/>
        </w:rPr>
        <w:t xml:space="preserve">По каждому из направлений внеурочной деятельности обучающихся с умственной отсталостью </w:t>
      </w:r>
      <w:r w:rsidRPr="00730C15">
        <w:rPr>
          <w:rFonts w:ascii="Times New Roman" w:eastAsia="Arial Unicode MS" w:hAnsi="Times New Roman" w:cs="Times New Roman"/>
          <w:sz w:val="28"/>
          <w:szCs w:val="28"/>
          <w:lang w:eastAsia="ar-SA" w:bidi="ar-SA"/>
        </w:rPr>
        <w:t xml:space="preserve">(интеллектуальными нарушениями) </w:t>
      </w:r>
      <w:r w:rsidRPr="00730C15">
        <w:rPr>
          <w:rFonts w:ascii="Times New Roman" w:eastAsia="Arial Unicode MS" w:hAnsi="Times New Roman" w:cs="Times New Roman"/>
          <w:color w:val="333333"/>
          <w:sz w:val="28"/>
          <w:szCs w:val="28"/>
          <w:lang w:eastAsia="ar-SA" w:bidi="ar-SA"/>
        </w:rPr>
        <w:t>могут быть достигнуты определенные воспитательные результаты.</w:t>
      </w:r>
    </w:p>
    <w:p w:rsidR="00730C15" w:rsidRPr="00730C15" w:rsidRDefault="00730C15" w:rsidP="00730C15">
      <w:pPr>
        <w:widowControl/>
        <w:suppressAutoHyphens w:val="0"/>
        <w:autoSpaceDE w:val="0"/>
        <w:ind w:firstLine="720"/>
        <w:jc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b/>
          <w:i/>
          <w:sz w:val="28"/>
          <w:szCs w:val="28"/>
          <w:lang w:eastAsia="ar-SA" w:bidi="ar-SA"/>
        </w:rPr>
        <w:t>Основные личностные результаты внеурочной деятельности:</w:t>
      </w:r>
    </w:p>
    <w:p w:rsidR="00730C15" w:rsidRPr="00730C15" w:rsidRDefault="00730C15" w:rsidP="00730C15">
      <w:pPr>
        <w:widowControl/>
        <w:overflowPunct w:val="0"/>
        <w:ind w:firstLine="720"/>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 ценностное отношение и любовь к близким, к образовательному учреждению, своему селу, городу, народу, России; </w:t>
      </w:r>
    </w:p>
    <w:p w:rsidR="00730C15" w:rsidRPr="00730C15" w:rsidRDefault="00730C15" w:rsidP="00730C15">
      <w:pPr>
        <w:widowControl/>
        <w:overflowPunct w:val="0"/>
        <w:ind w:firstLine="720"/>
        <w:jc w:val="both"/>
        <w:rPr>
          <w:rFonts w:ascii="Calibri" w:eastAsia="Arial Unicode MS" w:hAnsi="Calibri" w:cs="Calibri"/>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 ценностное отношение к труду и творчеству, человеку труда, трудовым достижениям России и человечества, трудолюбие; </w:t>
      </w:r>
    </w:p>
    <w:p w:rsidR="00730C15" w:rsidRPr="00730C15" w:rsidRDefault="00730C15" w:rsidP="00730C15">
      <w:pPr>
        <w:widowControl/>
        <w:suppressAutoHyphens w:val="0"/>
        <w:autoSpaceDE w:val="0"/>
        <w:ind w:firstLine="720"/>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осознание себя как члена общества, гражданина Российской Федерации, жителя конкретного региона;</w:t>
      </w:r>
    </w:p>
    <w:p w:rsidR="00730C15" w:rsidRPr="00730C15" w:rsidRDefault="00730C15" w:rsidP="00730C15">
      <w:pPr>
        <w:widowControl/>
        <w:overflowPunct w:val="0"/>
        <w:ind w:firstLine="720"/>
        <w:jc w:val="both"/>
        <w:rPr>
          <w:rFonts w:ascii="Calibri" w:eastAsia="Arial Unicode MS" w:hAnsi="Calibri" w:cs="Calibri"/>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 элементарные представления об эстетических и художественных ценностях отечественной культуры. </w:t>
      </w:r>
    </w:p>
    <w:p w:rsidR="00730C15" w:rsidRPr="00730C15" w:rsidRDefault="00730C15" w:rsidP="00730C15">
      <w:pPr>
        <w:widowControl/>
        <w:suppressAutoHyphens w:val="0"/>
        <w:autoSpaceDE w:val="0"/>
        <w:ind w:firstLine="720"/>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эмоционально-ценностное отношение к окружающей среде, необходимости ее охраны;</w:t>
      </w:r>
    </w:p>
    <w:p w:rsidR="00730C15" w:rsidRPr="00730C15" w:rsidRDefault="00730C15" w:rsidP="00730C15">
      <w:pPr>
        <w:widowControl/>
        <w:suppressAutoHyphens w:val="0"/>
        <w:autoSpaceDE w:val="0"/>
        <w:ind w:firstLine="720"/>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уважение к истории, культуре, национальным особенностям, традициям и образу жизни других народов;</w:t>
      </w:r>
    </w:p>
    <w:p w:rsidR="00730C15" w:rsidRPr="00730C15" w:rsidRDefault="00730C15" w:rsidP="00730C15">
      <w:pPr>
        <w:widowControl/>
        <w:suppressAutoHyphens w:val="0"/>
        <w:autoSpaceDE w:val="0"/>
        <w:ind w:firstLine="720"/>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lastRenderedPageBreak/>
        <w:t>― готовность следовать этическим нормам поведения в повседневной жизни и профессиональной деятельности;</w:t>
      </w:r>
    </w:p>
    <w:p w:rsidR="00730C15" w:rsidRPr="00730C15" w:rsidRDefault="00730C15" w:rsidP="00730C15">
      <w:pPr>
        <w:widowControl/>
        <w:suppressAutoHyphens w:val="0"/>
        <w:autoSpaceDE w:val="0"/>
        <w:ind w:firstLine="720"/>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готовность к реализации дальнейшей профессиональной траектории в соответствии с собственными интересами и возможностями;</w:t>
      </w:r>
    </w:p>
    <w:p w:rsidR="00730C15" w:rsidRPr="00730C15" w:rsidRDefault="00730C15" w:rsidP="00730C15">
      <w:pPr>
        <w:widowControl/>
        <w:shd w:val="clear" w:color="auto" w:fill="FFFFFF"/>
        <w:suppressAutoHyphens w:val="0"/>
        <w:ind w:firstLine="720"/>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 понимание красоты в искусстве, в окружающей действительности; </w:t>
      </w:r>
    </w:p>
    <w:p w:rsidR="00730C15" w:rsidRPr="00730C15" w:rsidRDefault="00730C15" w:rsidP="00730C15">
      <w:pPr>
        <w:widowControl/>
        <w:overflowPunct w:val="0"/>
        <w:ind w:firstLine="720"/>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 потребности и начальные умения выражать себя в различных доступных и наиболее привлекательных   видах </w:t>
      </w:r>
      <w:r w:rsidRPr="00730C15">
        <w:rPr>
          <w:rFonts w:ascii="Times New Roman" w:eastAsia="Arial Unicode MS" w:hAnsi="Times New Roman" w:cs="Times New Roman"/>
          <w:bCs/>
          <w:color w:val="00000A"/>
          <w:sz w:val="28"/>
          <w:szCs w:val="28"/>
          <w:lang w:eastAsia="ar-SA" w:bidi="ar-SA"/>
        </w:rPr>
        <w:t>практической, художественно-эстетической, спортивно-физкультурной деятельности</w:t>
      </w:r>
      <w:r w:rsidRPr="00730C15">
        <w:rPr>
          <w:rFonts w:ascii="Times New Roman" w:eastAsia="Arial Unicode MS" w:hAnsi="Times New Roman" w:cs="Times New Roman"/>
          <w:color w:val="00000A"/>
          <w:sz w:val="28"/>
          <w:szCs w:val="28"/>
          <w:lang w:eastAsia="ar-SA" w:bidi="ar-SA"/>
        </w:rPr>
        <w:t xml:space="preserve">; </w:t>
      </w:r>
    </w:p>
    <w:p w:rsidR="00730C15" w:rsidRPr="00730C15" w:rsidRDefault="00730C15" w:rsidP="00730C15">
      <w:pPr>
        <w:widowControl/>
        <w:ind w:firstLine="720"/>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w:t>
      </w:r>
      <w:r w:rsidRPr="00730C15">
        <w:rPr>
          <w:rFonts w:ascii="Times New Roman" w:eastAsia="Arial Unicode MS" w:hAnsi="Times New Roman" w:cs="Times New Roman"/>
          <w:bCs/>
          <w:color w:val="00000A"/>
          <w:sz w:val="28"/>
          <w:szCs w:val="28"/>
          <w:lang w:eastAsia="ar-SA" w:bidi="ar-SA"/>
        </w:rPr>
        <w:t>развитие представлений об окружающем мире в совокупности его природных и социальных компонентов;</w:t>
      </w:r>
    </w:p>
    <w:p w:rsidR="00730C15" w:rsidRPr="00730C15" w:rsidRDefault="00730C15" w:rsidP="00730C15">
      <w:pPr>
        <w:widowControl/>
        <w:ind w:firstLine="720"/>
        <w:jc w:val="both"/>
        <w:rPr>
          <w:rFonts w:ascii="Calibri" w:eastAsia="Arial Unicode MS" w:hAnsi="Calibri" w:cs="Calibri"/>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w:t>
      </w:r>
      <w:r w:rsidRPr="00730C15">
        <w:rPr>
          <w:rFonts w:ascii="Times New Roman" w:eastAsia="Arial Unicode MS" w:hAnsi="Times New Roman" w:cs="Times New Roman"/>
          <w:bCs/>
          <w:color w:val="00000A"/>
          <w:sz w:val="28"/>
          <w:szCs w:val="28"/>
          <w:lang w:eastAsia="ar-SA" w:bidi="ar-SA"/>
        </w:rPr>
        <w:t xml:space="preserve">расширение круга общения, </w:t>
      </w:r>
      <w:r w:rsidRPr="00730C15">
        <w:rPr>
          <w:rFonts w:ascii="Times New Roman" w:eastAsia="Arial Unicode MS" w:hAnsi="Times New Roman" w:cs="Times New Roman"/>
          <w:color w:val="00000A"/>
          <w:sz w:val="28"/>
          <w:szCs w:val="28"/>
          <w:lang w:eastAsia="ar-SA" w:bidi="ar-SA"/>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730C15">
        <w:rPr>
          <w:rFonts w:ascii="Times New Roman" w:eastAsia="Arial Unicode MS" w:hAnsi="Times New Roman" w:cs="Times New Roman"/>
          <w:bCs/>
          <w:color w:val="00000A"/>
          <w:sz w:val="28"/>
          <w:szCs w:val="28"/>
          <w:lang w:eastAsia="ar-SA" w:bidi="ar-SA"/>
        </w:rPr>
        <w:t>;</w:t>
      </w:r>
      <w:r w:rsidRPr="00730C15">
        <w:rPr>
          <w:rFonts w:ascii="Times New Roman" w:eastAsia="Arial Unicode MS" w:hAnsi="Times New Roman" w:cs="Times New Roman"/>
          <w:color w:val="00000A"/>
          <w:sz w:val="28"/>
          <w:szCs w:val="28"/>
          <w:lang w:eastAsia="ar-SA" w:bidi="ar-SA"/>
        </w:rPr>
        <w:t xml:space="preserve"> </w:t>
      </w:r>
    </w:p>
    <w:p w:rsidR="00730C15" w:rsidRPr="00730C15" w:rsidRDefault="00730C15" w:rsidP="00730C15">
      <w:pPr>
        <w:widowControl/>
        <w:suppressAutoHyphens w:val="0"/>
        <w:autoSpaceDE w:val="0"/>
        <w:ind w:firstLine="720"/>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 принятие и освоение различных социальных ролей, умение взаимодействовать с людьми, работать в коллективе; </w:t>
      </w:r>
    </w:p>
    <w:p w:rsidR="00730C15" w:rsidRPr="00730C15" w:rsidRDefault="00730C15" w:rsidP="00730C15">
      <w:pPr>
        <w:widowControl/>
        <w:ind w:firstLine="720"/>
        <w:jc w:val="both"/>
        <w:rPr>
          <w:rFonts w:ascii="Calibri" w:eastAsia="Arial Unicode MS" w:hAnsi="Calibri" w:cs="Calibri"/>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владение навыками коммуникации и принятыми ритуалами социального взаимодействия;</w:t>
      </w:r>
    </w:p>
    <w:p w:rsidR="00730C15" w:rsidRPr="00730C15" w:rsidRDefault="00730C15" w:rsidP="00730C15">
      <w:pPr>
        <w:widowControl/>
        <w:suppressAutoHyphens w:val="0"/>
        <w:autoSpaceDE w:val="0"/>
        <w:ind w:firstLine="720"/>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730C15" w:rsidRPr="00730C15" w:rsidRDefault="00730C15" w:rsidP="00730C15">
      <w:pPr>
        <w:widowControl/>
        <w:suppressAutoHyphens w:val="0"/>
        <w:autoSpaceDE w:val="0"/>
        <w:ind w:firstLine="720"/>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730C15" w:rsidRPr="00730C15" w:rsidRDefault="00730C15" w:rsidP="00730C15">
      <w:pPr>
        <w:widowControl/>
        <w:suppressAutoHyphens w:val="0"/>
        <w:autoSpaceDE w:val="0"/>
        <w:ind w:firstLine="720"/>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730C15" w:rsidRPr="00730C15" w:rsidRDefault="00730C15" w:rsidP="00730C15">
      <w:pPr>
        <w:widowControl/>
        <w:overflowPunct w:val="0"/>
        <w:ind w:firstLine="720"/>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 мотивация к самореализации в социальном творчестве, познавательной и практической, общественно полезной деятельности. </w:t>
      </w:r>
    </w:p>
    <w:p w:rsidR="00730C15" w:rsidRPr="00730C15" w:rsidRDefault="00730C15" w:rsidP="00730C15">
      <w:pPr>
        <w:widowControl/>
        <w:overflowPunct w:val="0"/>
        <w:ind w:firstLine="720"/>
        <w:jc w:val="center"/>
        <w:rPr>
          <w:rFonts w:ascii="Times New Roman" w:eastAsia="Arial Unicode MS" w:hAnsi="Times New Roman" w:cs="Times New Roman"/>
          <w:b/>
          <w:color w:val="00000A"/>
          <w:sz w:val="28"/>
          <w:szCs w:val="28"/>
          <w:lang w:eastAsia="ar-SA" w:bidi="ar-SA"/>
        </w:rPr>
      </w:pPr>
    </w:p>
    <w:p w:rsidR="00730C15" w:rsidRPr="00730C15" w:rsidRDefault="00730C15" w:rsidP="00730C15">
      <w:pPr>
        <w:widowControl/>
        <w:overflowPunct w:val="0"/>
        <w:ind w:firstLine="720"/>
        <w:jc w:val="center"/>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2.3. Организационный раздел</w:t>
      </w:r>
    </w:p>
    <w:p w:rsidR="00730C15" w:rsidRPr="00730C15" w:rsidRDefault="00730C15" w:rsidP="00730C15">
      <w:pPr>
        <w:widowControl/>
        <w:overflowPunct w:val="0"/>
        <w:ind w:firstLine="720"/>
        <w:jc w:val="center"/>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b/>
          <w:color w:val="00000A"/>
          <w:sz w:val="28"/>
          <w:szCs w:val="28"/>
          <w:lang w:eastAsia="ar-SA" w:bidi="ar-SA"/>
        </w:rPr>
        <w:t xml:space="preserve">2.3.1. </w:t>
      </w:r>
      <w:r w:rsidRPr="00730C15">
        <w:rPr>
          <w:rFonts w:ascii="Times New Roman" w:eastAsia="Arial Unicode MS" w:hAnsi="Times New Roman" w:cs="Times New Roman"/>
          <w:b/>
          <w:i/>
          <w:color w:val="00000A"/>
          <w:sz w:val="28"/>
          <w:szCs w:val="28"/>
          <w:lang w:eastAsia="ar-SA" w:bidi="ar-SA"/>
        </w:rPr>
        <w:t>Учебный план</w:t>
      </w:r>
    </w:p>
    <w:p w:rsidR="00730C15" w:rsidRPr="00730C15" w:rsidRDefault="00730C15" w:rsidP="00730C15">
      <w:pPr>
        <w:widowControl/>
        <w:suppressAutoHyphens w:val="0"/>
        <w:autoSpaceDE w:val="0"/>
        <w:spacing w:before="120"/>
        <w:ind w:firstLine="454"/>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Примерный учебный план образовательных организаций Российской Федерации (далее ― Уче</w:t>
      </w:r>
      <w:r w:rsidRPr="00730C15">
        <w:rPr>
          <w:rFonts w:ascii="Times New Roman" w:eastAsia="Times New Roman" w:hAnsi="Times New Roman" w:cs="Times New Roman"/>
          <w:sz w:val="28"/>
          <w:szCs w:val="28"/>
          <w:lang w:eastAsia="ar-SA" w:bidi="ar-SA"/>
        </w:rPr>
        <w:softHyphen/>
        <w:t>бный план), реализующих АООП для обучающихся с умственной отсталостью (интелле</w:t>
      </w:r>
      <w:r w:rsidRPr="00730C15">
        <w:rPr>
          <w:rFonts w:ascii="Times New Roman" w:eastAsia="Times New Roman" w:hAnsi="Times New Roman" w:cs="Times New Roman"/>
          <w:sz w:val="28"/>
          <w:szCs w:val="28"/>
          <w:lang w:eastAsia="ar-SA" w:bidi="ar-SA"/>
        </w:rPr>
        <w:softHyphen/>
        <w:t>ктуальными нарушениями), фиксирует общий объем нагрузки, максимальный объём ау</w:t>
      </w:r>
      <w:r w:rsidRPr="00730C15">
        <w:rPr>
          <w:rFonts w:ascii="Times New Roman" w:eastAsia="Times New Roman" w:hAnsi="Times New Roman" w:cs="Times New Roman"/>
          <w:sz w:val="28"/>
          <w:szCs w:val="28"/>
          <w:lang w:eastAsia="ar-SA" w:bidi="ar-SA"/>
        </w:rPr>
        <w:softHyphen/>
        <w:t>ди</w:t>
      </w:r>
      <w:r w:rsidRPr="00730C15">
        <w:rPr>
          <w:rFonts w:ascii="Times New Roman" w:eastAsia="Times New Roman" w:hAnsi="Times New Roman" w:cs="Times New Roman"/>
          <w:sz w:val="28"/>
          <w:szCs w:val="28"/>
          <w:lang w:eastAsia="ar-SA" w:bidi="ar-SA"/>
        </w:rPr>
        <w:softHyphen/>
        <w:t>торной нагрузки обучающихся, состав и структуру обязательных предметных областей, рас</w:t>
      </w:r>
      <w:r w:rsidRPr="00730C15">
        <w:rPr>
          <w:rFonts w:ascii="Times New Roman" w:eastAsia="Times New Roman" w:hAnsi="Times New Roman" w:cs="Times New Roman"/>
          <w:sz w:val="28"/>
          <w:szCs w:val="28"/>
          <w:lang w:eastAsia="ar-SA" w:bidi="ar-SA"/>
        </w:rPr>
        <w:softHyphen/>
        <w:t xml:space="preserve">пределяет учебное время, отводимое на их освоение по классам и учебным предметам. </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30C15" w:rsidRPr="00730C15" w:rsidRDefault="00730C15" w:rsidP="00730C15">
      <w:pPr>
        <w:widowControl/>
        <w:suppressAutoHyphens w:val="0"/>
        <w:autoSpaceDE w:val="0"/>
        <w:ind w:firstLine="709"/>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В соответствии с требованиями Стандарта (п. 1. 13), который устанавливает сроки освоения АООП обучающимися с умственной </w:t>
      </w:r>
      <w:r w:rsidRPr="00730C15">
        <w:rPr>
          <w:rFonts w:ascii="Times New Roman" w:eastAsia="Times New Roman" w:hAnsi="Times New Roman" w:cs="Times New Roman"/>
          <w:sz w:val="28"/>
          <w:szCs w:val="28"/>
          <w:lang w:eastAsia="ar-SA" w:bidi="ar-SA"/>
        </w:rPr>
        <w:lastRenderedPageBreak/>
        <w:t>отсталостью (интеллектуальными нарушениями) в течение 9-13 лет годовой и недельный учебные планы могут быть представлены в 4-х вариантах:</w:t>
      </w:r>
    </w:p>
    <w:p w:rsidR="00730C15" w:rsidRPr="00730C15" w:rsidRDefault="00730C15" w:rsidP="00730C15">
      <w:pPr>
        <w:widowControl/>
        <w:suppressAutoHyphens w:val="0"/>
        <w:autoSpaceDE w:val="0"/>
        <w:ind w:firstLine="709"/>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1 вариант ― </w:t>
      </w:r>
      <w:r w:rsidRPr="00730C15">
        <w:rPr>
          <w:rFonts w:ascii="Times New Roman" w:eastAsia="Times New Roman" w:hAnsi="Times New Roman" w:cs="Times New Roman"/>
          <w:sz w:val="28"/>
          <w:szCs w:val="28"/>
          <w:lang w:val="en-US" w:eastAsia="ar-SA" w:bidi="ar-SA"/>
        </w:rPr>
        <w:t>I</w:t>
      </w:r>
      <w:r w:rsidRPr="00730C15">
        <w:rPr>
          <w:rFonts w:ascii="Times New Roman" w:eastAsia="Times New Roman" w:hAnsi="Times New Roman" w:cs="Times New Roman"/>
          <w:sz w:val="28"/>
          <w:szCs w:val="28"/>
          <w:lang w:eastAsia="ar-SA" w:bidi="ar-SA"/>
        </w:rPr>
        <w:t>-</w:t>
      </w:r>
      <w:r w:rsidRPr="00730C15">
        <w:rPr>
          <w:rFonts w:ascii="Times New Roman" w:eastAsia="Times New Roman" w:hAnsi="Times New Roman" w:cs="Times New Roman"/>
          <w:sz w:val="28"/>
          <w:szCs w:val="28"/>
          <w:lang w:val="en-US" w:eastAsia="ar-SA" w:bidi="ar-SA"/>
        </w:rPr>
        <w:t>IV</w:t>
      </w:r>
      <w:r w:rsidRPr="00730C15">
        <w:rPr>
          <w:rFonts w:ascii="Times New Roman" w:eastAsia="Times New Roman" w:hAnsi="Times New Roman" w:cs="Times New Roman"/>
          <w:sz w:val="28"/>
          <w:szCs w:val="28"/>
          <w:lang w:eastAsia="ar-SA" w:bidi="ar-SA"/>
        </w:rPr>
        <w:t xml:space="preserve">; </w:t>
      </w:r>
      <w:r w:rsidRPr="00730C15">
        <w:rPr>
          <w:rFonts w:ascii="Times New Roman" w:eastAsia="Times New Roman" w:hAnsi="Times New Roman" w:cs="Times New Roman"/>
          <w:sz w:val="28"/>
          <w:szCs w:val="28"/>
          <w:lang w:val="en-US" w:eastAsia="ar-SA" w:bidi="ar-SA"/>
        </w:rPr>
        <w:t>V</w:t>
      </w:r>
      <w:r w:rsidRPr="00730C15">
        <w:rPr>
          <w:rFonts w:ascii="Times New Roman" w:eastAsia="Times New Roman" w:hAnsi="Times New Roman" w:cs="Times New Roman"/>
          <w:sz w:val="28"/>
          <w:szCs w:val="28"/>
          <w:lang w:eastAsia="ar-SA" w:bidi="ar-SA"/>
        </w:rPr>
        <w:t>-</w:t>
      </w:r>
      <w:r w:rsidRPr="00730C15">
        <w:rPr>
          <w:rFonts w:ascii="Times New Roman" w:eastAsia="Times New Roman" w:hAnsi="Times New Roman" w:cs="Times New Roman"/>
          <w:sz w:val="28"/>
          <w:szCs w:val="28"/>
          <w:lang w:val="en-US" w:eastAsia="ar-SA" w:bidi="ar-SA"/>
        </w:rPr>
        <w:t>IX</w:t>
      </w:r>
      <w:r w:rsidRPr="00730C15">
        <w:rPr>
          <w:rFonts w:ascii="Times New Roman" w:eastAsia="Times New Roman" w:hAnsi="Times New Roman" w:cs="Times New Roman"/>
          <w:sz w:val="28"/>
          <w:szCs w:val="28"/>
          <w:lang w:eastAsia="ar-SA" w:bidi="ar-SA"/>
        </w:rPr>
        <w:t xml:space="preserve"> классы (9 лет);</w:t>
      </w:r>
    </w:p>
    <w:p w:rsidR="00730C15" w:rsidRPr="00730C15" w:rsidRDefault="00730C15" w:rsidP="00730C15">
      <w:pPr>
        <w:widowControl/>
        <w:suppressAutoHyphens w:val="0"/>
        <w:autoSpaceDE w:val="0"/>
        <w:ind w:firstLine="709"/>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2 вариант ― подготовительный первый (</w:t>
      </w:r>
      <w:r w:rsidRPr="00730C15">
        <w:rPr>
          <w:rFonts w:ascii="Times New Roman" w:eastAsia="Times New Roman" w:hAnsi="Times New Roman" w:cs="Times New Roman"/>
          <w:sz w:val="28"/>
          <w:szCs w:val="28"/>
          <w:lang w:val="en-US" w:eastAsia="ar-SA" w:bidi="ar-SA"/>
        </w:rPr>
        <w:t>I</w:t>
      </w:r>
      <w:r w:rsidRPr="00730C15">
        <w:rPr>
          <w:rFonts w:ascii="Times New Roman" w:eastAsia="Times New Roman" w:hAnsi="Times New Roman" w:cs="Times New Roman"/>
          <w:sz w:val="28"/>
          <w:szCs w:val="28"/>
          <w:vertAlign w:val="superscript"/>
          <w:lang w:eastAsia="ar-SA" w:bidi="ar-SA"/>
        </w:rPr>
        <w:t>1</w:t>
      </w:r>
      <w:r w:rsidRPr="00730C15">
        <w:rPr>
          <w:rFonts w:ascii="Times New Roman" w:eastAsia="Times New Roman" w:hAnsi="Times New Roman" w:cs="Times New Roman"/>
          <w:sz w:val="28"/>
          <w:szCs w:val="28"/>
          <w:lang w:eastAsia="ar-SA" w:bidi="ar-SA"/>
        </w:rPr>
        <w:t xml:space="preserve">)- </w:t>
      </w:r>
      <w:r w:rsidRPr="00730C15">
        <w:rPr>
          <w:rFonts w:ascii="Times New Roman" w:eastAsia="Times New Roman" w:hAnsi="Times New Roman" w:cs="Times New Roman"/>
          <w:sz w:val="28"/>
          <w:szCs w:val="28"/>
          <w:lang w:val="en-US" w:eastAsia="ar-SA" w:bidi="ar-SA"/>
        </w:rPr>
        <w:t>IV</w:t>
      </w:r>
      <w:r w:rsidRPr="00730C15">
        <w:rPr>
          <w:rFonts w:ascii="Times New Roman" w:eastAsia="Times New Roman" w:hAnsi="Times New Roman" w:cs="Times New Roman"/>
          <w:sz w:val="28"/>
          <w:szCs w:val="28"/>
          <w:lang w:eastAsia="ar-SA" w:bidi="ar-SA"/>
        </w:rPr>
        <w:t xml:space="preserve">; </w:t>
      </w:r>
      <w:r w:rsidRPr="00730C15">
        <w:rPr>
          <w:rFonts w:ascii="Times New Roman" w:eastAsia="Times New Roman" w:hAnsi="Times New Roman" w:cs="Times New Roman"/>
          <w:sz w:val="28"/>
          <w:szCs w:val="28"/>
          <w:lang w:val="en-US" w:eastAsia="ar-SA" w:bidi="ar-SA"/>
        </w:rPr>
        <w:t>V</w:t>
      </w:r>
      <w:r w:rsidRPr="00730C15">
        <w:rPr>
          <w:rFonts w:ascii="Times New Roman" w:eastAsia="Times New Roman" w:hAnsi="Times New Roman" w:cs="Times New Roman"/>
          <w:sz w:val="28"/>
          <w:szCs w:val="28"/>
          <w:lang w:eastAsia="ar-SA" w:bidi="ar-SA"/>
        </w:rPr>
        <w:t>-</w:t>
      </w:r>
      <w:r w:rsidRPr="00730C15">
        <w:rPr>
          <w:rFonts w:ascii="Times New Roman" w:eastAsia="Times New Roman" w:hAnsi="Times New Roman" w:cs="Times New Roman"/>
          <w:sz w:val="28"/>
          <w:szCs w:val="28"/>
          <w:lang w:val="en-US" w:eastAsia="ar-SA" w:bidi="ar-SA"/>
        </w:rPr>
        <w:t>IX</w:t>
      </w:r>
      <w:r w:rsidRPr="00730C15">
        <w:rPr>
          <w:rFonts w:ascii="Times New Roman" w:eastAsia="Times New Roman" w:hAnsi="Times New Roman" w:cs="Times New Roman"/>
          <w:sz w:val="28"/>
          <w:szCs w:val="28"/>
          <w:lang w:eastAsia="ar-SA" w:bidi="ar-SA"/>
        </w:rPr>
        <w:t xml:space="preserve"> классы (10 лет);</w:t>
      </w:r>
    </w:p>
    <w:p w:rsidR="00730C15" w:rsidRPr="00730C15" w:rsidRDefault="00730C15" w:rsidP="00730C15">
      <w:pPr>
        <w:widowControl/>
        <w:suppressAutoHyphens w:val="0"/>
        <w:autoSpaceDE w:val="0"/>
        <w:ind w:firstLine="709"/>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3 вариант ― </w:t>
      </w:r>
      <w:r w:rsidRPr="00730C15">
        <w:rPr>
          <w:rFonts w:ascii="Times New Roman" w:eastAsia="Times New Roman" w:hAnsi="Times New Roman" w:cs="Times New Roman"/>
          <w:sz w:val="28"/>
          <w:szCs w:val="28"/>
          <w:lang w:val="en-US" w:eastAsia="ar-SA" w:bidi="ar-SA"/>
        </w:rPr>
        <w:t>I</w:t>
      </w:r>
      <w:r w:rsidRPr="00730C15">
        <w:rPr>
          <w:rFonts w:ascii="Times New Roman" w:eastAsia="Times New Roman" w:hAnsi="Times New Roman" w:cs="Times New Roman"/>
          <w:sz w:val="28"/>
          <w:szCs w:val="28"/>
          <w:lang w:eastAsia="ar-SA" w:bidi="ar-SA"/>
        </w:rPr>
        <w:t>-</w:t>
      </w:r>
      <w:r w:rsidRPr="00730C15">
        <w:rPr>
          <w:rFonts w:ascii="Times New Roman" w:eastAsia="Times New Roman" w:hAnsi="Times New Roman" w:cs="Times New Roman"/>
          <w:sz w:val="28"/>
          <w:szCs w:val="28"/>
          <w:lang w:val="en-US" w:eastAsia="ar-SA" w:bidi="ar-SA"/>
        </w:rPr>
        <w:t>IV</w:t>
      </w:r>
      <w:r w:rsidRPr="00730C15">
        <w:rPr>
          <w:rFonts w:ascii="Times New Roman" w:eastAsia="Times New Roman" w:hAnsi="Times New Roman" w:cs="Times New Roman"/>
          <w:sz w:val="28"/>
          <w:szCs w:val="28"/>
          <w:lang w:eastAsia="ar-SA" w:bidi="ar-SA"/>
        </w:rPr>
        <w:t xml:space="preserve">; </w:t>
      </w:r>
      <w:r w:rsidRPr="00730C15">
        <w:rPr>
          <w:rFonts w:ascii="Times New Roman" w:eastAsia="Times New Roman" w:hAnsi="Times New Roman" w:cs="Times New Roman"/>
          <w:sz w:val="28"/>
          <w:szCs w:val="28"/>
          <w:lang w:val="en-US" w:eastAsia="ar-SA" w:bidi="ar-SA"/>
        </w:rPr>
        <w:t>V</w:t>
      </w:r>
      <w:r w:rsidRPr="00730C15">
        <w:rPr>
          <w:rFonts w:ascii="Times New Roman" w:eastAsia="Times New Roman" w:hAnsi="Times New Roman" w:cs="Times New Roman"/>
          <w:sz w:val="28"/>
          <w:szCs w:val="28"/>
          <w:lang w:eastAsia="ar-SA" w:bidi="ar-SA"/>
        </w:rPr>
        <w:t>-</w:t>
      </w:r>
      <w:r w:rsidRPr="00730C15">
        <w:rPr>
          <w:rFonts w:ascii="Times New Roman" w:eastAsia="Times New Roman" w:hAnsi="Times New Roman" w:cs="Times New Roman"/>
          <w:sz w:val="28"/>
          <w:szCs w:val="28"/>
          <w:lang w:val="en-US" w:eastAsia="ar-SA" w:bidi="ar-SA"/>
        </w:rPr>
        <w:t>IX</w:t>
      </w:r>
      <w:r w:rsidRPr="00730C15">
        <w:rPr>
          <w:rFonts w:ascii="Times New Roman" w:eastAsia="Times New Roman" w:hAnsi="Times New Roman" w:cs="Times New Roman"/>
          <w:sz w:val="28"/>
          <w:szCs w:val="28"/>
          <w:lang w:eastAsia="ar-SA" w:bidi="ar-SA"/>
        </w:rPr>
        <w:t xml:space="preserve">; </w:t>
      </w:r>
      <w:r w:rsidRPr="00730C15">
        <w:rPr>
          <w:rFonts w:ascii="Times New Roman" w:eastAsia="Times New Roman" w:hAnsi="Times New Roman" w:cs="Times New Roman"/>
          <w:sz w:val="28"/>
          <w:szCs w:val="28"/>
          <w:lang w:val="en-US" w:eastAsia="ar-SA" w:bidi="ar-SA"/>
        </w:rPr>
        <w:t>X</w:t>
      </w:r>
      <w:r w:rsidRPr="00730C15">
        <w:rPr>
          <w:rFonts w:ascii="Times New Roman" w:eastAsia="Times New Roman" w:hAnsi="Times New Roman" w:cs="Times New Roman"/>
          <w:sz w:val="28"/>
          <w:szCs w:val="28"/>
          <w:lang w:eastAsia="ar-SA" w:bidi="ar-SA"/>
        </w:rPr>
        <w:t>-</w:t>
      </w:r>
      <w:r w:rsidRPr="00730C15">
        <w:rPr>
          <w:rFonts w:ascii="Times New Roman" w:eastAsia="Times New Roman" w:hAnsi="Times New Roman" w:cs="Times New Roman"/>
          <w:sz w:val="28"/>
          <w:szCs w:val="28"/>
          <w:lang w:val="en-US" w:eastAsia="ar-SA" w:bidi="ar-SA"/>
        </w:rPr>
        <w:t>XII</w:t>
      </w:r>
      <w:r w:rsidRPr="00730C15">
        <w:rPr>
          <w:rFonts w:ascii="Times New Roman" w:eastAsia="Times New Roman" w:hAnsi="Times New Roman" w:cs="Times New Roman"/>
          <w:sz w:val="28"/>
          <w:szCs w:val="28"/>
          <w:lang w:eastAsia="ar-SA" w:bidi="ar-SA"/>
        </w:rPr>
        <w:t xml:space="preserve"> (12 лет);</w:t>
      </w:r>
    </w:p>
    <w:p w:rsidR="00730C15" w:rsidRPr="00730C15" w:rsidRDefault="00730C15" w:rsidP="00730C15">
      <w:pPr>
        <w:widowControl/>
        <w:suppressAutoHyphens w:val="0"/>
        <w:autoSpaceDE w:val="0"/>
        <w:ind w:firstLine="709"/>
        <w:jc w:val="both"/>
        <w:textAlignment w:val="center"/>
        <w:rPr>
          <w:rFonts w:ascii="Times New Roman" w:eastAsia="Times New Roman" w:hAnsi="Times New Roman" w:cs="Times New Roman"/>
          <w:color w:val="000000"/>
          <w:sz w:val="28"/>
          <w:szCs w:val="28"/>
          <w:lang w:eastAsia="ar-SA" w:bidi="ar-SA"/>
        </w:rPr>
      </w:pPr>
      <w:r w:rsidRPr="00730C15">
        <w:rPr>
          <w:rFonts w:ascii="Times New Roman" w:eastAsia="Times New Roman" w:hAnsi="Times New Roman" w:cs="Times New Roman"/>
          <w:sz w:val="28"/>
          <w:szCs w:val="28"/>
          <w:lang w:eastAsia="ar-SA" w:bidi="ar-SA"/>
        </w:rPr>
        <w:t>4 вариант ― подготовительный первый (</w:t>
      </w:r>
      <w:r w:rsidRPr="00730C15">
        <w:rPr>
          <w:rFonts w:ascii="Times New Roman" w:eastAsia="Times New Roman" w:hAnsi="Times New Roman" w:cs="Times New Roman"/>
          <w:sz w:val="28"/>
          <w:szCs w:val="28"/>
          <w:lang w:val="en-US" w:eastAsia="ar-SA" w:bidi="ar-SA"/>
        </w:rPr>
        <w:t>I</w:t>
      </w:r>
      <w:r w:rsidRPr="00730C15">
        <w:rPr>
          <w:rFonts w:ascii="Times New Roman" w:eastAsia="Times New Roman" w:hAnsi="Times New Roman" w:cs="Times New Roman"/>
          <w:sz w:val="28"/>
          <w:szCs w:val="28"/>
          <w:vertAlign w:val="superscript"/>
          <w:lang w:eastAsia="ar-SA" w:bidi="ar-SA"/>
        </w:rPr>
        <w:t>1</w:t>
      </w:r>
      <w:r w:rsidRPr="00730C15">
        <w:rPr>
          <w:rFonts w:ascii="Times New Roman" w:eastAsia="Times New Roman" w:hAnsi="Times New Roman" w:cs="Times New Roman"/>
          <w:sz w:val="28"/>
          <w:szCs w:val="28"/>
          <w:lang w:eastAsia="ar-SA" w:bidi="ar-SA"/>
        </w:rPr>
        <w:t xml:space="preserve">)- </w:t>
      </w:r>
      <w:r w:rsidRPr="00730C15">
        <w:rPr>
          <w:rFonts w:ascii="Times New Roman" w:eastAsia="Times New Roman" w:hAnsi="Times New Roman" w:cs="Times New Roman"/>
          <w:sz w:val="28"/>
          <w:szCs w:val="28"/>
          <w:lang w:val="en-US" w:eastAsia="ar-SA" w:bidi="ar-SA"/>
        </w:rPr>
        <w:t>IV</w:t>
      </w:r>
      <w:r w:rsidRPr="00730C15">
        <w:rPr>
          <w:rFonts w:ascii="Times New Roman" w:eastAsia="Times New Roman" w:hAnsi="Times New Roman" w:cs="Times New Roman"/>
          <w:sz w:val="28"/>
          <w:szCs w:val="28"/>
          <w:lang w:eastAsia="ar-SA" w:bidi="ar-SA"/>
        </w:rPr>
        <w:t xml:space="preserve">; </w:t>
      </w:r>
      <w:r w:rsidRPr="00730C15">
        <w:rPr>
          <w:rFonts w:ascii="Times New Roman" w:eastAsia="Times New Roman" w:hAnsi="Times New Roman" w:cs="Times New Roman"/>
          <w:sz w:val="28"/>
          <w:szCs w:val="28"/>
          <w:lang w:val="en-US" w:eastAsia="ar-SA" w:bidi="ar-SA"/>
        </w:rPr>
        <w:t>V</w:t>
      </w:r>
      <w:r w:rsidRPr="00730C15">
        <w:rPr>
          <w:rFonts w:ascii="Times New Roman" w:eastAsia="Times New Roman" w:hAnsi="Times New Roman" w:cs="Times New Roman"/>
          <w:sz w:val="28"/>
          <w:szCs w:val="28"/>
          <w:lang w:eastAsia="ar-SA" w:bidi="ar-SA"/>
        </w:rPr>
        <w:t>-</w:t>
      </w:r>
      <w:r w:rsidRPr="00730C15">
        <w:rPr>
          <w:rFonts w:ascii="Times New Roman" w:eastAsia="Times New Roman" w:hAnsi="Times New Roman" w:cs="Times New Roman"/>
          <w:sz w:val="28"/>
          <w:szCs w:val="28"/>
          <w:lang w:val="en-US" w:eastAsia="ar-SA" w:bidi="ar-SA"/>
        </w:rPr>
        <w:t>IX</w:t>
      </w:r>
      <w:r w:rsidRPr="00730C15">
        <w:rPr>
          <w:rFonts w:ascii="Times New Roman" w:eastAsia="Times New Roman" w:hAnsi="Times New Roman" w:cs="Times New Roman"/>
          <w:sz w:val="28"/>
          <w:szCs w:val="28"/>
          <w:lang w:eastAsia="ar-SA" w:bidi="ar-SA"/>
        </w:rPr>
        <w:t xml:space="preserve">; </w:t>
      </w:r>
      <w:r w:rsidRPr="00730C15">
        <w:rPr>
          <w:rFonts w:ascii="Times New Roman" w:eastAsia="Times New Roman" w:hAnsi="Times New Roman" w:cs="Times New Roman"/>
          <w:sz w:val="28"/>
          <w:szCs w:val="28"/>
          <w:lang w:val="en-US" w:eastAsia="ar-SA" w:bidi="ar-SA"/>
        </w:rPr>
        <w:t>X</w:t>
      </w:r>
      <w:r w:rsidRPr="00730C15">
        <w:rPr>
          <w:rFonts w:ascii="Times New Roman" w:eastAsia="Times New Roman" w:hAnsi="Times New Roman" w:cs="Times New Roman"/>
          <w:sz w:val="28"/>
          <w:szCs w:val="28"/>
          <w:lang w:eastAsia="ar-SA" w:bidi="ar-SA"/>
        </w:rPr>
        <w:t>-</w:t>
      </w:r>
      <w:r w:rsidRPr="00730C15">
        <w:rPr>
          <w:rFonts w:ascii="Times New Roman" w:eastAsia="Times New Roman" w:hAnsi="Times New Roman" w:cs="Times New Roman"/>
          <w:sz w:val="28"/>
          <w:szCs w:val="28"/>
          <w:lang w:val="en-US" w:eastAsia="ar-SA" w:bidi="ar-SA"/>
        </w:rPr>
        <w:t>XII</w:t>
      </w:r>
      <w:r w:rsidRPr="00730C15">
        <w:rPr>
          <w:rFonts w:ascii="Times New Roman" w:eastAsia="Times New Roman" w:hAnsi="Times New Roman" w:cs="Times New Roman"/>
          <w:sz w:val="28"/>
          <w:szCs w:val="28"/>
          <w:lang w:eastAsia="ar-SA" w:bidi="ar-SA"/>
        </w:rPr>
        <w:t xml:space="preserve"> (13 лет).</w:t>
      </w:r>
    </w:p>
    <w:p w:rsidR="00730C15" w:rsidRPr="00730C15" w:rsidRDefault="00730C15" w:rsidP="00730C15">
      <w:pPr>
        <w:ind w:firstLine="709"/>
        <w:jc w:val="both"/>
        <w:textAlignment w:val="baseline"/>
        <w:rPr>
          <w:rFonts w:ascii="Times New Roman" w:hAnsi="Times New Roman" w:cs="Times New Roman"/>
          <w:sz w:val="28"/>
          <w:szCs w:val="28"/>
        </w:rPr>
      </w:pPr>
      <w:r w:rsidRPr="00730C15">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730C15" w:rsidRPr="00730C15" w:rsidRDefault="00730C15" w:rsidP="00730C15">
      <w:pPr>
        <w:ind w:firstLine="709"/>
        <w:jc w:val="both"/>
        <w:textAlignment w:val="baseline"/>
        <w:rPr>
          <w:rFonts w:ascii="Times New Roman" w:hAnsi="Times New Roman" w:cs="Times New Roman"/>
          <w:sz w:val="28"/>
          <w:szCs w:val="28"/>
        </w:rPr>
      </w:pPr>
      <w:r w:rsidRPr="00730C15">
        <w:rPr>
          <w:rFonts w:ascii="Times New Roman" w:hAnsi="Times New Roman" w:cs="Times New Roman"/>
          <w:sz w:val="28"/>
          <w:szCs w:val="28"/>
        </w:rPr>
        <w:t>особенностей психофизического развития обучающихся, сформи</w:t>
      </w:r>
      <w:r w:rsidRPr="00730C15">
        <w:rPr>
          <w:rFonts w:ascii="Times New Roman" w:hAnsi="Times New Roman" w:cs="Times New Roman"/>
          <w:sz w:val="28"/>
          <w:szCs w:val="28"/>
        </w:rPr>
        <w:softHyphen/>
        <w:t>ро</w:t>
      </w:r>
      <w:r w:rsidRPr="00730C15">
        <w:rPr>
          <w:rFonts w:ascii="Times New Roman" w:hAnsi="Times New Roman" w:cs="Times New Roman"/>
          <w:sz w:val="28"/>
          <w:szCs w:val="28"/>
        </w:rPr>
        <w:softHyphen/>
        <w:t>ва</w:t>
      </w:r>
      <w:r w:rsidRPr="00730C15">
        <w:rPr>
          <w:rFonts w:ascii="Times New Roman" w:hAnsi="Times New Roman" w:cs="Times New Roman"/>
          <w:sz w:val="28"/>
          <w:szCs w:val="28"/>
        </w:rPr>
        <w:softHyphen/>
        <w:t>н</w:t>
      </w:r>
      <w:r w:rsidRPr="00730C15">
        <w:rPr>
          <w:rFonts w:ascii="Times New Roman" w:hAnsi="Times New Roman" w:cs="Times New Roman"/>
          <w:sz w:val="28"/>
          <w:szCs w:val="28"/>
        </w:rPr>
        <w:softHyphen/>
        <w:t>но</w:t>
      </w:r>
      <w:r w:rsidRPr="00730C15">
        <w:rPr>
          <w:rFonts w:ascii="Times New Roman" w:hAnsi="Times New Roman" w:cs="Times New Roman"/>
          <w:sz w:val="28"/>
          <w:szCs w:val="28"/>
        </w:rPr>
        <w:softHyphen/>
        <w:t>сти у них готовности к школьному обучению и имеющихся особых об</w:t>
      </w:r>
      <w:r w:rsidRPr="00730C15">
        <w:rPr>
          <w:rFonts w:ascii="Times New Roman" w:hAnsi="Times New Roman" w:cs="Times New Roman"/>
          <w:sz w:val="28"/>
          <w:szCs w:val="28"/>
        </w:rPr>
        <w:softHyphen/>
        <w:t>ра</w:t>
      </w:r>
      <w:r w:rsidRPr="00730C15">
        <w:rPr>
          <w:rFonts w:ascii="Times New Roman" w:hAnsi="Times New Roman" w:cs="Times New Roman"/>
          <w:sz w:val="28"/>
          <w:szCs w:val="28"/>
        </w:rPr>
        <w:softHyphen/>
        <w:t>зо</w:t>
      </w:r>
      <w:r w:rsidRPr="00730C15">
        <w:rPr>
          <w:rFonts w:ascii="Times New Roman" w:hAnsi="Times New Roman" w:cs="Times New Roman"/>
          <w:sz w:val="28"/>
          <w:szCs w:val="28"/>
        </w:rPr>
        <w:softHyphen/>
        <w:t>ва</w:t>
      </w:r>
      <w:r w:rsidRPr="00730C15">
        <w:rPr>
          <w:rFonts w:ascii="Times New Roman" w:hAnsi="Times New Roman" w:cs="Times New Roman"/>
          <w:sz w:val="28"/>
          <w:szCs w:val="28"/>
        </w:rPr>
        <w:softHyphen/>
        <w:t>тельных потребностей;</w:t>
      </w:r>
    </w:p>
    <w:p w:rsidR="00730C15" w:rsidRPr="00730C15" w:rsidRDefault="00730C15" w:rsidP="00730C15">
      <w:pPr>
        <w:widowControl/>
        <w:suppressAutoHyphens w:val="0"/>
        <w:autoSpaceDE w:val="0"/>
        <w:ind w:firstLine="709"/>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color w:val="000000"/>
          <w:sz w:val="28"/>
          <w:szCs w:val="28"/>
          <w:lang w:eastAsia="ar-SA" w:bidi="ar-SA"/>
        </w:rPr>
        <w:t>наличия комплекса условий для реализации АООП (кадровые, финансовые и материально-технические).</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730C15">
        <w:rPr>
          <w:rFonts w:ascii="Times New Roman" w:eastAsia="Times New Roman" w:hAnsi="Times New Roman" w:cs="Times New Roman"/>
          <w:sz w:val="28"/>
          <w:szCs w:val="28"/>
          <w:lang w:eastAsia="ar-SA" w:bidi="ar-SA"/>
        </w:rPr>
        <w:softHyphen/>
        <w:t>став каждой предметной области, имеет ярко выраженную коррекционно-развивающую на</w:t>
      </w:r>
      <w:r w:rsidRPr="00730C15">
        <w:rPr>
          <w:rFonts w:ascii="Times New Roman" w:eastAsia="Times New Roman" w:hAnsi="Times New Roman" w:cs="Times New Roman"/>
          <w:sz w:val="28"/>
          <w:szCs w:val="28"/>
          <w:lang w:eastAsia="ar-SA" w:bidi="ar-SA"/>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730C15">
        <w:rPr>
          <w:rFonts w:ascii="Times New Roman" w:eastAsia="Times New Roman" w:hAnsi="Times New Roman" w:cs="Times New Roman"/>
          <w:sz w:val="28"/>
          <w:szCs w:val="28"/>
          <w:lang w:eastAsia="ar-SA" w:bidi="ar-SA"/>
        </w:rPr>
        <w:softHyphen/>
        <w:t>чес</w:t>
      </w:r>
      <w:r w:rsidRPr="00730C15">
        <w:rPr>
          <w:rFonts w:ascii="Times New Roman" w:eastAsia="Times New Roman" w:hAnsi="Times New Roman" w:cs="Times New Roman"/>
          <w:sz w:val="28"/>
          <w:szCs w:val="28"/>
          <w:lang w:eastAsia="ar-SA" w:bidi="ar-SA"/>
        </w:rPr>
        <w:softHyphen/>
        <w:t>кого развития обучающихся в структуру учебного плана входит и коррекционно-раз</w:t>
      </w:r>
      <w:r w:rsidRPr="00730C15">
        <w:rPr>
          <w:rFonts w:ascii="Times New Roman" w:eastAsia="Times New Roman" w:hAnsi="Times New Roman" w:cs="Times New Roman"/>
          <w:sz w:val="28"/>
          <w:szCs w:val="28"/>
          <w:lang w:eastAsia="ar-SA" w:bidi="ar-SA"/>
        </w:rPr>
        <w:softHyphen/>
        <w:t>ви</w:t>
      </w:r>
      <w:r w:rsidRPr="00730C15">
        <w:rPr>
          <w:rFonts w:ascii="Times New Roman" w:eastAsia="Times New Roman" w:hAnsi="Times New Roman" w:cs="Times New Roman"/>
          <w:sz w:val="28"/>
          <w:szCs w:val="28"/>
          <w:lang w:eastAsia="ar-SA" w:bidi="ar-SA"/>
        </w:rPr>
        <w:softHyphen/>
        <w:t>ва</w:t>
      </w:r>
      <w:r w:rsidRPr="00730C15">
        <w:rPr>
          <w:rFonts w:ascii="Times New Roman" w:eastAsia="Times New Roman" w:hAnsi="Times New Roman" w:cs="Times New Roman"/>
          <w:sz w:val="28"/>
          <w:szCs w:val="28"/>
          <w:lang w:eastAsia="ar-SA" w:bidi="ar-SA"/>
        </w:rPr>
        <w:softHyphen/>
        <w:t>ющая область.</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b/>
          <w:sz w:val="28"/>
          <w:szCs w:val="28"/>
          <w:lang w:eastAsia="ar-SA" w:bidi="ar-SA"/>
        </w:rPr>
      </w:pPr>
      <w:r w:rsidRPr="00730C15">
        <w:rPr>
          <w:rFonts w:ascii="Times New Roman" w:eastAsia="Times New Roman" w:hAnsi="Times New Roman" w:cs="Times New Roman"/>
          <w:sz w:val="28"/>
          <w:szCs w:val="28"/>
          <w:lang w:eastAsia="ar-SA" w:bidi="ar-SA"/>
        </w:rPr>
        <w:t>Учебный план состоит из двух частей — обязательной части и части, формируемой участниками образовательных отношений.</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b/>
          <w:sz w:val="28"/>
          <w:szCs w:val="28"/>
          <w:lang w:eastAsia="ar-SA" w:bidi="ar-SA"/>
        </w:rPr>
        <w:t>Обязательная часть</w:t>
      </w:r>
      <w:r w:rsidRPr="00730C15">
        <w:rPr>
          <w:rFonts w:ascii="Times New Roman" w:eastAsia="Times New Roman" w:hAnsi="Times New Roman" w:cs="Times New Roman"/>
          <w:sz w:val="28"/>
          <w:szCs w:val="28"/>
          <w:lang w:eastAsia="ar-SA" w:bidi="ar-SA"/>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формирование основ духовно-нравственного развития обучающихся, приобщение их к общекультурным, национальным и этнокультурным ценностям;</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b/>
          <w:sz w:val="28"/>
          <w:szCs w:val="28"/>
          <w:lang w:eastAsia="ar-SA" w:bidi="ar-SA"/>
        </w:rPr>
      </w:pPr>
      <w:r w:rsidRPr="00730C15">
        <w:rPr>
          <w:rFonts w:ascii="Times New Roman" w:eastAsia="Times New Roman" w:hAnsi="Times New Roman" w:cs="Times New Roman"/>
          <w:sz w:val="28"/>
          <w:szCs w:val="28"/>
          <w:lang w:eastAsia="ar-SA" w:bidi="ar-SA"/>
        </w:rPr>
        <w:t>формирование здорового образа жизни, элементарных правил поведения в экстремальных ситуациях.</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color w:val="000000"/>
          <w:sz w:val="28"/>
          <w:szCs w:val="28"/>
          <w:lang w:eastAsia="ar-SA" w:bidi="ar-SA"/>
        </w:rPr>
      </w:pPr>
      <w:r w:rsidRPr="00730C15">
        <w:rPr>
          <w:rFonts w:ascii="Times New Roman" w:eastAsia="Times New Roman" w:hAnsi="Times New Roman" w:cs="Times New Roman"/>
          <w:b/>
          <w:sz w:val="28"/>
          <w:szCs w:val="28"/>
          <w:lang w:eastAsia="ar-SA" w:bidi="ar-SA"/>
        </w:rPr>
        <w:t>Часть базисного учебного плана, формируемая участниками образовательных отношений</w:t>
      </w:r>
      <w:r w:rsidRPr="00730C15">
        <w:rPr>
          <w:rFonts w:ascii="Times New Roman" w:eastAsia="Times New Roman" w:hAnsi="Times New Roman" w:cs="Times New Roman"/>
          <w:sz w:val="28"/>
          <w:szCs w:val="28"/>
          <w:lang w:eastAsia="ar-SA" w:bidi="ar-SA"/>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730C15" w:rsidRPr="00730C15" w:rsidRDefault="00730C15" w:rsidP="00730C15">
      <w:pPr>
        <w:widowControl/>
        <w:tabs>
          <w:tab w:val="left" w:pos="1260"/>
        </w:tabs>
        <w:ind w:firstLine="720"/>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lastRenderedPageBreak/>
        <w:t>Таким образом, часть учебного плана, формируемая участниками образовательных отношений, предусматривает:</w:t>
      </w:r>
    </w:p>
    <w:p w:rsidR="00730C15" w:rsidRPr="00730C15" w:rsidRDefault="00730C15" w:rsidP="00730C15">
      <w:pPr>
        <w:widowControl/>
        <w:ind w:firstLine="573"/>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учебные занятия, обеспечивающие различные интересы обучающихся, в том числе этнокультурные;</w:t>
      </w:r>
    </w:p>
    <w:p w:rsidR="00730C15" w:rsidRPr="00730C15" w:rsidRDefault="00730C15" w:rsidP="00730C15">
      <w:pPr>
        <w:widowControl/>
        <w:ind w:firstLine="573"/>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увеличение учебных часов, отводимых на изучение отдельных учебных предметов обязательной части; </w:t>
      </w:r>
    </w:p>
    <w:p w:rsidR="00730C15" w:rsidRPr="00730C15" w:rsidRDefault="00730C15" w:rsidP="00730C15">
      <w:pPr>
        <w:widowControl/>
        <w:ind w:firstLine="573"/>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730C15">
        <w:rPr>
          <w:rFonts w:ascii="Times New Roman" w:eastAsia="Arial Unicode MS" w:hAnsi="Times New Roman" w:cs="Times New Roman"/>
          <w:color w:val="00000A"/>
          <w:sz w:val="28"/>
          <w:szCs w:val="28"/>
          <w:lang w:eastAsia="ar-SA" w:bidi="ar-SA"/>
        </w:rPr>
        <w:br/>
        <w:t>в психическом и (или) физическом развитии;</w:t>
      </w:r>
    </w:p>
    <w:p w:rsidR="00730C15" w:rsidRPr="00730C15" w:rsidRDefault="00730C15" w:rsidP="00730C15">
      <w:pPr>
        <w:widowControl/>
        <w:ind w:firstLine="573"/>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введение учебных курсов для факультативного изучения отдельных учебных предметов.</w:t>
      </w:r>
      <w:r w:rsidRPr="00730C15">
        <w:rPr>
          <w:rFonts w:ascii="Calibri" w:eastAsia="Arial Unicode MS" w:hAnsi="Calibri" w:cs="Calibri"/>
          <w:color w:val="00000A"/>
          <w:sz w:val="28"/>
          <w:szCs w:val="28"/>
          <w:lang w:eastAsia="ar-SA" w:bidi="ar-SA"/>
        </w:rPr>
        <w:t xml:space="preserve"> </w:t>
      </w:r>
    </w:p>
    <w:p w:rsidR="00730C15" w:rsidRPr="00730C15" w:rsidRDefault="00730C15" w:rsidP="00730C15">
      <w:pPr>
        <w:widowControl/>
        <w:shd w:val="clear" w:color="auto" w:fill="FFFFFF"/>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Содержание </w:t>
      </w:r>
      <w:r w:rsidRPr="00730C15">
        <w:rPr>
          <w:rFonts w:ascii="Times New Roman" w:eastAsia="Times New Roman" w:hAnsi="Times New Roman" w:cs="Times New Roman"/>
          <w:b/>
          <w:sz w:val="28"/>
          <w:szCs w:val="28"/>
          <w:lang w:eastAsia="ar-SA" w:bidi="ar-SA"/>
        </w:rPr>
        <w:t>коррекционно-развивающей области</w:t>
      </w:r>
      <w:r w:rsidRPr="00730C15">
        <w:rPr>
          <w:rFonts w:ascii="Times New Roman" w:eastAsia="Times New Roman" w:hAnsi="Times New Roman" w:cs="Times New Roman"/>
          <w:sz w:val="28"/>
          <w:szCs w:val="28"/>
          <w:lang w:eastAsia="ar-SA" w:bidi="ar-SA"/>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color w:val="000000"/>
          <w:sz w:val="28"/>
          <w:szCs w:val="28"/>
          <w:lang w:eastAsia="ar-SA" w:bidi="ar-SA"/>
        </w:rPr>
      </w:pPr>
      <w:r w:rsidRPr="00730C15">
        <w:rPr>
          <w:rFonts w:ascii="Times New Roman" w:eastAsia="Times New Roman" w:hAnsi="Times New Roman" w:cs="Times New Roman"/>
          <w:color w:val="000000"/>
          <w:sz w:val="28"/>
          <w:szCs w:val="28"/>
          <w:lang w:eastAsia="ar-SA" w:bidi="ar-SA"/>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730C15" w:rsidRPr="00730C15" w:rsidRDefault="00730C15" w:rsidP="00730C15">
      <w:pPr>
        <w:widowControl/>
        <w:shd w:val="clear" w:color="auto" w:fill="FFFFFF"/>
        <w:suppressAutoHyphens w:val="0"/>
        <w:ind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Организация занятий по направлениям </w:t>
      </w:r>
      <w:r w:rsidRPr="00730C15">
        <w:rPr>
          <w:rFonts w:ascii="Times New Roman" w:eastAsia="Times New Roman" w:hAnsi="Times New Roman" w:cs="Times New Roman"/>
          <w:b/>
          <w:sz w:val="28"/>
          <w:szCs w:val="28"/>
          <w:lang w:eastAsia="ar-SA" w:bidi="ar-SA"/>
        </w:rPr>
        <w:t>внеурочной деятельности</w:t>
      </w:r>
      <w:r w:rsidRPr="00730C15">
        <w:rPr>
          <w:rFonts w:ascii="Times New Roman" w:eastAsia="Times New Roman" w:hAnsi="Times New Roman" w:cs="Times New Roman"/>
          <w:sz w:val="28"/>
          <w:szCs w:val="28"/>
          <w:lang w:eastAsia="ar-SA" w:bidi="ar-SA"/>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730C15" w:rsidRPr="00730C15" w:rsidRDefault="00730C15" w:rsidP="00730C15">
      <w:pPr>
        <w:widowControl/>
        <w:suppressAutoHyphens w:val="0"/>
        <w:autoSpaceDE w:val="0"/>
        <w:ind w:firstLine="454"/>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Чередование учебной и внеурочной деятельности в рамках реализации АООП определяет образовательная организация.</w:t>
      </w:r>
    </w:p>
    <w:p w:rsidR="00BD7AFE" w:rsidRDefault="00730C15" w:rsidP="00B46E73">
      <w:pPr>
        <w:widowControl/>
        <w:suppressAutoHyphens w:val="0"/>
        <w:autoSpaceDE w:val="0"/>
        <w:ind w:firstLine="454"/>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w:t>
      </w:r>
      <w:r w:rsidRPr="00730C15">
        <w:rPr>
          <w:rFonts w:ascii="Times New Roman" w:eastAsia="Times New Roman" w:hAnsi="Times New Roman" w:cs="Times New Roman"/>
          <w:sz w:val="28"/>
          <w:szCs w:val="28"/>
          <w:lang w:eastAsia="ar-SA" w:bidi="ar-SA"/>
        </w:rPr>
        <w:lastRenderedPageBreak/>
        <w:t>индивидуальных учебных планов, программ сопровождается тьюторской поддержкой.</w:t>
      </w:r>
    </w:p>
    <w:p w:rsidR="00BD7AFE" w:rsidRDefault="00BD7AFE" w:rsidP="00730C15">
      <w:pPr>
        <w:widowControl/>
        <w:suppressAutoHyphens w:val="0"/>
        <w:autoSpaceDE w:val="0"/>
        <w:ind w:firstLine="454"/>
        <w:jc w:val="both"/>
        <w:textAlignment w:val="center"/>
        <w:rPr>
          <w:rFonts w:ascii="Times New Roman" w:eastAsia="Times New Roman" w:hAnsi="Times New Roman" w:cs="Times New Roman"/>
          <w:sz w:val="28"/>
          <w:szCs w:val="28"/>
          <w:lang w:eastAsia="ar-SA" w:bidi="ar-SA"/>
        </w:rPr>
      </w:pPr>
    </w:p>
    <w:p w:rsidR="00BD7AFE" w:rsidRDefault="00BD7AFE" w:rsidP="00730C15">
      <w:pPr>
        <w:widowControl/>
        <w:suppressAutoHyphens w:val="0"/>
        <w:autoSpaceDE w:val="0"/>
        <w:ind w:firstLine="454"/>
        <w:jc w:val="both"/>
        <w:textAlignment w:val="center"/>
        <w:rPr>
          <w:rFonts w:ascii="Times New Roman" w:eastAsia="Times New Roman" w:hAnsi="Times New Roman" w:cs="Times New Roman"/>
          <w:sz w:val="28"/>
          <w:szCs w:val="28"/>
          <w:lang w:eastAsia="ar-SA" w:bidi="ar-SA"/>
        </w:rPr>
      </w:pPr>
    </w:p>
    <w:p w:rsidR="00BD7AFE" w:rsidRDefault="00BD7AFE" w:rsidP="00B46E73">
      <w:pPr>
        <w:widowControl/>
        <w:suppressAutoHyphens w:val="0"/>
        <w:autoSpaceDE w:val="0"/>
        <w:jc w:val="both"/>
        <w:textAlignment w:val="center"/>
        <w:rPr>
          <w:rFonts w:ascii="Times New Roman" w:eastAsia="Times New Roman" w:hAnsi="Times New Roman" w:cs="Times New Roman"/>
          <w:sz w:val="28"/>
          <w:szCs w:val="28"/>
          <w:lang w:eastAsia="ar-SA" w:bidi="ar-SA"/>
        </w:rPr>
      </w:pPr>
    </w:p>
    <w:p w:rsidR="00730C15" w:rsidRPr="00BD7AFE" w:rsidRDefault="00730C15" w:rsidP="00730C15">
      <w:pPr>
        <w:widowControl/>
        <w:suppressAutoHyphens w:val="0"/>
        <w:autoSpaceDE w:val="0"/>
        <w:spacing w:line="360" w:lineRule="auto"/>
        <w:jc w:val="both"/>
        <w:textAlignment w:val="center"/>
        <w:rPr>
          <w:rFonts w:ascii="Times New Roman" w:eastAsia="Times New Roman" w:hAnsi="Times New Roman" w:cs="Times New Roman"/>
          <w:b/>
          <w:sz w:val="24"/>
          <w:lang w:eastAsia="ar-SA" w:bidi="ar-SA"/>
        </w:rPr>
      </w:pPr>
    </w:p>
    <w:tbl>
      <w:tblPr>
        <w:tblW w:w="10207" w:type="dxa"/>
        <w:tblInd w:w="-743" w:type="dxa"/>
        <w:tblLayout w:type="fixed"/>
        <w:tblLook w:val="0000" w:firstRow="0" w:lastRow="0" w:firstColumn="0" w:lastColumn="0" w:noHBand="0" w:noVBand="0"/>
      </w:tblPr>
      <w:tblGrid>
        <w:gridCol w:w="2552"/>
        <w:gridCol w:w="2866"/>
        <w:gridCol w:w="851"/>
        <w:gridCol w:w="850"/>
        <w:gridCol w:w="851"/>
        <w:gridCol w:w="850"/>
        <w:gridCol w:w="1387"/>
      </w:tblGrid>
      <w:tr w:rsidR="00730C15" w:rsidRPr="00730C15" w:rsidTr="00A81139">
        <w:trPr>
          <w:trHeight w:val="518"/>
        </w:trPr>
        <w:tc>
          <w:tcPr>
            <w:tcW w:w="10207" w:type="dxa"/>
            <w:gridSpan w:val="7"/>
            <w:tcBorders>
              <w:top w:val="single" w:sz="4" w:space="0" w:color="000000"/>
              <w:left w:val="single" w:sz="4" w:space="0" w:color="000000"/>
              <w:bottom w:val="single" w:sz="4" w:space="0" w:color="000000"/>
              <w:right w:val="single" w:sz="4" w:space="0" w:color="000000"/>
            </w:tcBorders>
          </w:tcPr>
          <w:p w:rsidR="00730C15" w:rsidRPr="00730C15" w:rsidRDefault="003C3E80" w:rsidP="003C3E80">
            <w:pPr>
              <w:widowControl/>
              <w:spacing w:line="276" w:lineRule="auto"/>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 xml:space="preserve">                         Г</w:t>
            </w:r>
            <w:r w:rsidR="00730C15" w:rsidRPr="00730C15">
              <w:rPr>
                <w:rFonts w:ascii="Times New Roman" w:eastAsia="Arial Unicode MS" w:hAnsi="Times New Roman" w:cs="Times New Roman"/>
                <w:b/>
                <w:color w:val="00000A"/>
                <w:sz w:val="28"/>
                <w:szCs w:val="28"/>
                <w:lang w:eastAsia="ar-SA" w:bidi="ar-SA"/>
              </w:rPr>
              <w:t>одовой учебный план общего образования</w:t>
            </w:r>
          </w:p>
          <w:p w:rsidR="00730C15" w:rsidRPr="00730C15" w:rsidRDefault="00730C15" w:rsidP="00730C15">
            <w:pPr>
              <w:widowControl/>
              <w:spacing w:line="276" w:lineRule="auto"/>
              <w:jc w:val="center"/>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 xml:space="preserve">обучающихся с умственной отсталостью </w:t>
            </w:r>
            <w:r w:rsidRPr="00730C15">
              <w:rPr>
                <w:rFonts w:ascii="Times New Roman" w:eastAsia="Arial Unicode MS" w:hAnsi="Times New Roman" w:cs="Times New Roman"/>
                <w:b/>
                <w:sz w:val="28"/>
                <w:szCs w:val="28"/>
                <w:lang w:eastAsia="ar-SA" w:bidi="ar-SA"/>
              </w:rPr>
              <w:t>(интеллектуальными нарушениями):</w:t>
            </w:r>
          </w:p>
          <w:p w:rsidR="00730C15" w:rsidRPr="00730C15" w:rsidRDefault="00730C15" w:rsidP="00730C15">
            <w:pPr>
              <w:widowControl/>
              <w:spacing w:line="276" w:lineRule="auto"/>
              <w:jc w:val="center"/>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b/>
                <w:color w:val="00000A"/>
                <w:sz w:val="28"/>
                <w:szCs w:val="28"/>
                <w:lang w:val="en-US" w:eastAsia="ar-SA" w:bidi="ar-SA"/>
              </w:rPr>
              <w:t>I</w:t>
            </w:r>
            <w:r w:rsidRPr="00730C15">
              <w:rPr>
                <w:rFonts w:ascii="Times New Roman" w:eastAsia="Arial Unicode MS" w:hAnsi="Times New Roman" w:cs="Times New Roman"/>
                <w:b/>
                <w:color w:val="00000A"/>
                <w:sz w:val="28"/>
                <w:szCs w:val="28"/>
                <w:lang w:eastAsia="ar-SA" w:bidi="ar-SA"/>
              </w:rPr>
              <w:t>-</w:t>
            </w:r>
            <w:r w:rsidRPr="00730C15">
              <w:rPr>
                <w:rFonts w:ascii="Times New Roman" w:eastAsia="Arial Unicode MS" w:hAnsi="Times New Roman" w:cs="Times New Roman"/>
                <w:b/>
                <w:color w:val="00000A"/>
                <w:sz w:val="28"/>
                <w:szCs w:val="28"/>
                <w:lang w:val="en-US" w:eastAsia="ar-SA" w:bidi="ar-SA"/>
              </w:rPr>
              <w:t>IV</w:t>
            </w:r>
            <w:r w:rsidRPr="00730C15">
              <w:rPr>
                <w:rFonts w:ascii="Times New Roman" w:eastAsia="Arial Unicode MS" w:hAnsi="Times New Roman" w:cs="Times New Roman"/>
                <w:b/>
                <w:color w:val="00000A"/>
                <w:sz w:val="28"/>
                <w:szCs w:val="28"/>
                <w:lang w:eastAsia="ar-SA" w:bidi="ar-SA"/>
              </w:rPr>
              <w:t xml:space="preserve"> классы</w:t>
            </w:r>
          </w:p>
        </w:tc>
      </w:tr>
      <w:tr w:rsidR="00730C15" w:rsidRPr="00730C15" w:rsidTr="0035722C">
        <w:trPr>
          <w:trHeight w:val="518"/>
        </w:trPr>
        <w:tc>
          <w:tcPr>
            <w:tcW w:w="2552" w:type="dxa"/>
            <w:vMerge w:val="restart"/>
            <w:tcBorders>
              <w:top w:val="single" w:sz="4" w:space="0" w:color="000000"/>
              <w:left w:val="single" w:sz="4" w:space="0" w:color="000000"/>
              <w:bottom w:val="single" w:sz="4" w:space="0" w:color="000000"/>
            </w:tcBorders>
          </w:tcPr>
          <w:p w:rsidR="00730C15" w:rsidRPr="00730C15" w:rsidRDefault="00730C15" w:rsidP="00730C15">
            <w:pPr>
              <w:widowControl/>
              <w:spacing w:line="276" w:lineRule="auto"/>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Предметные области</w:t>
            </w:r>
          </w:p>
        </w:tc>
        <w:tc>
          <w:tcPr>
            <w:tcW w:w="2866" w:type="dxa"/>
            <w:vMerge w:val="restart"/>
            <w:tcBorders>
              <w:top w:val="single" w:sz="4" w:space="0" w:color="000000"/>
              <w:left w:val="single" w:sz="4" w:space="0" w:color="000000"/>
              <w:bottom w:val="single" w:sz="4" w:space="0" w:color="000000"/>
            </w:tcBorders>
          </w:tcPr>
          <w:p w:rsidR="00730C15" w:rsidRPr="00730C15" w:rsidRDefault="00A81139" w:rsidP="00730C15">
            <w:pPr>
              <w:widowControl/>
              <w:spacing w:line="276" w:lineRule="auto"/>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 xml:space="preserve">Классы </w:t>
            </w:r>
          </w:p>
          <w:p w:rsidR="00730C15" w:rsidRPr="00730C15" w:rsidRDefault="00730C15" w:rsidP="00730C15">
            <w:pPr>
              <w:widowControl/>
              <w:spacing w:line="276" w:lineRule="auto"/>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Учебные предметы</w:t>
            </w:r>
          </w:p>
        </w:tc>
        <w:tc>
          <w:tcPr>
            <w:tcW w:w="3402" w:type="dxa"/>
            <w:gridSpan w:val="4"/>
            <w:tcBorders>
              <w:top w:val="single" w:sz="4" w:space="0" w:color="000000"/>
              <w:left w:val="single" w:sz="4" w:space="0" w:color="000000"/>
              <w:bottom w:val="single" w:sz="4" w:space="0" w:color="000000"/>
            </w:tcBorders>
          </w:tcPr>
          <w:p w:rsidR="00730C15" w:rsidRPr="00730C15" w:rsidRDefault="00730C15" w:rsidP="00730C15">
            <w:pPr>
              <w:widowControl/>
              <w:spacing w:line="276" w:lineRule="auto"/>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Количество часов в год</w:t>
            </w:r>
          </w:p>
        </w:tc>
        <w:tc>
          <w:tcPr>
            <w:tcW w:w="1387" w:type="dxa"/>
            <w:vMerge w:val="restart"/>
            <w:tcBorders>
              <w:top w:val="single" w:sz="4" w:space="0" w:color="000000"/>
              <w:left w:val="single" w:sz="4" w:space="0" w:color="000000"/>
              <w:bottom w:val="single" w:sz="4" w:space="0" w:color="000000"/>
              <w:right w:val="single" w:sz="4" w:space="0" w:color="000000"/>
            </w:tcBorders>
          </w:tcPr>
          <w:p w:rsidR="00730C15" w:rsidRPr="00730C15" w:rsidRDefault="00730C15" w:rsidP="00730C15">
            <w:pPr>
              <w:widowControl/>
              <w:spacing w:line="276" w:lineRule="auto"/>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b/>
                <w:color w:val="00000A"/>
                <w:sz w:val="28"/>
                <w:szCs w:val="28"/>
                <w:lang w:eastAsia="ar-SA" w:bidi="ar-SA"/>
              </w:rPr>
              <w:t>Всего</w:t>
            </w:r>
          </w:p>
        </w:tc>
      </w:tr>
      <w:tr w:rsidR="00730C15" w:rsidRPr="00730C15" w:rsidTr="0035722C">
        <w:trPr>
          <w:trHeight w:val="517"/>
        </w:trPr>
        <w:tc>
          <w:tcPr>
            <w:tcW w:w="2552" w:type="dxa"/>
            <w:vMerge/>
            <w:tcBorders>
              <w:top w:val="single" w:sz="4" w:space="0" w:color="000000"/>
              <w:left w:val="single" w:sz="4" w:space="0" w:color="000000"/>
              <w:bottom w:val="single" w:sz="4" w:space="0" w:color="000000"/>
            </w:tcBorders>
          </w:tcPr>
          <w:p w:rsidR="00730C15" w:rsidRPr="00730C15" w:rsidRDefault="00730C15" w:rsidP="00730C15">
            <w:pPr>
              <w:widowControl/>
              <w:snapToGrid w:val="0"/>
              <w:spacing w:line="276" w:lineRule="auto"/>
              <w:jc w:val="both"/>
              <w:rPr>
                <w:rFonts w:ascii="Times New Roman" w:eastAsia="Arial Unicode MS" w:hAnsi="Times New Roman" w:cs="Times New Roman"/>
                <w:b/>
                <w:color w:val="00000A"/>
                <w:sz w:val="28"/>
                <w:szCs w:val="28"/>
                <w:lang w:eastAsia="ar-SA" w:bidi="ar-SA"/>
              </w:rPr>
            </w:pPr>
          </w:p>
        </w:tc>
        <w:tc>
          <w:tcPr>
            <w:tcW w:w="2866" w:type="dxa"/>
            <w:vMerge/>
            <w:tcBorders>
              <w:top w:val="single" w:sz="4" w:space="0" w:color="000000"/>
              <w:left w:val="single" w:sz="4" w:space="0" w:color="000000"/>
              <w:bottom w:val="single" w:sz="4" w:space="0" w:color="000000"/>
            </w:tcBorders>
          </w:tcPr>
          <w:p w:rsidR="00730C15" w:rsidRPr="00730C15" w:rsidRDefault="00730C15" w:rsidP="00730C15">
            <w:pPr>
              <w:widowControl/>
              <w:snapToGrid w:val="0"/>
              <w:spacing w:line="276" w:lineRule="auto"/>
              <w:jc w:val="both"/>
              <w:rPr>
                <w:rFonts w:ascii="Times New Roman" w:eastAsia="Arial Unicode MS" w:hAnsi="Times New Roman" w:cs="Times New Roman"/>
                <w:b/>
                <w:color w:val="00000A"/>
                <w:sz w:val="28"/>
                <w:szCs w:val="28"/>
                <w:lang w:eastAsia="ar-SA" w:bidi="ar-SA"/>
              </w:rPr>
            </w:pPr>
          </w:p>
        </w:tc>
        <w:tc>
          <w:tcPr>
            <w:tcW w:w="851" w:type="dxa"/>
            <w:tcBorders>
              <w:top w:val="single" w:sz="4" w:space="0" w:color="000000"/>
              <w:left w:val="single" w:sz="4" w:space="0" w:color="000000"/>
              <w:bottom w:val="single" w:sz="4" w:space="0" w:color="000000"/>
            </w:tcBorders>
          </w:tcPr>
          <w:p w:rsidR="00730C15" w:rsidRPr="00730C15" w:rsidRDefault="00730C15" w:rsidP="00730C15">
            <w:pPr>
              <w:widowControl/>
              <w:spacing w:line="276" w:lineRule="auto"/>
              <w:jc w:val="both"/>
              <w:rPr>
                <w:rFonts w:ascii="Times New Roman" w:eastAsia="Arial Unicode MS" w:hAnsi="Times New Roman" w:cs="Times New Roman"/>
                <w:b/>
                <w:color w:val="00000A"/>
                <w:sz w:val="28"/>
                <w:szCs w:val="28"/>
                <w:lang w:val="en-US" w:eastAsia="ar-SA" w:bidi="ar-SA"/>
              </w:rPr>
            </w:pPr>
            <w:r w:rsidRPr="00730C15">
              <w:rPr>
                <w:rFonts w:ascii="Times New Roman" w:eastAsia="Arial Unicode MS" w:hAnsi="Times New Roman" w:cs="Times New Roman"/>
                <w:b/>
                <w:color w:val="00000A"/>
                <w:sz w:val="28"/>
                <w:szCs w:val="28"/>
                <w:lang w:val="en-US" w:eastAsia="ar-SA" w:bidi="ar-SA"/>
              </w:rPr>
              <w:t>I</w:t>
            </w:r>
          </w:p>
        </w:tc>
        <w:tc>
          <w:tcPr>
            <w:tcW w:w="850" w:type="dxa"/>
            <w:tcBorders>
              <w:top w:val="single" w:sz="4" w:space="0" w:color="000000"/>
              <w:left w:val="single" w:sz="4" w:space="0" w:color="000000"/>
              <w:bottom w:val="single" w:sz="4" w:space="0" w:color="000000"/>
            </w:tcBorders>
          </w:tcPr>
          <w:p w:rsidR="00730C15" w:rsidRPr="00730C15" w:rsidRDefault="00730C15" w:rsidP="00730C15">
            <w:pPr>
              <w:widowControl/>
              <w:spacing w:line="276" w:lineRule="auto"/>
              <w:jc w:val="both"/>
              <w:rPr>
                <w:rFonts w:ascii="Times New Roman" w:eastAsia="Arial Unicode MS" w:hAnsi="Times New Roman" w:cs="Times New Roman"/>
                <w:b/>
                <w:color w:val="00000A"/>
                <w:sz w:val="28"/>
                <w:szCs w:val="28"/>
                <w:lang w:val="en-US" w:eastAsia="ar-SA" w:bidi="ar-SA"/>
              </w:rPr>
            </w:pPr>
            <w:r w:rsidRPr="00730C15">
              <w:rPr>
                <w:rFonts w:ascii="Times New Roman" w:eastAsia="Arial Unicode MS" w:hAnsi="Times New Roman" w:cs="Times New Roman"/>
                <w:b/>
                <w:color w:val="00000A"/>
                <w:sz w:val="28"/>
                <w:szCs w:val="28"/>
                <w:lang w:val="en-US" w:eastAsia="ar-SA" w:bidi="ar-SA"/>
              </w:rPr>
              <w:t>II</w:t>
            </w:r>
          </w:p>
        </w:tc>
        <w:tc>
          <w:tcPr>
            <w:tcW w:w="851" w:type="dxa"/>
            <w:tcBorders>
              <w:top w:val="single" w:sz="4" w:space="0" w:color="000000"/>
              <w:left w:val="single" w:sz="4" w:space="0" w:color="000000"/>
              <w:bottom w:val="single" w:sz="4" w:space="0" w:color="000000"/>
            </w:tcBorders>
          </w:tcPr>
          <w:p w:rsidR="00730C15" w:rsidRPr="00730C15" w:rsidRDefault="00730C15" w:rsidP="00730C15">
            <w:pPr>
              <w:widowControl/>
              <w:spacing w:line="276" w:lineRule="auto"/>
              <w:jc w:val="both"/>
              <w:rPr>
                <w:rFonts w:ascii="Times New Roman" w:eastAsia="Arial Unicode MS" w:hAnsi="Times New Roman" w:cs="Times New Roman"/>
                <w:b/>
                <w:color w:val="00000A"/>
                <w:sz w:val="28"/>
                <w:szCs w:val="28"/>
                <w:lang w:val="en-US" w:eastAsia="ar-SA" w:bidi="ar-SA"/>
              </w:rPr>
            </w:pPr>
            <w:r w:rsidRPr="00730C15">
              <w:rPr>
                <w:rFonts w:ascii="Times New Roman" w:eastAsia="Arial Unicode MS" w:hAnsi="Times New Roman" w:cs="Times New Roman"/>
                <w:b/>
                <w:color w:val="00000A"/>
                <w:sz w:val="28"/>
                <w:szCs w:val="28"/>
                <w:lang w:val="en-US" w:eastAsia="ar-SA" w:bidi="ar-SA"/>
              </w:rPr>
              <w:t>III</w:t>
            </w:r>
          </w:p>
        </w:tc>
        <w:tc>
          <w:tcPr>
            <w:tcW w:w="850" w:type="dxa"/>
            <w:tcBorders>
              <w:top w:val="single" w:sz="4" w:space="0" w:color="000000"/>
              <w:left w:val="single" w:sz="4" w:space="0" w:color="000000"/>
              <w:bottom w:val="single" w:sz="4" w:space="0" w:color="000000"/>
            </w:tcBorders>
          </w:tcPr>
          <w:p w:rsidR="00730C15" w:rsidRPr="00730C15" w:rsidRDefault="00730C15" w:rsidP="00730C15">
            <w:pPr>
              <w:widowControl/>
              <w:spacing w:line="276" w:lineRule="auto"/>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val="en-US" w:eastAsia="ar-SA" w:bidi="ar-SA"/>
              </w:rPr>
              <w:t>IV</w:t>
            </w:r>
          </w:p>
        </w:tc>
        <w:tc>
          <w:tcPr>
            <w:tcW w:w="1387" w:type="dxa"/>
            <w:vMerge/>
            <w:tcBorders>
              <w:top w:val="single" w:sz="4" w:space="0" w:color="000000"/>
              <w:left w:val="single" w:sz="4" w:space="0" w:color="000000"/>
              <w:bottom w:val="single" w:sz="4" w:space="0" w:color="000000"/>
              <w:right w:val="single" w:sz="4" w:space="0" w:color="000000"/>
            </w:tcBorders>
          </w:tcPr>
          <w:p w:rsidR="00730C15" w:rsidRPr="00730C15" w:rsidRDefault="00730C15" w:rsidP="00730C15">
            <w:pPr>
              <w:widowControl/>
              <w:snapToGrid w:val="0"/>
              <w:spacing w:line="276" w:lineRule="auto"/>
              <w:jc w:val="both"/>
              <w:rPr>
                <w:rFonts w:ascii="Times New Roman" w:eastAsia="Arial Unicode MS" w:hAnsi="Times New Roman" w:cs="Times New Roman"/>
                <w:b/>
                <w:color w:val="00000A"/>
                <w:sz w:val="28"/>
                <w:szCs w:val="28"/>
                <w:lang w:eastAsia="ar-SA" w:bidi="ar-SA"/>
              </w:rPr>
            </w:pPr>
          </w:p>
        </w:tc>
      </w:tr>
      <w:tr w:rsidR="00730C15" w:rsidRPr="00730C15" w:rsidTr="00A81139">
        <w:tc>
          <w:tcPr>
            <w:tcW w:w="5418" w:type="dxa"/>
            <w:gridSpan w:val="2"/>
            <w:tcBorders>
              <w:top w:val="single" w:sz="4" w:space="0" w:color="000000"/>
              <w:left w:val="single" w:sz="4" w:space="0" w:color="000000"/>
              <w:bottom w:val="single" w:sz="4" w:space="0" w:color="000000"/>
            </w:tcBorders>
          </w:tcPr>
          <w:p w:rsidR="00730C15" w:rsidRPr="00730C15" w:rsidRDefault="00730C15" w:rsidP="00730C15">
            <w:pPr>
              <w:widowControl/>
              <w:spacing w:after="200" w:line="276" w:lineRule="auto"/>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i/>
                <w:color w:val="00000A"/>
                <w:sz w:val="28"/>
                <w:szCs w:val="28"/>
                <w:lang w:eastAsia="ar-SA" w:bidi="ar-SA"/>
              </w:rPr>
              <w:t>Обязательная часть</w:t>
            </w:r>
          </w:p>
        </w:tc>
        <w:tc>
          <w:tcPr>
            <w:tcW w:w="4789" w:type="dxa"/>
            <w:gridSpan w:val="5"/>
            <w:tcBorders>
              <w:top w:val="single" w:sz="4" w:space="0" w:color="000000"/>
              <w:left w:val="single" w:sz="4" w:space="0" w:color="000000"/>
              <w:bottom w:val="single" w:sz="4" w:space="0" w:color="000000"/>
              <w:right w:val="single" w:sz="4" w:space="0" w:color="000000"/>
            </w:tcBorders>
          </w:tcPr>
          <w:p w:rsidR="00730C15" w:rsidRPr="00730C15" w:rsidRDefault="00730C15" w:rsidP="00730C15">
            <w:pPr>
              <w:widowControl/>
              <w:snapToGrid w:val="0"/>
              <w:spacing w:after="200" w:line="276" w:lineRule="auto"/>
              <w:jc w:val="both"/>
              <w:rPr>
                <w:rFonts w:ascii="Times New Roman" w:eastAsia="Arial Unicode MS" w:hAnsi="Times New Roman" w:cs="Times New Roman"/>
                <w:b/>
                <w:color w:val="00000A"/>
                <w:sz w:val="28"/>
                <w:szCs w:val="28"/>
                <w:lang w:eastAsia="ar-SA" w:bidi="ar-SA"/>
              </w:rPr>
            </w:pPr>
          </w:p>
        </w:tc>
      </w:tr>
      <w:tr w:rsidR="0046448E" w:rsidRPr="00730C15" w:rsidTr="0035722C">
        <w:trPr>
          <w:trHeight w:hRule="exact" w:val="732"/>
        </w:trPr>
        <w:tc>
          <w:tcPr>
            <w:tcW w:w="2552" w:type="dxa"/>
            <w:tcBorders>
              <w:top w:val="single" w:sz="4" w:space="0" w:color="000000"/>
              <w:left w:val="single" w:sz="4" w:space="0" w:color="000000"/>
              <w:bottom w:val="single" w:sz="4" w:space="0" w:color="000000"/>
            </w:tcBorders>
          </w:tcPr>
          <w:p w:rsidR="0046448E" w:rsidRPr="00730C15" w:rsidRDefault="0046448E" w:rsidP="00730C15">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1. Язык и речевая практика</w:t>
            </w:r>
          </w:p>
        </w:tc>
        <w:tc>
          <w:tcPr>
            <w:tcW w:w="2866" w:type="dxa"/>
            <w:tcBorders>
              <w:top w:val="single" w:sz="4" w:space="0" w:color="000000"/>
              <w:left w:val="single" w:sz="4" w:space="0" w:color="000000"/>
              <w:bottom w:val="single" w:sz="4" w:space="0" w:color="000000"/>
            </w:tcBorders>
          </w:tcPr>
          <w:p w:rsidR="0046448E" w:rsidRPr="00730C15" w:rsidRDefault="0046448E" w:rsidP="00730C15">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1.1.Русский язык</w:t>
            </w:r>
          </w:p>
          <w:p w:rsidR="0046448E" w:rsidRPr="00730C15" w:rsidRDefault="0046448E" w:rsidP="00730C15">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1.2.Чтение</w:t>
            </w:r>
          </w:p>
          <w:p w:rsidR="0046448E" w:rsidRPr="00730C15" w:rsidRDefault="0046448E" w:rsidP="00730C15">
            <w:pPr>
              <w:widowControl/>
              <w:jc w:val="both"/>
              <w:rPr>
                <w:rFonts w:ascii="Times New Roman" w:eastAsia="Arial Unicode MS" w:hAnsi="Times New Roman" w:cs="Times New Roman"/>
                <w:color w:val="00000A"/>
                <w:sz w:val="28"/>
                <w:szCs w:val="28"/>
                <w:lang w:eastAsia="ar-SA" w:bidi="ar-SA"/>
              </w:rPr>
            </w:pPr>
          </w:p>
        </w:tc>
        <w:tc>
          <w:tcPr>
            <w:tcW w:w="851" w:type="dxa"/>
            <w:tcBorders>
              <w:top w:val="single" w:sz="4" w:space="0" w:color="000000"/>
              <w:left w:val="single" w:sz="4" w:space="0" w:color="000000"/>
              <w:bottom w:val="single" w:sz="4" w:space="0" w:color="000000"/>
            </w:tcBorders>
          </w:tcPr>
          <w:p w:rsidR="0046448E" w:rsidRPr="00580451" w:rsidRDefault="0046448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9                   18</w:t>
            </w:r>
          </w:p>
        </w:tc>
        <w:tc>
          <w:tcPr>
            <w:tcW w:w="850" w:type="dxa"/>
            <w:tcBorders>
              <w:top w:val="single" w:sz="4" w:space="0" w:color="000000"/>
              <w:left w:val="single" w:sz="4" w:space="0" w:color="000000"/>
              <w:bottom w:val="single" w:sz="4" w:space="0" w:color="000000"/>
            </w:tcBorders>
          </w:tcPr>
          <w:p w:rsidR="0046448E" w:rsidRPr="00580451" w:rsidRDefault="0046448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7                     16</w:t>
            </w:r>
          </w:p>
        </w:tc>
        <w:tc>
          <w:tcPr>
            <w:tcW w:w="851" w:type="dxa"/>
            <w:tcBorders>
              <w:top w:val="single" w:sz="4" w:space="0" w:color="000000"/>
              <w:left w:val="single" w:sz="4" w:space="0" w:color="000000"/>
              <w:bottom w:val="single" w:sz="4" w:space="0" w:color="000000"/>
            </w:tcBorders>
          </w:tcPr>
          <w:p w:rsidR="0046448E" w:rsidRPr="00580451" w:rsidRDefault="0046448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10                   20</w:t>
            </w:r>
          </w:p>
        </w:tc>
        <w:tc>
          <w:tcPr>
            <w:tcW w:w="850" w:type="dxa"/>
            <w:tcBorders>
              <w:top w:val="single" w:sz="4" w:space="0" w:color="000000"/>
              <w:left w:val="single" w:sz="4" w:space="0" w:color="000000"/>
              <w:bottom w:val="single" w:sz="4" w:space="0" w:color="000000"/>
            </w:tcBorders>
          </w:tcPr>
          <w:p w:rsidR="0046448E" w:rsidRPr="00580451" w:rsidRDefault="0046448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8                     16</w:t>
            </w:r>
          </w:p>
        </w:tc>
        <w:tc>
          <w:tcPr>
            <w:tcW w:w="1387" w:type="dxa"/>
            <w:tcBorders>
              <w:top w:val="single" w:sz="4" w:space="0" w:color="000000"/>
              <w:left w:val="single" w:sz="4" w:space="0" w:color="000000"/>
              <w:bottom w:val="single" w:sz="4" w:space="0" w:color="000000"/>
              <w:right w:val="single" w:sz="4" w:space="0" w:color="000000"/>
            </w:tcBorders>
          </w:tcPr>
          <w:p w:rsidR="0046448E" w:rsidRPr="00580451" w:rsidRDefault="0046448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34</w:t>
            </w:r>
          </w:p>
          <w:p w:rsidR="0046448E" w:rsidRPr="00580451" w:rsidRDefault="0046448E" w:rsidP="00A81139">
            <w:pPr>
              <w:jc w:val="center"/>
              <w:rPr>
                <w:rFonts w:ascii="Times New Roman" w:eastAsia="Arial Unicode MS" w:hAnsi="Times New Roman" w:cs="Times New Roman"/>
                <w:b/>
                <w:sz w:val="28"/>
                <w:szCs w:val="28"/>
                <w:lang w:eastAsia="ar-SA" w:bidi="ar-SA"/>
              </w:rPr>
            </w:pPr>
            <w:r w:rsidRPr="00580451">
              <w:rPr>
                <w:rFonts w:ascii="Times New Roman" w:eastAsia="Arial Unicode MS" w:hAnsi="Times New Roman" w:cs="Times New Roman"/>
                <w:b/>
                <w:sz w:val="28"/>
                <w:szCs w:val="28"/>
                <w:lang w:eastAsia="ar-SA" w:bidi="ar-SA"/>
              </w:rPr>
              <w:t>70</w:t>
            </w:r>
          </w:p>
        </w:tc>
      </w:tr>
      <w:tr w:rsidR="0011067E" w:rsidRPr="00730C15" w:rsidTr="0035722C">
        <w:tc>
          <w:tcPr>
            <w:tcW w:w="2552" w:type="dxa"/>
            <w:tcBorders>
              <w:top w:val="single" w:sz="4" w:space="0" w:color="000000"/>
              <w:left w:val="single" w:sz="4" w:space="0" w:color="000000"/>
              <w:bottom w:val="single" w:sz="4" w:space="0" w:color="000000"/>
            </w:tcBorders>
          </w:tcPr>
          <w:p w:rsidR="0011067E" w:rsidRPr="00730C15" w:rsidRDefault="0011067E" w:rsidP="00730C15">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2. Чеченский язык. Чеченская литература</w:t>
            </w:r>
          </w:p>
        </w:tc>
        <w:tc>
          <w:tcPr>
            <w:tcW w:w="2866" w:type="dxa"/>
            <w:tcBorders>
              <w:top w:val="single" w:sz="4" w:space="0" w:color="000000"/>
              <w:left w:val="single" w:sz="4" w:space="0" w:color="000000"/>
              <w:bottom w:val="single" w:sz="4" w:space="0" w:color="000000"/>
            </w:tcBorders>
          </w:tcPr>
          <w:p w:rsidR="0011067E" w:rsidRPr="00730C15" w:rsidRDefault="0011067E" w:rsidP="00730C15">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2.1.Чеченский язык 2.2.Чеченская литература</w:t>
            </w:r>
          </w:p>
        </w:tc>
        <w:tc>
          <w:tcPr>
            <w:tcW w:w="851"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9                   9</w:t>
            </w:r>
          </w:p>
        </w:tc>
        <w:tc>
          <w:tcPr>
            <w:tcW w:w="850"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7                     7</w:t>
            </w:r>
          </w:p>
        </w:tc>
        <w:tc>
          <w:tcPr>
            <w:tcW w:w="851"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10                   10</w:t>
            </w:r>
          </w:p>
        </w:tc>
        <w:tc>
          <w:tcPr>
            <w:tcW w:w="850"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8                     8</w:t>
            </w:r>
          </w:p>
        </w:tc>
        <w:tc>
          <w:tcPr>
            <w:tcW w:w="1387" w:type="dxa"/>
            <w:tcBorders>
              <w:top w:val="single" w:sz="4" w:space="0" w:color="000000"/>
              <w:left w:val="single" w:sz="4" w:space="0" w:color="000000"/>
              <w:bottom w:val="single" w:sz="4" w:space="0" w:color="000000"/>
              <w:right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34</w:t>
            </w:r>
          </w:p>
          <w:p w:rsidR="0011067E" w:rsidRPr="00580451" w:rsidRDefault="0011067E" w:rsidP="00A81139">
            <w:pPr>
              <w:jc w:val="center"/>
              <w:rPr>
                <w:rFonts w:ascii="Times New Roman" w:eastAsia="Arial Unicode MS" w:hAnsi="Times New Roman" w:cs="Times New Roman"/>
                <w:b/>
                <w:sz w:val="28"/>
                <w:szCs w:val="28"/>
                <w:lang w:eastAsia="ar-SA" w:bidi="ar-SA"/>
              </w:rPr>
            </w:pPr>
            <w:r w:rsidRPr="00580451">
              <w:rPr>
                <w:rFonts w:ascii="Times New Roman" w:eastAsia="Arial Unicode MS" w:hAnsi="Times New Roman" w:cs="Times New Roman"/>
                <w:b/>
                <w:sz w:val="28"/>
                <w:szCs w:val="28"/>
                <w:lang w:eastAsia="ar-SA" w:bidi="ar-SA"/>
              </w:rPr>
              <w:t>34</w:t>
            </w:r>
          </w:p>
        </w:tc>
      </w:tr>
      <w:tr w:rsidR="0011067E" w:rsidRPr="00730C15" w:rsidTr="0035722C">
        <w:trPr>
          <w:trHeight w:hRule="exact" w:val="459"/>
        </w:trPr>
        <w:tc>
          <w:tcPr>
            <w:tcW w:w="2552" w:type="dxa"/>
            <w:tcBorders>
              <w:top w:val="single" w:sz="4" w:space="0" w:color="000000"/>
              <w:left w:val="single" w:sz="4" w:space="0" w:color="000000"/>
              <w:bottom w:val="single" w:sz="4" w:space="0" w:color="000000"/>
            </w:tcBorders>
          </w:tcPr>
          <w:p w:rsidR="0011067E" w:rsidRPr="00730C15" w:rsidRDefault="0011067E"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3</w:t>
            </w:r>
            <w:r w:rsidRPr="00730C15">
              <w:rPr>
                <w:rFonts w:ascii="Times New Roman" w:eastAsia="Arial Unicode MS" w:hAnsi="Times New Roman" w:cs="Times New Roman"/>
                <w:color w:val="00000A"/>
                <w:sz w:val="28"/>
                <w:szCs w:val="28"/>
                <w:lang w:eastAsia="ar-SA" w:bidi="ar-SA"/>
              </w:rPr>
              <w:t>. Математика</w:t>
            </w:r>
          </w:p>
        </w:tc>
        <w:tc>
          <w:tcPr>
            <w:tcW w:w="2866" w:type="dxa"/>
            <w:tcBorders>
              <w:top w:val="single" w:sz="4" w:space="0" w:color="000000"/>
              <w:left w:val="single" w:sz="4" w:space="0" w:color="000000"/>
              <w:bottom w:val="single" w:sz="4" w:space="0" w:color="000000"/>
            </w:tcBorders>
          </w:tcPr>
          <w:p w:rsidR="0011067E" w:rsidRPr="00730C15" w:rsidRDefault="0011067E"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3</w:t>
            </w:r>
            <w:r w:rsidRPr="00730C15">
              <w:rPr>
                <w:rFonts w:ascii="Times New Roman" w:eastAsia="Arial Unicode MS" w:hAnsi="Times New Roman" w:cs="Times New Roman"/>
                <w:color w:val="00000A"/>
                <w:sz w:val="28"/>
                <w:szCs w:val="28"/>
                <w:lang w:eastAsia="ar-SA" w:bidi="ar-SA"/>
              </w:rPr>
              <w:t>.1.Математика</w:t>
            </w:r>
          </w:p>
        </w:tc>
        <w:tc>
          <w:tcPr>
            <w:tcW w:w="851"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9</w:t>
            </w:r>
          </w:p>
        </w:tc>
        <w:tc>
          <w:tcPr>
            <w:tcW w:w="850"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7</w:t>
            </w:r>
          </w:p>
        </w:tc>
        <w:tc>
          <w:tcPr>
            <w:tcW w:w="851"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10</w:t>
            </w:r>
          </w:p>
        </w:tc>
        <w:tc>
          <w:tcPr>
            <w:tcW w:w="850"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8</w:t>
            </w:r>
          </w:p>
        </w:tc>
        <w:tc>
          <w:tcPr>
            <w:tcW w:w="1387" w:type="dxa"/>
            <w:tcBorders>
              <w:top w:val="single" w:sz="4" w:space="0" w:color="000000"/>
              <w:left w:val="single" w:sz="4" w:space="0" w:color="000000"/>
              <w:bottom w:val="single" w:sz="4" w:space="0" w:color="000000"/>
              <w:right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34</w:t>
            </w:r>
          </w:p>
          <w:p w:rsidR="0011067E" w:rsidRPr="00580451" w:rsidRDefault="0011067E" w:rsidP="00A81139">
            <w:pPr>
              <w:jc w:val="center"/>
              <w:rPr>
                <w:rFonts w:ascii="Times New Roman" w:eastAsia="Arial Unicode MS" w:hAnsi="Times New Roman" w:cs="Times New Roman"/>
                <w:b/>
                <w:sz w:val="28"/>
                <w:szCs w:val="28"/>
                <w:lang w:eastAsia="ar-SA" w:bidi="ar-SA"/>
              </w:rPr>
            </w:pPr>
          </w:p>
        </w:tc>
      </w:tr>
      <w:tr w:rsidR="0011067E" w:rsidRPr="00730C15" w:rsidTr="0035722C">
        <w:trPr>
          <w:trHeight w:val="725"/>
        </w:trPr>
        <w:tc>
          <w:tcPr>
            <w:tcW w:w="2552" w:type="dxa"/>
            <w:tcBorders>
              <w:top w:val="single" w:sz="4" w:space="0" w:color="000000"/>
              <w:left w:val="single" w:sz="4" w:space="0" w:color="000000"/>
              <w:bottom w:val="single" w:sz="4" w:space="0" w:color="000000"/>
            </w:tcBorders>
          </w:tcPr>
          <w:p w:rsidR="0011067E" w:rsidRPr="00730C15" w:rsidRDefault="0011067E"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4</w:t>
            </w:r>
            <w:r w:rsidRPr="00730C15">
              <w:rPr>
                <w:rFonts w:ascii="Times New Roman" w:eastAsia="Arial Unicode MS" w:hAnsi="Times New Roman" w:cs="Times New Roman"/>
                <w:color w:val="00000A"/>
                <w:sz w:val="28"/>
                <w:szCs w:val="28"/>
                <w:lang w:eastAsia="ar-SA" w:bidi="ar-SA"/>
              </w:rPr>
              <w:t>. Естествознание</w:t>
            </w:r>
          </w:p>
        </w:tc>
        <w:tc>
          <w:tcPr>
            <w:tcW w:w="2866" w:type="dxa"/>
            <w:tcBorders>
              <w:top w:val="single" w:sz="4" w:space="0" w:color="000000"/>
              <w:left w:val="single" w:sz="4" w:space="0" w:color="000000"/>
              <w:bottom w:val="single" w:sz="4" w:space="0" w:color="000000"/>
            </w:tcBorders>
          </w:tcPr>
          <w:p w:rsidR="0011067E" w:rsidRPr="00730C15" w:rsidRDefault="0011067E"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4</w:t>
            </w:r>
            <w:r w:rsidRPr="00730C15">
              <w:rPr>
                <w:rFonts w:ascii="Times New Roman" w:eastAsia="Arial Unicode MS" w:hAnsi="Times New Roman" w:cs="Times New Roman"/>
                <w:color w:val="00000A"/>
                <w:sz w:val="28"/>
                <w:szCs w:val="28"/>
                <w:lang w:eastAsia="ar-SA" w:bidi="ar-SA"/>
              </w:rPr>
              <w:t>.1.</w:t>
            </w:r>
            <w:r>
              <w:rPr>
                <w:rFonts w:ascii="Times New Roman" w:eastAsia="Arial Unicode MS" w:hAnsi="Times New Roman" w:cs="Times New Roman"/>
                <w:color w:val="00000A"/>
                <w:sz w:val="28"/>
                <w:szCs w:val="28"/>
                <w:lang w:eastAsia="ar-SA" w:bidi="ar-SA"/>
              </w:rPr>
              <w:t>Окружающий мир</w:t>
            </w:r>
          </w:p>
        </w:tc>
        <w:tc>
          <w:tcPr>
            <w:tcW w:w="851"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9</w:t>
            </w:r>
          </w:p>
        </w:tc>
        <w:tc>
          <w:tcPr>
            <w:tcW w:w="850"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7</w:t>
            </w:r>
          </w:p>
        </w:tc>
        <w:tc>
          <w:tcPr>
            <w:tcW w:w="851"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10</w:t>
            </w:r>
          </w:p>
        </w:tc>
        <w:tc>
          <w:tcPr>
            <w:tcW w:w="850"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8</w:t>
            </w:r>
          </w:p>
        </w:tc>
        <w:tc>
          <w:tcPr>
            <w:tcW w:w="1387" w:type="dxa"/>
            <w:tcBorders>
              <w:top w:val="single" w:sz="4" w:space="0" w:color="000000"/>
              <w:left w:val="single" w:sz="4" w:space="0" w:color="000000"/>
              <w:bottom w:val="single" w:sz="4" w:space="0" w:color="000000"/>
              <w:right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34</w:t>
            </w:r>
          </w:p>
          <w:p w:rsidR="0011067E" w:rsidRPr="00580451" w:rsidRDefault="0011067E" w:rsidP="00A81139">
            <w:pPr>
              <w:jc w:val="center"/>
              <w:rPr>
                <w:rFonts w:ascii="Times New Roman" w:eastAsia="Arial Unicode MS" w:hAnsi="Times New Roman" w:cs="Times New Roman"/>
                <w:b/>
                <w:sz w:val="28"/>
                <w:szCs w:val="28"/>
                <w:lang w:eastAsia="ar-SA" w:bidi="ar-SA"/>
              </w:rPr>
            </w:pPr>
          </w:p>
        </w:tc>
      </w:tr>
      <w:tr w:rsidR="0011067E" w:rsidRPr="00730C15" w:rsidTr="0035722C">
        <w:tc>
          <w:tcPr>
            <w:tcW w:w="2552" w:type="dxa"/>
            <w:tcBorders>
              <w:top w:val="single" w:sz="4" w:space="0" w:color="000000"/>
              <w:left w:val="single" w:sz="4" w:space="0" w:color="000000"/>
              <w:bottom w:val="single" w:sz="4" w:space="0" w:color="000000"/>
            </w:tcBorders>
          </w:tcPr>
          <w:p w:rsidR="0011067E" w:rsidRPr="00730C15" w:rsidRDefault="0011067E"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5</w:t>
            </w:r>
            <w:r w:rsidRPr="00730C15">
              <w:rPr>
                <w:rFonts w:ascii="Times New Roman" w:eastAsia="Arial Unicode MS" w:hAnsi="Times New Roman" w:cs="Times New Roman"/>
                <w:color w:val="00000A"/>
                <w:sz w:val="28"/>
                <w:szCs w:val="28"/>
                <w:lang w:eastAsia="ar-SA" w:bidi="ar-SA"/>
              </w:rPr>
              <w:t>. Искусство</w:t>
            </w:r>
          </w:p>
        </w:tc>
        <w:tc>
          <w:tcPr>
            <w:tcW w:w="2866" w:type="dxa"/>
            <w:tcBorders>
              <w:top w:val="single" w:sz="4" w:space="0" w:color="000000"/>
              <w:left w:val="single" w:sz="4" w:space="0" w:color="000000"/>
              <w:bottom w:val="single" w:sz="4" w:space="0" w:color="000000"/>
            </w:tcBorders>
          </w:tcPr>
          <w:p w:rsidR="0011067E" w:rsidRPr="00730C15" w:rsidRDefault="0011067E"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5</w:t>
            </w:r>
            <w:r w:rsidRPr="00730C15">
              <w:rPr>
                <w:rFonts w:ascii="Times New Roman" w:eastAsia="Arial Unicode MS" w:hAnsi="Times New Roman" w:cs="Times New Roman"/>
                <w:color w:val="00000A"/>
                <w:sz w:val="28"/>
                <w:szCs w:val="28"/>
                <w:lang w:eastAsia="ar-SA" w:bidi="ar-SA"/>
              </w:rPr>
              <w:t xml:space="preserve">.1. </w:t>
            </w:r>
          </w:p>
          <w:p w:rsidR="0011067E" w:rsidRPr="00730C15" w:rsidRDefault="0011067E" w:rsidP="00886459">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sz w:val="28"/>
                <w:szCs w:val="28"/>
                <w:lang w:eastAsia="ar-SA" w:bidi="ar-SA"/>
              </w:rPr>
              <w:t>Изобразительное искусство</w:t>
            </w:r>
          </w:p>
        </w:tc>
        <w:tc>
          <w:tcPr>
            <w:tcW w:w="851"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9</w:t>
            </w:r>
          </w:p>
        </w:tc>
        <w:tc>
          <w:tcPr>
            <w:tcW w:w="850"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7</w:t>
            </w:r>
          </w:p>
        </w:tc>
        <w:tc>
          <w:tcPr>
            <w:tcW w:w="851"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10</w:t>
            </w:r>
          </w:p>
        </w:tc>
        <w:tc>
          <w:tcPr>
            <w:tcW w:w="850"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8</w:t>
            </w:r>
          </w:p>
        </w:tc>
        <w:tc>
          <w:tcPr>
            <w:tcW w:w="1387" w:type="dxa"/>
            <w:tcBorders>
              <w:top w:val="single" w:sz="4" w:space="0" w:color="000000"/>
              <w:left w:val="single" w:sz="4" w:space="0" w:color="000000"/>
              <w:bottom w:val="single" w:sz="4" w:space="0" w:color="000000"/>
              <w:right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34</w:t>
            </w:r>
          </w:p>
          <w:p w:rsidR="0011067E" w:rsidRPr="00580451" w:rsidRDefault="0011067E" w:rsidP="00A81139">
            <w:pPr>
              <w:jc w:val="center"/>
              <w:rPr>
                <w:rFonts w:ascii="Times New Roman" w:eastAsia="Arial Unicode MS" w:hAnsi="Times New Roman" w:cs="Times New Roman"/>
                <w:b/>
                <w:sz w:val="28"/>
                <w:szCs w:val="28"/>
                <w:lang w:eastAsia="ar-SA" w:bidi="ar-SA"/>
              </w:rPr>
            </w:pPr>
          </w:p>
        </w:tc>
      </w:tr>
      <w:tr w:rsidR="0011067E" w:rsidRPr="00730C15" w:rsidTr="00A81139">
        <w:tc>
          <w:tcPr>
            <w:tcW w:w="5418" w:type="dxa"/>
            <w:gridSpan w:val="2"/>
            <w:tcBorders>
              <w:top w:val="single" w:sz="4" w:space="0" w:color="000000"/>
              <w:left w:val="single" w:sz="4" w:space="0" w:color="000000"/>
              <w:bottom w:val="single" w:sz="4" w:space="0" w:color="000000"/>
            </w:tcBorders>
          </w:tcPr>
          <w:p w:rsidR="0011067E" w:rsidRPr="00730C15" w:rsidRDefault="0011067E" w:rsidP="00730C15">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iCs/>
                <w:color w:val="00000A"/>
                <w:sz w:val="28"/>
                <w:szCs w:val="28"/>
                <w:lang w:eastAsia="ar-SA" w:bidi="ar-SA"/>
              </w:rPr>
              <w:t xml:space="preserve">Итого </w:t>
            </w:r>
          </w:p>
        </w:tc>
        <w:tc>
          <w:tcPr>
            <w:tcW w:w="851"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72</w:t>
            </w:r>
          </w:p>
        </w:tc>
        <w:tc>
          <w:tcPr>
            <w:tcW w:w="850"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58</w:t>
            </w:r>
          </w:p>
        </w:tc>
        <w:tc>
          <w:tcPr>
            <w:tcW w:w="851"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80</w:t>
            </w:r>
          </w:p>
        </w:tc>
        <w:tc>
          <w:tcPr>
            <w:tcW w:w="850"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80</w:t>
            </w:r>
          </w:p>
        </w:tc>
        <w:tc>
          <w:tcPr>
            <w:tcW w:w="1387" w:type="dxa"/>
            <w:tcBorders>
              <w:top w:val="single" w:sz="4" w:space="0" w:color="000000"/>
              <w:left w:val="single" w:sz="4" w:space="0" w:color="000000"/>
              <w:bottom w:val="single" w:sz="4" w:space="0" w:color="000000"/>
              <w:right w:val="single" w:sz="4" w:space="0" w:color="000000"/>
            </w:tcBorders>
          </w:tcPr>
          <w:p w:rsidR="0011067E" w:rsidRPr="00580451" w:rsidRDefault="00E45E47" w:rsidP="00A81139">
            <w:pPr>
              <w:widowControl/>
              <w:jc w:val="center"/>
              <w:rPr>
                <w:rFonts w:ascii="Times New Roman" w:eastAsia="Arial Unicode MS" w:hAnsi="Times New Roman" w:cs="Times New Roman"/>
                <w:b/>
                <w:color w:val="00000A"/>
                <w:sz w:val="22"/>
                <w:szCs w:val="22"/>
                <w:lang w:eastAsia="ar-SA" w:bidi="ar-SA"/>
              </w:rPr>
            </w:pPr>
            <w:r w:rsidRPr="00580451">
              <w:rPr>
                <w:rFonts w:ascii="Times New Roman" w:eastAsia="Arial Unicode MS" w:hAnsi="Times New Roman" w:cs="Times New Roman"/>
                <w:b/>
                <w:color w:val="00000A"/>
                <w:sz w:val="28"/>
                <w:szCs w:val="22"/>
                <w:lang w:eastAsia="ar-SA" w:bidi="ar-SA"/>
              </w:rPr>
              <w:t>274</w:t>
            </w:r>
          </w:p>
        </w:tc>
      </w:tr>
      <w:tr w:rsidR="0011067E" w:rsidRPr="00730C15" w:rsidTr="00A81139">
        <w:tc>
          <w:tcPr>
            <w:tcW w:w="5418" w:type="dxa"/>
            <w:gridSpan w:val="2"/>
            <w:tcBorders>
              <w:top w:val="single" w:sz="4" w:space="0" w:color="000000"/>
              <w:left w:val="single" w:sz="4" w:space="0" w:color="000000"/>
              <w:bottom w:val="single" w:sz="4" w:space="0" w:color="000000"/>
            </w:tcBorders>
          </w:tcPr>
          <w:p w:rsidR="0011067E" w:rsidRPr="00730C15" w:rsidRDefault="0011067E" w:rsidP="00730C15">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i/>
                <w:iCs/>
                <w:color w:val="00000A"/>
                <w:sz w:val="28"/>
                <w:szCs w:val="28"/>
                <w:lang w:eastAsia="ar-SA" w:bidi="ar-SA"/>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p>
        </w:tc>
        <w:tc>
          <w:tcPr>
            <w:tcW w:w="850"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p>
        </w:tc>
        <w:tc>
          <w:tcPr>
            <w:tcW w:w="851"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p>
        </w:tc>
        <w:tc>
          <w:tcPr>
            <w:tcW w:w="850" w:type="dxa"/>
            <w:tcBorders>
              <w:top w:val="single" w:sz="4" w:space="0" w:color="000000"/>
              <w:left w:val="single" w:sz="4" w:space="0" w:color="000000"/>
              <w:bottom w:val="single" w:sz="4" w:space="0" w:color="000000"/>
            </w:tcBorders>
          </w:tcPr>
          <w:p w:rsidR="0011067E" w:rsidRPr="00580451" w:rsidRDefault="0011067E" w:rsidP="00A81139">
            <w:pPr>
              <w:widowControl/>
              <w:jc w:val="center"/>
              <w:rPr>
                <w:rFonts w:ascii="Times New Roman" w:eastAsia="Arial Unicode MS" w:hAnsi="Times New Roman" w:cs="Times New Roman"/>
                <w:b/>
                <w:color w:val="00000A"/>
                <w:sz w:val="28"/>
                <w:szCs w:val="28"/>
                <w:lang w:eastAsia="ar-SA" w:bidi="ar-SA"/>
              </w:rPr>
            </w:pPr>
          </w:p>
        </w:tc>
        <w:tc>
          <w:tcPr>
            <w:tcW w:w="1387" w:type="dxa"/>
            <w:tcBorders>
              <w:top w:val="single" w:sz="4" w:space="0" w:color="000000"/>
              <w:left w:val="single" w:sz="4" w:space="0" w:color="000000"/>
              <w:bottom w:val="single" w:sz="4" w:space="0" w:color="000000"/>
              <w:right w:val="single" w:sz="4" w:space="0" w:color="000000"/>
            </w:tcBorders>
          </w:tcPr>
          <w:p w:rsidR="0011067E" w:rsidRPr="00730C15" w:rsidRDefault="0011067E" w:rsidP="00A81139">
            <w:pPr>
              <w:widowControl/>
              <w:jc w:val="center"/>
              <w:rPr>
                <w:rFonts w:ascii="Calibri" w:eastAsia="Arial Unicode MS" w:hAnsi="Calibri" w:cs="Calibri"/>
                <w:color w:val="00000A"/>
                <w:sz w:val="22"/>
                <w:szCs w:val="22"/>
                <w:lang w:eastAsia="ar-SA" w:bidi="ar-SA"/>
              </w:rPr>
            </w:pPr>
          </w:p>
        </w:tc>
      </w:tr>
      <w:tr w:rsidR="0011067E" w:rsidRPr="00730C15" w:rsidTr="00A81139">
        <w:tc>
          <w:tcPr>
            <w:tcW w:w="5418" w:type="dxa"/>
            <w:gridSpan w:val="2"/>
            <w:tcBorders>
              <w:top w:val="single" w:sz="4" w:space="0" w:color="000000"/>
              <w:left w:val="single" w:sz="4" w:space="0" w:color="000000"/>
              <w:bottom w:val="single" w:sz="4" w:space="0" w:color="000000"/>
            </w:tcBorders>
          </w:tcPr>
          <w:p w:rsidR="0011067E" w:rsidRPr="00730C15" w:rsidRDefault="0011067E" w:rsidP="00730C15">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 xml:space="preserve">Максимально допустимая годовая нагрузка </w:t>
            </w:r>
            <w:r w:rsidRPr="00730C15">
              <w:rPr>
                <w:rFonts w:ascii="Times New Roman" w:eastAsia="Arial Unicode MS" w:hAnsi="Times New Roman" w:cs="Times New Roman"/>
                <w:color w:val="00000A"/>
                <w:sz w:val="28"/>
                <w:szCs w:val="28"/>
                <w:lang w:eastAsia="ar-SA" w:bidi="ar-SA"/>
              </w:rPr>
              <w:t>(при 5-дневной учебной неделе)</w:t>
            </w:r>
          </w:p>
        </w:tc>
        <w:tc>
          <w:tcPr>
            <w:tcW w:w="851" w:type="dxa"/>
            <w:tcBorders>
              <w:top w:val="single" w:sz="4" w:space="0" w:color="000000"/>
              <w:left w:val="single" w:sz="4" w:space="0" w:color="000000"/>
              <w:bottom w:val="single" w:sz="4" w:space="0" w:color="000000"/>
            </w:tcBorders>
          </w:tcPr>
          <w:p w:rsidR="0011067E" w:rsidRPr="00580451" w:rsidRDefault="00A81139" w:rsidP="00A81139">
            <w:pPr>
              <w:widowControl/>
              <w:pBdr>
                <w:bottom w:val="single" w:sz="4" w:space="1" w:color="000000"/>
              </w:pBdr>
              <w:jc w:val="center"/>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72</w:t>
            </w:r>
          </w:p>
        </w:tc>
        <w:tc>
          <w:tcPr>
            <w:tcW w:w="850" w:type="dxa"/>
            <w:tcBorders>
              <w:top w:val="single" w:sz="4" w:space="0" w:color="000000"/>
              <w:left w:val="single" w:sz="4" w:space="0" w:color="000000"/>
              <w:bottom w:val="single" w:sz="4" w:space="0" w:color="000000"/>
            </w:tcBorders>
          </w:tcPr>
          <w:p w:rsidR="0011067E" w:rsidRPr="00580451" w:rsidRDefault="00A81139" w:rsidP="00A81139">
            <w:pPr>
              <w:widowControl/>
              <w:jc w:val="center"/>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58</w:t>
            </w:r>
          </w:p>
        </w:tc>
        <w:tc>
          <w:tcPr>
            <w:tcW w:w="851" w:type="dxa"/>
            <w:tcBorders>
              <w:top w:val="single" w:sz="4" w:space="0" w:color="000000"/>
              <w:left w:val="single" w:sz="4" w:space="0" w:color="000000"/>
              <w:bottom w:val="single" w:sz="4" w:space="0" w:color="000000"/>
            </w:tcBorders>
          </w:tcPr>
          <w:p w:rsidR="0011067E" w:rsidRPr="00580451" w:rsidRDefault="00A81139" w:rsidP="00A81139">
            <w:pPr>
              <w:widowControl/>
              <w:jc w:val="center"/>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r w:rsidR="00D65F3F" w:rsidRPr="00580451">
              <w:rPr>
                <w:rFonts w:ascii="Times New Roman" w:eastAsia="Arial Unicode MS" w:hAnsi="Times New Roman" w:cs="Times New Roman"/>
                <w:b/>
                <w:color w:val="00000A"/>
                <w:sz w:val="28"/>
                <w:szCs w:val="28"/>
                <w:lang w:eastAsia="ar-SA" w:bidi="ar-SA"/>
              </w:rPr>
              <w:t>0</w:t>
            </w:r>
          </w:p>
        </w:tc>
        <w:tc>
          <w:tcPr>
            <w:tcW w:w="850" w:type="dxa"/>
            <w:tcBorders>
              <w:top w:val="single" w:sz="4" w:space="0" w:color="000000"/>
              <w:left w:val="single" w:sz="4" w:space="0" w:color="000000"/>
              <w:bottom w:val="single" w:sz="4" w:space="0" w:color="000000"/>
            </w:tcBorders>
          </w:tcPr>
          <w:p w:rsidR="0011067E" w:rsidRPr="00580451" w:rsidRDefault="00A81139" w:rsidP="00A81139">
            <w:pPr>
              <w:widowControl/>
              <w:jc w:val="center"/>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r w:rsidR="00D65F3F" w:rsidRPr="00580451">
              <w:rPr>
                <w:rFonts w:ascii="Times New Roman" w:eastAsia="Arial Unicode MS" w:hAnsi="Times New Roman" w:cs="Times New Roman"/>
                <w:b/>
                <w:color w:val="00000A"/>
                <w:sz w:val="28"/>
                <w:szCs w:val="28"/>
                <w:lang w:eastAsia="ar-SA" w:bidi="ar-SA"/>
              </w:rPr>
              <w:t>0</w:t>
            </w:r>
          </w:p>
        </w:tc>
        <w:tc>
          <w:tcPr>
            <w:tcW w:w="1387" w:type="dxa"/>
            <w:tcBorders>
              <w:top w:val="single" w:sz="4" w:space="0" w:color="000000"/>
              <w:left w:val="single" w:sz="4" w:space="0" w:color="000000"/>
              <w:bottom w:val="single" w:sz="4" w:space="0" w:color="000000"/>
              <w:right w:val="single" w:sz="4" w:space="0" w:color="000000"/>
            </w:tcBorders>
          </w:tcPr>
          <w:p w:rsidR="0011067E" w:rsidRPr="00D65F3F" w:rsidRDefault="00A81139" w:rsidP="00A81139">
            <w:pPr>
              <w:widowControl/>
              <w:jc w:val="center"/>
              <w:rPr>
                <w:rFonts w:ascii="Times New Roman" w:eastAsia="Arial Unicode MS" w:hAnsi="Times New Roman" w:cs="Times New Roman"/>
                <w:b/>
                <w:color w:val="00000A"/>
                <w:sz w:val="22"/>
                <w:szCs w:val="22"/>
                <w:lang w:eastAsia="ar-SA" w:bidi="ar-SA"/>
              </w:rPr>
            </w:pPr>
            <w:r>
              <w:rPr>
                <w:rFonts w:ascii="Times New Roman" w:eastAsia="Arial Unicode MS" w:hAnsi="Times New Roman" w:cs="Times New Roman"/>
                <w:b/>
                <w:color w:val="00000A"/>
                <w:sz w:val="28"/>
                <w:szCs w:val="22"/>
                <w:lang w:eastAsia="ar-SA" w:bidi="ar-SA"/>
              </w:rPr>
              <w:t>290</w:t>
            </w:r>
          </w:p>
        </w:tc>
      </w:tr>
      <w:tr w:rsidR="0011067E" w:rsidRPr="00730C15" w:rsidTr="00A81139">
        <w:trPr>
          <w:trHeight w:val="417"/>
        </w:trPr>
        <w:tc>
          <w:tcPr>
            <w:tcW w:w="5418" w:type="dxa"/>
            <w:gridSpan w:val="2"/>
            <w:tcBorders>
              <w:top w:val="single" w:sz="4" w:space="0" w:color="000000"/>
              <w:left w:val="single" w:sz="4" w:space="0" w:color="000000"/>
              <w:bottom w:val="single" w:sz="4" w:space="0" w:color="000000"/>
            </w:tcBorders>
          </w:tcPr>
          <w:p w:rsidR="0011067E" w:rsidRPr="00730C15" w:rsidRDefault="0011067E" w:rsidP="00730C15">
            <w:pPr>
              <w:autoSpaceDE w:val="0"/>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Коррекционно-развивающая область</w:t>
            </w:r>
            <w:r w:rsidRPr="00730C15">
              <w:rPr>
                <w:rFonts w:ascii="Times New Roman" w:eastAsia="Arial Unicode MS" w:hAnsi="Times New Roman" w:cs="Times New Roman"/>
                <w:color w:val="00000A"/>
                <w:sz w:val="28"/>
                <w:szCs w:val="28"/>
                <w:lang w:eastAsia="ar-SA" w:bidi="ar-SA"/>
              </w:rPr>
              <w:t xml:space="preserve"> (коррекционные занятия и ритмика)</w:t>
            </w:r>
            <w:r w:rsidRPr="00730C15">
              <w:rPr>
                <w:rFonts w:ascii="Times New Roman" w:eastAsia="Arial Unicode MS" w:hAnsi="Times New Roman" w:cs="Times New Roman"/>
                <w:b/>
                <w:color w:val="00000A"/>
                <w:sz w:val="28"/>
                <w:szCs w:val="28"/>
                <w:lang w:eastAsia="ar-SA" w:bidi="ar-SA"/>
              </w:rPr>
              <w:t xml:space="preserve">: </w:t>
            </w:r>
          </w:p>
        </w:tc>
        <w:tc>
          <w:tcPr>
            <w:tcW w:w="851" w:type="dxa"/>
            <w:tcBorders>
              <w:top w:val="single" w:sz="4" w:space="0" w:color="000000"/>
              <w:left w:val="single" w:sz="4" w:space="0" w:color="000000"/>
              <w:bottom w:val="single" w:sz="4" w:space="0" w:color="000000"/>
            </w:tcBorders>
          </w:tcPr>
          <w:p w:rsidR="0011067E" w:rsidRPr="00580451" w:rsidRDefault="00580451"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3</w:t>
            </w:r>
          </w:p>
        </w:tc>
        <w:tc>
          <w:tcPr>
            <w:tcW w:w="850" w:type="dxa"/>
            <w:tcBorders>
              <w:top w:val="single" w:sz="4" w:space="0" w:color="000000"/>
              <w:left w:val="single" w:sz="4" w:space="0" w:color="000000"/>
              <w:bottom w:val="single" w:sz="4" w:space="0" w:color="000000"/>
            </w:tcBorders>
          </w:tcPr>
          <w:p w:rsidR="0011067E" w:rsidRPr="00580451" w:rsidRDefault="00580451"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3</w:t>
            </w:r>
          </w:p>
        </w:tc>
        <w:tc>
          <w:tcPr>
            <w:tcW w:w="851" w:type="dxa"/>
            <w:tcBorders>
              <w:top w:val="single" w:sz="4" w:space="0" w:color="000000"/>
              <w:left w:val="single" w:sz="4" w:space="0" w:color="000000"/>
              <w:bottom w:val="single" w:sz="4" w:space="0" w:color="000000"/>
            </w:tcBorders>
          </w:tcPr>
          <w:p w:rsidR="0011067E" w:rsidRPr="00580451" w:rsidRDefault="00580451"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3</w:t>
            </w:r>
          </w:p>
        </w:tc>
        <w:tc>
          <w:tcPr>
            <w:tcW w:w="850" w:type="dxa"/>
            <w:tcBorders>
              <w:top w:val="single" w:sz="4" w:space="0" w:color="000000"/>
              <w:left w:val="single" w:sz="4" w:space="0" w:color="000000"/>
              <w:bottom w:val="single" w:sz="4" w:space="0" w:color="000000"/>
            </w:tcBorders>
          </w:tcPr>
          <w:p w:rsidR="0011067E" w:rsidRPr="00580451" w:rsidRDefault="00580451"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3</w:t>
            </w:r>
          </w:p>
        </w:tc>
        <w:tc>
          <w:tcPr>
            <w:tcW w:w="1387" w:type="dxa"/>
            <w:tcBorders>
              <w:top w:val="single" w:sz="4" w:space="0" w:color="000000"/>
              <w:left w:val="single" w:sz="4" w:space="0" w:color="000000"/>
              <w:bottom w:val="single" w:sz="4" w:space="0" w:color="000000"/>
              <w:right w:val="single" w:sz="4" w:space="0" w:color="000000"/>
            </w:tcBorders>
          </w:tcPr>
          <w:p w:rsidR="0011067E" w:rsidRPr="00580451" w:rsidRDefault="00580451" w:rsidP="00A81139">
            <w:pPr>
              <w:widowControl/>
              <w:jc w:val="center"/>
              <w:rPr>
                <w:rFonts w:ascii="Times New Roman" w:eastAsia="Arial Unicode MS" w:hAnsi="Times New Roman" w:cs="Times New Roman"/>
                <w:b/>
                <w:color w:val="00000A"/>
                <w:sz w:val="22"/>
                <w:szCs w:val="22"/>
                <w:lang w:eastAsia="ar-SA" w:bidi="ar-SA"/>
              </w:rPr>
            </w:pPr>
            <w:r w:rsidRPr="00580451">
              <w:rPr>
                <w:rFonts w:ascii="Times New Roman" w:eastAsia="Arial Unicode MS" w:hAnsi="Times New Roman" w:cs="Times New Roman"/>
                <w:b/>
                <w:color w:val="00000A"/>
                <w:sz w:val="28"/>
                <w:szCs w:val="22"/>
                <w:lang w:eastAsia="ar-SA" w:bidi="ar-SA"/>
              </w:rPr>
              <w:t>12</w:t>
            </w:r>
          </w:p>
        </w:tc>
      </w:tr>
      <w:tr w:rsidR="0011067E" w:rsidRPr="00730C15" w:rsidTr="00A81139">
        <w:trPr>
          <w:trHeight w:hRule="exact" w:val="437"/>
        </w:trPr>
        <w:tc>
          <w:tcPr>
            <w:tcW w:w="5418" w:type="dxa"/>
            <w:gridSpan w:val="2"/>
            <w:tcBorders>
              <w:top w:val="single" w:sz="4" w:space="0" w:color="000000"/>
              <w:left w:val="single" w:sz="4" w:space="0" w:color="000000"/>
              <w:bottom w:val="single" w:sz="4" w:space="0" w:color="auto"/>
            </w:tcBorders>
          </w:tcPr>
          <w:p w:rsidR="0011067E" w:rsidRPr="00730C15" w:rsidRDefault="0011067E" w:rsidP="00730C15">
            <w:pPr>
              <w:autoSpaceDE w:val="0"/>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Внеурочная деятельность</w:t>
            </w:r>
            <w:r w:rsidRPr="00730C15">
              <w:rPr>
                <w:rFonts w:ascii="Times New Roman" w:eastAsia="Arial Unicode MS" w:hAnsi="Times New Roman" w:cs="Times New Roman"/>
                <w:i/>
                <w:color w:val="00000A"/>
                <w:sz w:val="28"/>
                <w:szCs w:val="28"/>
                <w:lang w:eastAsia="ar-SA" w:bidi="ar-SA"/>
              </w:rPr>
              <w:t xml:space="preserve"> </w:t>
            </w:r>
          </w:p>
        </w:tc>
        <w:tc>
          <w:tcPr>
            <w:tcW w:w="851" w:type="dxa"/>
            <w:tcBorders>
              <w:top w:val="single" w:sz="4" w:space="0" w:color="000000"/>
              <w:left w:val="single" w:sz="4" w:space="0" w:color="000000"/>
              <w:bottom w:val="single" w:sz="4" w:space="0" w:color="auto"/>
            </w:tcBorders>
          </w:tcPr>
          <w:p w:rsidR="0011067E" w:rsidRPr="00580451" w:rsidRDefault="00580451" w:rsidP="00A81139">
            <w:pPr>
              <w:widowControl/>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8</w:t>
            </w:r>
          </w:p>
        </w:tc>
        <w:tc>
          <w:tcPr>
            <w:tcW w:w="850" w:type="dxa"/>
            <w:tcBorders>
              <w:top w:val="single" w:sz="4" w:space="0" w:color="000000"/>
              <w:left w:val="single" w:sz="4" w:space="0" w:color="000000"/>
              <w:bottom w:val="single" w:sz="4" w:space="0" w:color="auto"/>
            </w:tcBorders>
          </w:tcPr>
          <w:p w:rsidR="0011067E" w:rsidRPr="00580451" w:rsidRDefault="00580451" w:rsidP="00A81139">
            <w:pPr>
              <w:widowControl/>
              <w:spacing w:after="200" w:line="276" w:lineRule="auto"/>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8</w:t>
            </w:r>
          </w:p>
        </w:tc>
        <w:tc>
          <w:tcPr>
            <w:tcW w:w="851" w:type="dxa"/>
            <w:tcBorders>
              <w:top w:val="single" w:sz="4" w:space="0" w:color="000000"/>
              <w:left w:val="single" w:sz="4" w:space="0" w:color="000000"/>
              <w:bottom w:val="single" w:sz="4" w:space="0" w:color="auto"/>
            </w:tcBorders>
          </w:tcPr>
          <w:p w:rsidR="0011067E" w:rsidRPr="00580451" w:rsidRDefault="00580451" w:rsidP="00A81139">
            <w:pPr>
              <w:widowControl/>
              <w:spacing w:after="200" w:line="276" w:lineRule="auto"/>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8</w:t>
            </w:r>
          </w:p>
        </w:tc>
        <w:tc>
          <w:tcPr>
            <w:tcW w:w="850" w:type="dxa"/>
            <w:tcBorders>
              <w:top w:val="single" w:sz="4" w:space="0" w:color="000000"/>
              <w:left w:val="single" w:sz="4" w:space="0" w:color="000000"/>
              <w:bottom w:val="single" w:sz="4" w:space="0" w:color="auto"/>
            </w:tcBorders>
          </w:tcPr>
          <w:p w:rsidR="0011067E" w:rsidRPr="00580451" w:rsidRDefault="00580451" w:rsidP="00A81139">
            <w:pPr>
              <w:widowControl/>
              <w:spacing w:after="200" w:line="276" w:lineRule="auto"/>
              <w:jc w:val="center"/>
              <w:rPr>
                <w:rFonts w:ascii="Times New Roman" w:eastAsia="Arial Unicode MS" w:hAnsi="Times New Roman" w:cs="Times New Roman"/>
                <w:b/>
                <w:color w:val="00000A"/>
                <w:sz w:val="28"/>
                <w:szCs w:val="28"/>
                <w:lang w:eastAsia="ar-SA" w:bidi="ar-SA"/>
              </w:rPr>
            </w:pPr>
            <w:r w:rsidRPr="00580451">
              <w:rPr>
                <w:rFonts w:ascii="Times New Roman" w:eastAsia="Arial Unicode MS" w:hAnsi="Times New Roman" w:cs="Times New Roman"/>
                <w:b/>
                <w:color w:val="00000A"/>
                <w:sz w:val="28"/>
                <w:szCs w:val="28"/>
                <w:lang w:eastAsia="ar-SA" w:bidi="ar-SA"/>
              </w:rPr>
              <w:t>8</w:t>
            </w:r>
          </w:p>
        </w:tc>
        <w:tc>
          <w:tcPr>
            <w:tcW w:w="1387" w:type="dxa"/>
            <w:tcBorders>
              <w:top w:val="single" w:sz="4" w:space="0" w:color="000000"/>
              <w:left w:val="single" w:sz="4" w:space="0" w:color="000000"/>
              <w:bottom w:val="single" w:sz="4" w:space="0" w:color="auto"/>
              <w:right w:val="single" w:sz="4" w:space="0" w:color="000000"/>
            </w:tcBorders>
          </w:tcPr>
          <w:p w:rsidR="0011067E" w:rsidRPr="00580451" w:rsidRDefault="00580451" w:rsidP="00A81139">
            <w:pPr>
              <w:widowControl/>
              <w:spacing w:after="200" w:line="276" w:lineRule="auto"/>
              <w:jc w:val="center"/>
              <w:rPr>
                <w:rFonts w:ascii="Times New Roman" w:eastAsia="Arial Unicode MS" w:hAnsi="Times New Roman" w:cs="Times New Roman"/>
                <w:b/>
                <w:color w:val="00000A"/>
                <w:sz w:val="22"/>
                <w:szCs w:val="22"/>
                <w:lang w:eastAsia="ar-SA" w:bidi="ar-SA"/>
              </w:rPr>
            </w:pPr>
            <w:r w:rsidRPr="00580451">
              <w:rPr>
                <w:rFonts w:ascii="Times New Roman" w:eastAsia="Arial Unicode MS" w:hAnsi="Times New Roman" w:cs="Times New Roman"/>
                <w:b/>
                <w:color w:val="00000A"/>
                <w:sz w:val="28"/>
                <w:szCs w:val="22"/>
                <w:lang w:eastAsia="ar-SA" w:bidi="ar-SA"/>
              </w:rPr>
              <w:t>32</w:t>
            </w:r>
          </w:p>
        </w:tc>
      </w:tr>
      <w:tr w:rsidR="0011067E" w:rsidRPr="00730C15" w:rsidTr="00A81139">
        <w:tc>
          <w:tcPr>
            <w:tcW w:w="5418" w:type="dxa"/>
            <w:gridSpan w:val="2"/>
            <w:tcBorders>
              <w:top w:val="single" w:sz="4" w:space="0" w:color="auto"/>
              <w:left w:val="single" w:sz="4" w:space="0" w:color="auto"/>
              <w:bottom w:val="single" w:sz="4" w:space="0" w:color="auto"/>
              <w:right w:val="single" w:sz="4" w:space="0" w:color="auto"/>
            </w:tcBorders>
          </w:tcPr>
          <w:p w:rsidR="0011067E" w:rsidRPr="00730C15" w:rsidRDefault="0011067E" w:rsidP="00730C15">
            <w:pPr>
              <w:autoSpaceDE w:val="0"/>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Всего к финансированию</w:t>
            </w:r>
          </w:p>
        </w:tc>
        <w:tc>
          <w:tcPr>
            <w:tcW w:w="851" w:type="dxa"/>
            <w:tcBorders>
              <w:top w:val="single" w:sz="4" w:space="0" w:color="auto"/>
              <w:left w:val="single" w:sz="4" w:space="0" w:color="auto"/>
              <w:bottom w:val="single" w:sz="4" w:space="0" w:color="auto"/>
              <w:right w:val="single" w:sz="4" w:space="0" w:color="auto"/>
            </w:tcBorders>
          </w:tcPr>
          <w:p w:rsidR="0011067E" w:rsidRPr="00730C15" w:rsidRDefault="00A81139" w:rsidP="00A81139">
            <w:pPr>
              <w:widowControl/>
              <w:jc w:val="center"/>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83</w:t>
            </w:r>
          </w:p>
        </w:tc>
        <w:tc>
          <w:tcPr>
            <w:tcW w:w="850" w:type="dxa"/>
            <w:tcBorders>
              <w:top w:val="single" w:sz="4" w:space="0" w:color="auto"/>
              <w:left w:val="single" w:sz="4" w:space="0" w:color="auto"/>
              <w:bottom w:val="single" w:sz="4" w:space="0" w:color="auto"/>
              <w:right w:val="single" w:sz="4" w:space="0" w:color="auto"/>
            </w:tcBorders>
          </w:tcPr>
          <w:p w:rsidR="0011067E" w:rsidRPr="00730C15" w:rsidRDefault="00A81139" w:rsidP="00A81139">
            <w:pPr>
              <w:widowControl/>
              <w:jc w:val="center"/>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69</w:t>
            </w:r>
          </w:p>
        </w:tc>
        <w:tc>
          <w:tcPr>
            <w:tcW w:w="851" w:type="dxa"/>
            <w:tcBorders>
              <w:top w:val="single" w:sz="4" w:space="0" w:color="auto"/>
              <w:left w:val="single" w:sz="4" w:space="0" w:color="auto"/>
              <w:bottom w:val="single" w:sz="4" w:space="0" w:color="auto"/>
              <w:right w:val="single" w:sz="4" w:space="0" w:color="auto"/>
            </w:tcBorders>
          </w:tcPr>
          <w:p w:rsidR="0011067E" w:rsidRPr="00730C15" w:rsidRDefault="00A81139" w:rsidP="00A81139">
            <w:pPr>
              <w:widowControl/>
              <w:jc w:val="center"/>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91</w:t>
            </w:r>
          </w:p>
        </w:tc>
        <w:tc>
          <w:tcPr>
            <w:tcW w:w="850" w:type="dxa"/>
            <w:tcBorders>
              <w:top w:val="single" w:sz="4" w:space="0" w:color="auto"/>
              <w:left w:val="single" w:sz="4" w:space="0" w:color="auto"/>
              <w:bottom w:val="single" w:sz="4" w:space="0" w:color="auto"/>
              <w:right w:val="single" w:sz="4" w:space="0" w:color="auto"/>
            </w:tcBorders>
          </w:tcPr>
          <w:p w:rsidR="0011067E" w:rsidRPr="00730C15" w:rsidRDefault="00A81139" w:rsidP="00A81139">
            <w:pPr>
              <w:widowControl/>
              <w:jc w:val="center"/>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91</w:t>
            </w:r>
          </w:p>
        </w:tc>
        <w:tc>
          <w:tcPr>
            <w:tcW w:w="1387" w:type="dxa"/>
            <w:tcBorders>
              <w:top w:val="single" w:sz="4" w:space="0" w:color="auto"/>
              <w:left w:val="single" w:sz="4" w:space="0" w:color="auto"/>
              <w:bottom w:val="single" w:sz="4" w:space="0" w:color="auto"/>
              <w:right w:val="single" w:sz="4" w:space="0" w:color="auto"/>
            </w:tcBorders>
          </w:tcPr>
          <w:p w:rsidR="0011067E" w:rsidRPr="00A81139" w:rsidRDefault="00A81139" w:rsidP="00A81139">
            <w:pPr>
              <w:widowControl/>
              <w:jc w:val="center"/>
              <w:rPr>
                <w:rFonts w:ascii="Times New Roman" w:eastAsia="Arial Unicode MS" w:hAnsi="Times New Roman" w:cs="Times New Roman"/>
                <w:b/>
                <w:color w:val="00000A"/>
                <w:sz w:val="22"/>
                <w:szCs w:val="22"/>
                <w:lang w:eastAsia="ar-SA" w:bidi="ar-SA"/>
              </w:rPr>
            </w:pPr>
            <w:r w:rsidRPr="00A81139">
              <w:rPr>
                <w:rFonts w:ascii="Times New Roman" w:eastAsia="Arial Unicode MS" w:hAnsi="Times New Roman" w:cs="Times New Roman"/>
                <w:b/>
                <w:color w:val="00000A"/>
                <w:sz w:val="28"/>
                <w:szCs w:val="22"/>
                <w:lang w:eastAsia="ar-SA" w:bidi="ar-SA"/>
              </w:rPr>
              <w:t>334</w:t>
            </w:r>
          </w:p>
        </w:tc>
      </w:tr>
    </w:tbl>
    <w:p w:rsidR="00730C15" w:rsidRPr="00730C15" w:rsidRDefault="00730C15" w:rsidP="00F97254">
      <w:pPr>
        <w:widowControl/>
        <w:suppressAutoHyphens w:val="0"/>
        <w:autoSpaceDE w:val="0"/>
        <w:spacing w:line="360" w:lineRule="auto"/>
        <w:jc w:val="both"/>
        <w:textAlignment w:val="center"/>
        <w:rPr>
          <w:rFonts w:ascii="Times New Roman" w:eastAsia="Times New Roman" w:hAnsi="Times New Roman" w:cs="Times New Roman"/>
          <w:b/>
          <w:sz w:val="24"/>
          <w:lang w:eastAsia="ar-SA" w:bidi="ar-SA"/>
        </w:rPr>
      </w:pPr>
    </w:p>
    <w:p w:rsidR="00730C15" w:rsidRPr="00BD7AFE" w:rsidRDefault="00730C15" w:rsidP="00BD7AFE">
      <w:pPr>
        <w:pageBreakBefore/>
        <w:widowControl/>
        <w:suppressAutoHyphens w:val="0"/>
        <w:autoSpaceDE w:val="0"/>
        <w:spacing w:line="360" w:lineRule="auto"/>
        <w:jc w:val="both"/>
        <w:textAlignment w:val="center"/>
        <w:rPr>
          <w:rFonts w:ascii="Times New Roman" w:eastAsia="Times New Roman" w:hAnsi="Times New Roman" w:cs="Times New Roman"/>
          <w:b/>
          <w:sz w:val="24"/>
          <w:lang w:eastAsia="ar-SA" w:bidi="ar-SA"/>
        </w:rPr>
      </w:pPr>
    </w:p>
    <w:tbl>
      <w:tblPr>
        <w:tblW w:w="10207" w:type="dxa"/>
        <w:tblInd w:w="-743" w:type="dxa"/>
        <w:tblLayout w:type="fixed"/>
        <w:tblLook w:val="0000" w:firstRow="0" w:lastRow="0" w:firstColumn="0" w:lastColumn="0" w:noHBand="0" w:noVBand="0"/>
      </w:tblPr>
      <w:tblGrid>
        <w:gridCol w:w="2593"/>
        <w:gridCol w:w="2794"/>
        <w:gridCol w:w="750"/>
        <w:gridCol w:w="709"/>
        <w:gridCol w:w="809"/>
        <w:gridCol w:w="851"/>
        <w:gridCol w:w="709"/>
        <w:gridCol w:w="992"/>
      </w:tblGrid>
      <w:tr w:rsidR="00730C15" w:rsidRPr="00730C15" w:rsidTr="00580451">
        <w:tc>
          <w:tcPr>
            <w:tcW w:w="10207" w:type="dxa"/>
            <w:gridSpan w:val="8"/>
            <w:tcBorders>
              <w:top w:val="single" w:sz="4" w:space="0" w:color="000000"/>
              <w:left w:val="single" w:sz="4" w:space="0" w:color="000000"/>
              <w:bottom w:val="single" w:sz="4" w:space="0" w:color="000000"/>
              <w:right w:val="single" w:sz="4" w:space="0" w:color="000000"/>
            </w:tcBorders>
          </w:tcPr>
          <w:p w:rsidR="00730C15" w:rsidRPr="00730C15" w:rsidRDefault="003C3E80" w:rsidP="00730C15">
            <w:pPr>
              <w:widowControl/>
              <w:jc w:val="center"/>
              <w:rPr>
                <w:rFonts w:ascii="Calibri" w:eastAsia="Arial Unicode MS" w:hAnsi="Calibri" w:cs="Calibri"/>
                <w:color w:val="00000A"/>
                <w:sz w:val="22"/>
                <w:szCs w:val="22"/>
                <w:lang w:eastAsia="ar-SA" w:bidi="ar-SA"/>
              </w:rPr>
            </w:pPr>
            <w:r>
              <w:rPr>
                <w:rFonts w:ascii="Times New Roman" w:eastAsia="Arial Unicode MS" w:hAnsi="Times New Roman" w:cs="Times New Roman"/>
                <w:b/>
                <w:color w:val="00000A"/>
                <w:sz w:val="28"/>
                <w:szCs w:val="28"/>
                <w:lang w:eastAsia="ar-SA" w:bidi="ar-SA"/>
              </w:rPr>
              <w:t>Г</w:t>
            </w:r>
            <w:r w:rsidR="00730C15" w:rsidRPr="00730C15">
              <w:rPr>
                <w:rFonts w:ascii="Times New Roman" w:eastAsia="Arial Unicode MS" w:hAnsi="Times New Roman" w:cs="Times New Roman"/>
                <w:b/>
                <w:color w:val="00000A"/>
                <w:sz w:val="28"/>
                <w:szCs w:val="28"/>
                <w:lang w:eastAsia="ar-SA" w:bidi="ar-SA"/>
              </w:rPr>
              <w:t xml:space="preserve">одовой учебный план общего образования </w:t>
            </w:r>
            <w:r w:rsidR="00730C15" w:rsidRPr="00730C15">
              <w:rPr>
                <w:rFonts w:ascii="Times New Roman" w:eastAsia="Arial Unicode MS" w:hAnsi="Times New Roman" w:cs="Times New Roman"/>
                <w:b/>
                <w:color w:val="00000A"/>
                <w:sz w:val="28"/>
                <w:szCs w:val="28"/>
                <w:lang w:eastAsia="ar-SA" w:bidi="ar-SA"/>
              </w:rPr>
              <w:br/>
              <w:t xml:space="preserve">обучающихся с умственной отсталостью </w:t>
            </w:r>
            <w:r w:rsidR="00730C15" w:rsidRPr="00730C15">
              <w:rPr>
                <w:rFonts w:ascii="Times New Roman" w:eastAsia="Arial Unicode MS" w:hAnsi="Times New Roman" w:cs="Times New Roman"/>
                <w:b/>
                <w:sz w:val="28"/>
                <w:szCs w:val="28"/>
                <w:lang w:eastAsia="ar-SA" w:bidi="ar-SA"/>
              </w:rPr>
              <w:t xml:space="preserve">(интеллектуальными нарушениями): </w:t>
            </w:r>
            <w:r w:rsidR="00730C15" w:rsidRPr="00730C15">
              <w:rPr>
                <w:rFonts w:ascii="Times New Roman" w:eastAsia="Arial Unicode MS" w:hAnsi="Times New Roman" w:cs="Times New Roman"/>
                <w:b/>
                <w:sz w:val="28"/>
                <w:szCs w:val="28"/>
                <w:lang w:val="en-US" w:eastAsia="ar-SA" w:bidi="ar-SA"/>
              </w:rPr>
              <w:t>V</w:t>
            </w:r>
            <w:r w:rsidR="00730C15" w:rsidRPr="00730C15">
              <w:rPr>
                <w:rFonts w:ascii="Times New Roman" w:eastAsia="Arial Unicode MS" w:hAnsi="Times New Roman" w:cs="Times New Roman"/>
                <w:b/>
                <w:sz w:val="28"/>
                <w:szCs w:val="28"/>
                <w:lang w:eastAsia="ar-SA" w:bidi="ar-SA"/>
              </w:rPr>
              <w:t>-</w:t>
            </w:r>
            <w:r w:rsidR="00730C15" w:rsidRPr="00730C15">
              <w:rPr>
                <w:rFonts w:ascii="Times New Roman" w:eastAsia="Arial Unicode MS" w:hAnsi="Times New Roman" w:cs="Times New Roman"/>
                <w:b/>
                <w:sz w:val="28"/>
                <w:szCs w:val="28"/>
                <w:lang w:val="en-US" w:eastAsia="ar-SA" w:bidi="ar-SA"/>
              </w:rPr>
              <w:t>IX</w:t>
            </w:r>
            <w:r w:rsidR="00730C15" w:rsidRPr="00730C15">
              <w:rPr>
                <w:rFonts w:ascii="Times New Roman" w:eastAsia="Arial Unicode MS" w:hAnsi="Times New Roman" w:cs="Times New Roman"/>
                <w:sz w:val="28"/>
                <w:szCs w:val="28"/>
                <w:lang w:eastAsia="ar-SA" w:bidi="ar-SA"/>
              </w:rPr>
              <w:t xml:space="preserve"> </w:t>
            </w:r>
            <w:r w:rsidR="00730C15" w:rsidRPr="00730C15">
              <w:rPr>
                <w:rFonts w:ascii="Times New Roman" w:eastAsia="Arial Unicode MS" w:hAnsi="Times New Roman" w:cs="Times New Roman"/>
                <w:b/>
                <w:color w:val="00000A"/>
                <w:sz w:val="28"/>
                <w:szCs w:val="28"/>
                <w:lang w:eastAsia="ar-SA" w:bidi="ar-SA"/>
              </w:rPr>
              <w:t>классы</w:t>
            </w:r>
          </w:p>
        </w:tc>
      </w:tr>
      <w:tr w:rsidR="00730C15" w:rsidRPr="00730C15" w:rsidTr="00580451">
        <w:tc>
          <w:tcPr>
            <w:tcW w:w="2593" w:type="dxa"/>
            <w:vMerge w:val="restart"/>
            <w:tcBorders>
              <w:top w:val="single" w:sz="4" w:space="0" w:color="000000"/>
              <w:left w:val="single" w:sz="4" w:space="0" w:color="000000"/>
              <w:bottom w:val="single" w:sz="4" w:space="0" w:color="000000"/>
            </w:tcBorders>
          </w:tcPr>
          <w:p w:rsidR="00730C15" w:rsidRPr="00730C15" w:rsidRDefault="00730C15" w:rsidP="00730C15">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Предметные области</w:t>
            </w:r>
          </w:p>
        </w:tc>
        <w:tc>
          <w:tcPr>
            <w:tcW w:w="2794" w:type="dxa"/>
            <w:vMerge w:val="restart"/>
            <w:tcBorders>
              <w:top w:val="single" w:sz="4" w:space="0" w:color="000000"/>
              <w:left w:val="single" w:sz="4" w:space="0" w:color="000000"/>
              <w:bottom w:val="single" w:sz="4" w:space="0" w:color="000000"/>
            </w:tcBorders>
          </w:tcPr>
          <w:p w:rsidR="00730C15" w:rsidRPr="00730C15" w:rsidRDefault="00730C15" w:rsidP="00730C15">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Классы</w:t>
            </w:r>
          </w:p>
          <w:p w:rsidR="00730C15" w:rsidRPr="00730C15" w:rsidRDefault="00730C15" w:rsidP="00730C15">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Учебные предметы</w:t>
            </w:r>
          </w:p>
        </w:tc>
        <w:tc>
          <w:tcPr>
            <w:tcW w:w="4820" w:type="dxa"/>
            <w:gridSpan w:val="6"/>
            <w:tcBorders>
              <w:top w:val="single" w:sz="4" w:space="0" w:color="000000"/>
              <w:left w:val="single" w:sz="4" w:space="0" w:color="000000"/>
              <w:bottom w:val="single" w:sz="4" w:space="0" w:color="000000"/>
              <w:right w:val="single" w:sz="4" w:space="0" w:color="000000"/>
            </w:tcBorders>
          </w:tcPr>
          <w:p w:rsidR="00730C15" w:rsidRPr="00730C15" w:rsidRDefault="00730C15" w:rsidP="00730C15">
            <w:pPr>
              <w:widowControl/>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b/>
                <w:color w:val="00000A"/>
                <w:sz w:val="28"/>
                <w:szCs w:val="28"/>
                <w:lang w:eastAsia="ar-SA" w:bidi="ar-SA"/>
              </w:rPr>
              <w:t>Количество часов в год</w:t>
            </w:r>
          </w:p>
        </w:tc>
      </w:tr>
      <w:tr w:rsidR="00730C15" w:rsidRPr="00730C15" w:rsidTr="00580451">
        <w:tc>
          <w:tcPr>
            <w:tcW w:w="2593" w:type="dxa"/>
            <w:vMerge/>
            <w:tcBorders>
              <w:top w:val="single" w:sz="4" w:space="0" w:color="000000"/>
              <w:left w:val="single" w:sz="4" w:space="0" w:color="000000"/>
              <w:bottom w:val="single" w:sz="4" w:space="0" w:color="000000"/>
            </w:tcBorders>
          </w:tcPr>
          <w:p w:rsidR="00730C15" w:rsidRPr="00730C15" w:rsidRDefault="00730C15" w:rsidP="00730C15">
            <w:pPr>
              <w:widowControl/>
              <w:snapToGrid w:val="0"/>
              <w:jc w:val="both"/>
              <w:rPr>
                <w:rFonts w:ascii="Times New Roman" w:eastAsia="Arial Unicode MS" w:hAnsi="Times New Roman" w:cs="Times New Roman"/>
                <w:b/>
                <w:color w:val="00000A"/>
                <w:sz w:val="28"/>
                <w:szCs w:val="28"/>
                <w:lang w:eastAsia="ar-SA" w:bidi="ar-SA"/>
              </w:rPr>
            </w:pPr>
          </w:p>
        </w:tc>
        <w:tc>
          <w:tcPr>
            <w:tcW w:w="2794" w:type="dxa"/>
            <w:vMerge/>
            <w:tcBorders>
              <w:top w:val="single" w:sz="4" w:space="0" w:color="000000"/>
              <w:left w:val="single" w:sz="4" w:space="0" w:color="000000"/>
              <w:bottom w:val="single" w:sz="4" w:space="0" w:color="000000"/>
            </w:tcBorders>
          </w:tcPr>
          <w:p w:rsidR="00730C15" w:rsidRPr="00730C15" w:rsidRDefault="00730C15" w:rsidP="00730C15">
            <w:pPr>
              <w:widowControl/>
              <w:snapToGrid w:val="0"/>
              <w:jc w:val="both"/>
              <w:rPr>
                <w:rFonts w:ascii="Times New Roman" w:eastAsia="Arial Unicode MS" w:hAnsi="Times New Roman" w:cs="Times New Roman"/>
                <w:b/>
                <w:color w:val="00000A"/>
                <w:sz w:val="28"/>
                <w:szCs w:val="28"/>
                <w:lang w:eastAsia="ar-SA" w:bidi="ar-SA"/>
              </w:rPr>
            </w:pPr>
          </w:p>
        </w:tc>
        <w:tc>
          <w:tcPr>
            <w:tcW w:w="750" w:type="dxa"/>
            <w:tcBorders>
              <w:top w:val="single" w:sz="4" w:space="0" w:color="000000"/>
              <w:left w:val="single" w:sz="4" w:space="0" w:color="000000"/>
              <w:bottom w:val="single" w:sz="4" w:space="0" w:color="000000"/>
            </w:tcBorders>
          </w:tcPr>
          <w:p w:rsidR="00730C15" w:rsidRPr="00730C15" w:rsidRDefault="00730C15" w:rsidP="00730C15">
            <w:pPr>
              <w:widowControl/>
              <w:jc w:val="both"/>
              <w:rPr>
                <w:rFonts w:ascii="Times New Roman" w:eastAsia="Arial Unicode MS" w:hAnsi="Times New Roman" w:cs="Times New Roman"/>
                <w:b/>
                <w:color w:val="00000A"/>
                <w:sz w:val="28"/>
                <w:szCs w:val="28"/>
                <w:lang w:val="en-US" w:eastAsia="ar-SA" w:bidi="ar-SA"/>
              </w:rPr>
            </w:pPr>
            <w:r w:rsidRPr="00730C15">
              <w:rPr>
                <w:rFonts w:ascii="Times New Roman" w:eastAsia="Arial Unicode MS" w:hAnsi="Times New Roman" w:cs="Times New Roman"/>
                <w:b/>
                <w:color w:val="00000A"/>
                <w:sz w:val="28"/>
                <w:szCs w:val="28"/>
                <w:lang w:val="en-US" w:eastAsia="ar-SA" w:bidi="ar-SA"/>
              </w:rPr>
              <w:t>V</w:t>
            </w:r>
          </w:p>
        </w:tc>
        <w:tc>
          <w:tcPr>
            <w:tcW w:w="709" w:type="dxa"/>
            <w:tcBorders>
              <w:top w:val="single" w:sz="4" w:space="0" w:color="000000"/>
              <w:left w:val="single" w:sz="4" w:space="0" w:color="000000"/>
              <w:bottom w:val="single" w:sz="4" w:space="0" w:color="000000"/>
            </w:tcBorders>
          </w:tcPr>
          <w:p w:rsidR="00730C15" w:rsidRPr="00730C15" w:rsidRDefault="00730C15" w:rsidP="00730C15">
            <w:pPr>
              <w:widowControl/>
              <w:jc w:val="both"/>
              <w:rPr>
                <w:rFonts w:ascii="Times New Roman" w:eastAsia="Arial Unicode MS" w:hAnsi="Times New Roman" w:cs="Times New Roman"/>
                <w:b/>
                <w:color w:val="00000A"/>
                <w:sz w:val="28"/>
                <w:szCs w:val="28"/>
                <w:lang w:val="en-US" w:eastAsia="ar-SA" w:bidi="ar-SA"/>
              </w:rPr>
            </w:pPr>
            <w:r w:rsidRPr="00730C15">
              <w:rPr>
                <w:rFonts w:ascii="Times New Roman" w:eastAsia="Arial Unicode MS" w:hAnsi="Times New Roman" w:cs="Times New Roman"/>
                <w:b/>
                <w:color w:val="00000A"/>
                <w:sz w:val="28"/>
                <w:szCs w:val="28"/>
                <w:lang w:val="en-US" w:eastAsia="ar-SA" w:bidi="ar-SA"/>
              </w:rPr>
              <w:t>VI</w:t>
            </w:r>
          </w:p>
        </w:tc>
        <w:tc>
          <w:tcPr>
            <w:tcW w:w="809" w:type="dxa"/>
            <w:tcBorders>
              <w:top w:val="single" w:sz="4" w:space="0" w:color="000000"/>
              <w:left w:val="single" w:sz="4" w:space="0" w:color="000000"/>
              <w:bottom w:val="single" w:sz="4" w:space="0" w:color="000000"/>
            </w:tcBorders>
          </w:tcPr>
          <w:p w:rsidR="00730C15" w:rsidRPr="00730C15" w:rsidRDefault="00730C15" w:rsidP="00730C15">
            <w:pPr>
              <w:widowControl/>
              <w:jc w:val="both"/>
              <w:rPr>
                <w:rFonts w:ascii="Times New Roman" w:eastAsia="Arial Unicode MS" w:hAnsi="Times New Roman" w:cs="Times New Roman"/>
                <w:b/>
                <w:color w:val="00000A"/>
                <w:sz w:val="28"/>
                <w:szCs w:val="28"/>
                <w:lang w:val="en-US" w:eastAsia="ar-SA" w:bidi="ar-SA"/>
              </w:rPr>
            </w:pPr>
            <w:r w:rsidRPr="00730C15">
              <w:rPr>
                <w:rFonts w:ascii="Times New Roman" w:eastAsia="Arial Unicode MS" w:hAnsi="Times New Roman" w:cs="Times New Roman"/>
                <w:b/>
                <w:color w:val="00000A"/>
                <w:sz w:val="28"/>
                <w:szCs w:val="28"/>
                <w:lang w:val="en-US" w:eastAsia="ar-SA" w:bidi="ar-SA"/>
              </w:rPr>
              <w:t>VII</w:t>
            </w:r>
          </w:p>
        </w:tc>
        <w:tc>
          <w:tcPr>
            <w:tcW w:w="851" w:type="dxa"/>
            <w:tcBorders>
              <w:top w:val="single" w:sz="4" w:space="0" w:color="000000"/>
              <w:left w:val="single" w:sz="4" w:space="0" w:color="000000"/>
              <w:bottom w:val="single" w:sz="4" w:space="0" w:color="000000"/>
            </w:tcBorders>
          </w:tcPr>
          <w:p w:rsidR="00730C15" w:rsidRPr="00730C15" w:rsidRDefault="00730C15" w:rsidP="00730C15">
            <w:pPr>
              <w:widowControl/>
              <w:jc w:val="both"/>
              <w:rPr>
                <w:rFonts w:ascii="Times New Roman" w:eastAsia="Arial Unicode MS" w:hAnsi="Times New Roman" w:cs="Times New Roman"/>
                <w:b/>
                <w:color w:val="00000A"/>
                <w:sz w:val="28"/>
                <w:szCs w:val="28"/>
                <w:lang w:val="en-US" w:eastAsia="ar-SA" w:bidi="ar-SA"/>
              </w:rPr>
            </w:pPr>
            <w:r w:rsidRPr="00730C15">
              <w:rPr>
                <w:rFonts w:ascii="Times New Roman" w:eastAsia="Arial Unicode MS" w:hAnsi="Times New Roman" w:cs="Times New Roman"/>
                <w:b/>
                <w:color w:val="00000A"/>
                <w:sz w:val="28"/>
                <w:szCs w:val="28"/>
                <w:lang w:val="en-US" w:eastAsia="ar-SA" w:bidi="ar-SA"/>
              </w:rPr>
              <w:t>VIII</w:t>
            </w:r>
          </w:p>
        </w:tc>
        <w:tc>
          <w:tcPr>
            <w:tcW w:w="709" w:type="dxa"/>
            <w:tcBorders>
              <w:top w:val="single" w:sz="4" w:space="0" w:color="000000"/>
              <w:left w:val="single" w:sz="4" w:space="0" w:color="000000"/>
              <w:bottom w:val="single" w:sz="4" w:space="0" w:color="000000"/>
            </w:tcBorders>
          </w:tcPr>
          <w:p w:rsidR="00730C15" w:rsidRPr="00730C15" w:rsidRDefault="00730C15" w:rsidP="00730C15">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val="en-US" w:eastAsia="ar-SA" w:bidi="ar-SA"/>
              </w:rPr>
              <w:t>IX</w:t>
            </w:r>
          </w:p>
        </w:tc>
        <w:tc>
          <w:tcPr>
            <w:tcW w:w="992" w:type="dxa"/>
            <w:tcBorders>
              <w:top w:val="single" w:sz="4" w:space="0" w:color="000000"/>
              <w:left w:val="single" w:sz="4" w:space="0" w:color="000000"/>
              <w:bottom w:val="single" w:sz="4" w:space="0" w:color="000000"/>
              <w:right w:val="single" w:sz="4" w:space="0" w:color="000000"/>
            </w:tcBorders>
          </w:tcPr>
          <w:p w:rsidR="00730C15" w:rsidRPr="00730C15" w:rsidRDefault="00730C15" w:rsidP="00730C15">
            <w:pPr>
              <w:widowControl/>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b/>
                <w:color w:val="00000A"/>
                <w:sz w:val="28"/>
                <w:szCs w:val="28"/>
                <w:lang w:eastAsia="ar-SA" w:bidi="ar-SA"/>
              </w:rPr>
              <w:t xml:space="preserve">Всего </w:t>
            </w:r>
          </w:p>
        </w:tc>
      </w:tr>
      <w:tr w:rsidR="00730C15" w:rsidRPr="00730C15" w:rsidTr="00580451">
        <w:tc>
          <w:tcPr>
            <w:tcW w:w="5387" w:type="dxa"/>
            <w:gridSpan w:val="2"/>
            <w:tcBorders>
              <w:top w:val="single" w:sz="4" w:space="0" w:color="000000"/>
              <w:left w:val="single" w:sz="4" w:space="0" w:color="000000"/>
              <w:bottom w:val="single" w:sz="4" w:space="0" w:color="000000"/>
            </w:tcBorders>
          </w:tcPr>
          <w:p w:rsidR="00730C15" w:rsidRPr="00730C15" w:rsidRDefault="00730C15" w:rsidP="00730C15">
            <w:pPr>
              <w:widowControl/>
              <w:spacing w:after="200" w:line="276" w:lineRule="auto"/>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i/>
                <w:color w:val="00000A"/>
                <w:sz w:val="28"/>
                <w:szCs w:val="28"/>
                <w:lang w:eastAsia="ar-SA" w:bidi="ar-SA"/>
              </w:rPr>
              <w:t>Обязательная часть</w:t>
            </w:r>
          </w:p>
        </w:tc>
        <w:tc>
          <w:tcPr>
            <w:tcW w:w="4820" w:type="dxa"/>
            <w:gridSpan w:val="6"/>
            <w:tcBorders>
              <w:top w:val="single" w:sz="4" w:space="0" w:color="000000"/>
              <w:left w:val="single" w:sz="4" w:space="0" w:color="000000"/>
              <w:bottom w:val="single" w:sz="4" w:space="0" w:color="000000"/>
              <w:right w:val="single" w:sz="4" w:space="0" w:color="000000"/>
            </w:tcBorders>
          </w:tcPr>
          <w:p w:rsidR="00730C15" w:rsidRPr="00730C15" w:rsidRDefault="00730C15" w:rsidP="00730C15">
            <w:pPr>
              <w:widowControl/>
              <w:snapToGrid w:val="0"/>
              <w:spacing w:after="200" w:line="276" w:lineRule="auto"/>
              <w:jc w:val="both"/>
              <w:rPr>
                <w:rFonts w:ascii="Times New Roman" w:eastAsia="Arial Unicode MS" w:hAnsi="Times New Roman" w:cs="Times New Roman"/>
                <w:b/>
                <w:color w:val="00000A"/>
                <w:sz w:val="28"/>
                <w:szCs w:val="28"/>
                <w:lang w:eastAsia="ar-SA" w:bidi="ar-SA"/>
              </w:rPr>
            </w:pPr>
          </w:p>
        </w:tc>
      </w:tr>
      <w:tr w:rsidR="0011067E" w:rsidRPr="00730C15" w:rsidTr="00580451">
        <w:trPr>
          <w:trHeight w:val="714"/>
        </w:trPr>
        <w:tc>
          <w:tcPr>
            <w:tcW w:w="2593" w:type="dxa"/>
            <w:tcBorders>
              <w:top w:val="single" w:sz="4" w:space="0" w:color="000000"/>
              <w:left w:val="single" w:sz="4" w:space="0" w:color="000000"/>
              <w:bottom w:val="single" w:sz="4" w:space="0" w:color="000000"/>
            </w:tcBorders>
          </w:tcPr>
          <w:p w:rsidR="0011067E" w:rsidRPr="00730C15" w:rsidRDefault="0011067E" w:rsidP="00886459">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1. Язык и речевая практика</w:t>
            </w:r>
          </w:p>
        </w:tc>
        <w:tc>
          <w:tcPr>
            <w:tcW w:w="2794" w:type="dxa"/>
            <w:tcBorders>
              <w:top w:val="single" w:sz="4" w:space="0" w:color="000000"/>
              <w:left w:val="single" w:sz="4" w:space="0" w:color="000000"/>
              <w:bottom w:val="single" w:sz="4" w:space="0" w:color="000000"/>
            </w:tcBorders>
          </w:tcPr>
          <w:p w:rsidR="0011067E" w:rsidRPr="00730C15" w:rsidRDefault="0011067E" w:rsidP="00886459">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1.1.Русский язык</w:t>
            </w:r>
          </w:p>
          <w:p w:rsidR="0011067E" w:rsidRPr="00730C15" w:rsidRDefault="0011067E"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1.2.Чтение</w:t>
            </w:r>
          </w:p>
        </w:tc>
        <w:tc>
          <w:tcPr>
            <w:tcW w:w="750" w:type="dxa"/>
            <w:tcBorders>
              <w:top w:val="single" w:sz="4" w:space="0" w:color="000000"/>
              <w:left w:val="single" w:sz="4" w:space="0" w:color="000000"/>
              <w:bottom w:val="single" w:sz="4" w:space="0" w:color="000000"/>
            </w:tcBorders>
          </w:tcPr>
          <w:p w:rsidR="0011067E" w:rsidRPr="00754267" w:rsidRDefault="0011067E"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9                   18</w:t>
            </w:r>
          </w:p>
        </w:tc>
        <w:tc>
          <w:tcPr>
            <w:tcW w:w="709" w:type="dxa"/>
            <w:tcBorders>
              <w:top w:val="single" w:sz="4" w:space="0" w:color="000000"/>
              <w:left w:val="single" w:sz="4" w:space="0" w:color="000000"/>
              <w:bottom w:val="single" w:sz="4" w:space="0" w:color="000000"/>
            </w:tcBorders>
          </w:tcPr>
          <w:p w:rsidR="0011067E" w:rsidRPr="00754267" w:rsidRDefault="0011067E"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7                     16</w:t>
            </w:r>
          </w:p>
        </w:tc>
        <w:tc>
          <w:tcPr>
            <w:tcW w:w="809" w:type="dxa"/>
            <w:tcBorders>
              <w:top w:val="single" w:sz="4" w:space="0" w:color="000000"/>
              <w:left w:val="single" w:sz="4" w:space="0" w:color="000000"/>
              <w:bottom w:val="single" w:sz="4" w:space="0" w:color="000000"/>
            </w:tcBorders>
          </w:tcPr>
          <w:p w:rsidR="0011067E" w:rsidRPr="00754267" w:rsidRDefault="0011067E"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10                   20</w:t>
            </w:r>
          </w:p>
        </w:tc>
        <w:tc>
          <w:tcPr>
            <w:tcW w:w="851" w:type="dxa"/>
            <w:tcBorders>
              <w:top w:val="single" w:sz="4" w:space="0" w:color="000000"/>
              <w:left w:val="single" w:sz="4" w:space="0" w:color="000000"/>
              <w:bottom w:val="single" w:sz="4" w:space="0" w:color="000000"/>
            </w:tcBorders>
          </w:tcPr>
          <w:p w:rsidR="0011067E" w:rsidRPr="00754267" w:rsidRDefault="0011067E"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8                     16</w:t>
            </w:r>
          </w:p>
        </w:tc>
        <w:tc>
          <w:tcPr>
            <w:tcW w:w="709" w:type="dxa"/>
            <w:tcBorders>
              <w:top w:val="single" w:sz="4" w:space="0" w:color="000000"/>
              <w:left w:val="single" w:sz="4" w:space="0" w:color="000000"/>
              <w:bottom w:val="single" w:sz="4" w:space="0" w:color="000000"/>
            </w:tcBorders>
          </w:tcPr>
          <w:p w:rsidR="0011067E" w:rsidRPr="00754267" w:rsidRDefault="00D65F3F"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8</w:t>
            </w:r>
          </w:p>
          <w:p w:rsidR="0011067E" w:rsidRPr="00754267" w:rsidRDefault="00D65F3F" w:rsidP="00754267">
            <w:pPr>
              <w:jc w:val="center"/>
              <w:rPr>
                <w:rFonts w:ascii="Times New Roman" w:eastAsia="Arial Unicode MS" w:hAnsi="Times New Roman" w:cs="Times New Roman"/>
                <w:b/>
                <w:sz w:val="28"/>
                <w:szCs w:val="28"/>
                <w:lang w:eastAsia="ar-SA" w:bidi="ar-SA"/>
              </w:rPr>
            </w:pPr>
            <w:r w:rsidRPr="00754267">
              <w:rPr>
                <w:rFonts w:ascii="Times New Roman" w:eastAsia="Arial Unicode MS" w:hAnsi="Times New Roman" w:cs="Times New Roman"/>
                <w:b/>
                <w:sz w:val="28"/>
                <w:szCs w:val="28"/>
                <w:lang w:eastAsia="ar-SA" w:bidi="ar-SA"/>
              </w:rPr>
              <w:t>16</w:t>
            </w:r>
          </w:p>
        </w:tc>
        <w:tc>
          <w:tcPr>
            <w:tcW w:w="992" w:type="dxa"/>
            <w:tcBorders>
              <w:top w:val="single" w:sz="4" w:space="0" w:color="000000"/>
              <w:left w:val="single" w:sz="4" w:space="0" w:color="000000"/>
              <w:bottom w:val="single" w:sz="4" w:space="0" w:color="000000"/>
              <w:right w:val="single" w:sz="4" w:space="0" w:color="000000"/>
            </w:tcBorders>
          </w:tcPr>
          <w:p w:rsidR="00D65F3F" w:rsidRPr="00754267" w:rsidRDefault="00D65F3F"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42</w:t>
            </w:r>
          </w:p>
          <w:p w:rsidR="0011067E" w:rsidRPr="00754267" w:rsidRDefault="00D65F3F" w:rsidP="00754267">
            <w:pPr>
              <w:jc w:val="center"/>
              <w:rPr>
                <w:rFonts w:ascii="Times New Roman" w:eastAsia="Arial Unicode MS" w:hAnsi="Times New Roman" w:cs="Times New Roman"/>
                <w:b/>
                <w:sz w:val="28"/>
                <w:szCs w:val="28"/>
                <w:lang w:eastAsia="ar-SA" w:bidi="ar-SA"/>
              </w:rPr>
            </w:pPr>
            <w:r w:rsidRPr="00754267">
              <w:rPr>
                <w:rFonts w:ascii="Times New Roman" w:eastAsia="Arial Unicode MS" w:hAnsi="Times New Roman" w:cs="Times New Roman"/>
                <w:b/>
                <w:sz w:val="28"/>
                <w:szCs w:val="28"/>
                <w:lang w:eastAsia="ar-SA" w:bidi="ar-SA"/>
              </w:rPr>
              <w:t>86</w:t>
            </w:r>
          </w:p>
        </w:tc>
      </w:tr>
      <w:tr w:rsidR="0011067E" w:rsidRPr="00730C15" w:rsidTr="00580451">
        <w:tc>
          <w:tcPr>
            <w:tcW w:w="2593" w:type="dxa"/>
            <w:tcBorders>
              <w:top w:val="single" w:sz="4" w:space="0" w:color="000000"/>
              <w:left w:val="single" w:sz="4" w:space="0" w:color="000000"/>
              <w:bottom w:val="single" w:sz="4" w:space="0" w:color="000000"/>
            </w:tcBorders>
          </w:tcPr>
          <w:p w:rsidR="0011067E" w:rsidRPr="00730C15" w:rsidRDefault="0011067E"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2. Чеченский язык. Чеченская литература</w:t>
            </w:r>
          </w:p>
        </w:tc>
        <w:tc>
          <w:tcPr>
            <w:tcW w:w="2794" w:type="dxa"/>
            <w:tcBorders>
              <w:top w:val="single" w:sz="4" w:space="0" w:color="000000"/>
              <w:left w:val="single" w:sz="4" w:space="0" w:color="000000"/>
              <w:bottom w:val="single" w:sz="4" w:space="0" w:color="000000"/>
            </w:tcBorders>
          </w:tcPr>
          <w:p w:rsidR="0011067E" w:rsidRPr="00730C15" w:rsidRDefault="0011067E"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2.1.Чеченский язык 2.2.Чеченская литература</w:t>
            </w:r>
          </w:p>
        </w:tc>
        <w:tc>
          <w:tcPr>
            <w:tcW w:w="750" w:type="dxa"/>
            <w:tcBorders>
              <w:top w:val="single" w:sz="4" w:space="0" w:color="000000"/>
              <w:left w:val="single" w:sz="4" w:space="0" w:color="000000"/>
              <w:bottom w:val="single" w:sz="4" w:space="0" w:color="000000"/>
            </w:tcBorders>
          </w:tcPr>
          <w:p w:rsidR="00D65F3F" w:rsidRPr="00754267" w:rsidRDefault="0011067E"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9</w:t>
            </w:r>
          </w:p>
          <w:p w:rsidR="0011067E" w:rsidRPr="00754267" w:rsidRDefault="00D65F3F" w:rsidP="00754267">
            <w:pPr>
              <w:jc w:val="center"/>
              <w:rPr>
                <w:rFonts w:ascii="Times New Roman" w:eastAsia="Arial Unicode MS" w:hAnsi="Times New Roman" w:cs="Times New Roman"/>
                <w:b/>
                <w:sz w:val="28"/>
                <w:szCs w:val="28"/>
                <w:lang w:eastAsia="ar-SA" w:bidi="ar-SA"/>
              </w:rPr>
            </w:pPr>
            <w:r w:rsidRPr="00754267">
              <w:rPr>
                <w:rFonts w:ascii="Times New Roman" w:eastAsia="Arial Unicode MS" w:hAnsi="Times New Roman" w:cs="Times New Roman"/>
                <w:b/>
                <w:sz w:val="28"/>
                <w:szCs w:val="28"/>
                <w:lang w:eastAsia="ar-SA" w:bidi="ar-SA"/>
              </w:rPr>
              <w:t>9</w:t>
            </w:r>
          </w:p>
        </w:tc>
        <w:tc>
          <w:tcPr>
            <w:tcW w:w="709" w:type="dxa"/>
            <w:tcBorders>
              <w:top w:val="single" w:sz="4" w:space="0" w:color="000000"/>
              <w:left w:val="single" w:sz="4" w:space="0" w:color="000000"/>
              <w:bottom w:val="single" w:sz="4" w:space="0" w:color="000000"/>
            </w:tcBorders>
          </w:tcPr>
          <w:p w:rsidR="00D65F3F" w:rsidRPr="00754267" w:rsidRDefault="0011067E"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7</w:t>
            </w:r>
          </w:p>
          <w:p w:rsidR="0011067E" w:rsidRPr="00754267" w:rsidRDefault="00D65F3F" w:rsidP="00754267">
            <w:pPr>
              <w:jc w:val="center"/>
              <w:rPr>
                <w:rFonts w:ascii="Times New Roman" w:eastAsia="Arial Unicode MS" w:hAnsi="Times New Roman" w:cs="Times New Roman"/>
                <w:b/>
                <w:sz w:val="28"/>
                <w:szCs w:val="28"/>
                <w:lang w:eastAsia="ar-SA" w:bidi="ar-SA"/>
              </w:rPr>
            </w:pPr>
            <w:r w:rsidRPr="00754267">
              <w:rPr>
                <w:rFonts w:ascii="Times New Roman" w:eastAsia="Arial Unicode MS" w:hAnsi="Times New Roman" w:cs="Times New Roman"/>
                <w:b/>
                <w:sz w:val="28"/>
                <w:szCs w:val="28"/>
                <w:lang w:eastAsia="ar-SA" w:bidi="ar-SA"/>
              </w:rPr>
              <w:t>7</w:t>
            </w:r>
          </w:p>
        </w:tc>
        <w:tc>
          <w:tcPr>
            <w:tcW w:w="809" w:type="dxa"/>
            <w:tcBorders>
              <w:top w:val="single" w:sz="4" w:space="0" w:color="000000"/>
              <w:left w:val="single" w:sz="4" w:space="0" w:color="000000"/>
              <w:bottom w:val="single" w:sz="4" w:space="0" w:color="000000"/>
            </w:tcBorders>
          </w:tcPr>
          <w:p w:rsidR="00D65F3F" w:rsidRPr="00754267" w:rsidRDefault="0011067E"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10</w:t>
            </w:r>
          </w:p>
          <w:p w:rsidR="0011067E" w:rsidRPr="00754267" w:rsidRDefault="00D65F3F" w:rsidP="00754267">
            <w:pPr>
              <w:jc w:val="center"/>
              <w:rPr>
                <w:rFonts w:ascii="Times New Roman" w:eastAsia="Arial Unicode MS" w:hAnsi="Times New Roman" w:cs="Times New Roman"/>
                <w:b/>
                <w:sz w:val="28"/>
                <w:szCs w:val="28"/>
                <w:lang w:eastAsia="ar-SA" w:bidi="ar-SA"/>
              </w:rPr>
            </w:pPr>
            <w:r w:rsidRPr="00754267">
              <w:rPr>
                <w:rFonts w:ascii="Times New Roman" w:eastAsia="Arial Unicode MS" w:hAnsi="Times New Roman" w:cs="Times New Roman"/>
                <w:b/>
                <w:sz w:val="28"/>
                <w:szCs w:val="28"/>
                <w:lang w:eastAsia="ar-SA" w:bidi="ar-SA"/>
              </w:rPr>
              <w:t>10</w:t>
            </w:r>
          </w:p>
        </w:tc>
        <w:tc>
          <w:tcPr>
            <w:tcW w:w="851" w:type="dxa"/>
            <w:tcBorders>
              <w:top w:val="single" w:sz="4" w:space="0" w:color="000000"/>
              <w:left w:val="single" w:sz="4" w:space="0" w:color="000000"/>
              <w:bottom w:val="single" w:sz="4" w:space="0" w:color="000000"/>
            </w:tcBorders>
          </w:tcPr>
          <w:p w:rsidR="00D65F3F" w:rsidRPr="00754267" w:rsidRDefault="0011067E"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8</w:t>
            </w:r>
          </w:p>
          <w:p w:rsidR="0011067E" w:rsidRPr="00754267" w:rsidRDefault="00D65F3F" w:rsidP="00754267">
            <w:pPr>
              <w:jc w:val="center"/>
              <w:rPr>
                <w:rFonts w:ascii="Times New Roman" w:eastAsia="Arial Unicode MS" w:hAnsi="Times New Roman" w:cs="Times New Roman"/>
                <w:b/>
                <w:sz w:val="28"/>
                <w:szCs w:val="28"/>
                <w:lang w:eastAsia="ar-SA" w:bidi="ar-SA"/>
              </w:rPr>
            </w:pPr>
            <w:r w:rsidRPr="00754267">
              <w:rPr>
                <w:rFonts w:ascii="Times New Roman" w:eastAsia="Arial Unicode MS" w:hAnsi="Times New Roman" w:cs="Times New Roman"/>
                <w:b/>
                <w:sz w:val="28"/>
                <w:szCs w:val="28"/>
                <w:lang w:eastAsia="ar-SA" w:bidi="ar-SA"/>
              </w:rPr>
              <w:t>8</w:t>
            </w:r>
          </w:p>
        </w:tc>
        <w:tc>
          <w:tcPr>
            <w:tcW w:w="709" w:type="dxa"/>
            <w:tcBorders>
              <w:top w:val="single" w:sz="4" w:space="0" w:color="000000"/>
              <w:left w:val="single" w:sz="4" w:space="0" w:color="000000"/>
              <w:bottom w:val="single" w:sz="4" w:space="0" w:color="000000"/>
            </w:tcBorders>
          </w:tcPr>
          <w:p w:rsidR="0011067E" w:rsidRPr="00754267" w:rsidRDefault="00D65F3F"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8</w:t>
            </w:r>
          </w:p>
          <w:p w:rsidR="0011067E" w:rsidRPr="00754267" w:rsidRDefault="00D65F3F" w:rsidP="00754267">
            <w:pPr>
              <w:jc w:val="center"/>
              <w:rPr>
                <w:rFonts w:ascii="Times New Roman" w:eastAsia="Arial Unicode MS" w:hAnsi="Times New Roman" w:cs="Times New Roman"/>
                <w:b/>
                <w:sz w:val="28"/>
                <w:szCs w:val="28"/>
                <w:lang w:eastAsia="ar-SA" w:bidi="ar-SA"/>
              </w:rPr>
            </w:pPr>
            <w:r w:rsidRPr="00754267">
              <w:rPr>
                <w:rFonts w:ascii="Times New Roman" w:eastAsia="Arial Unicode MS" w:hAnsi="Times New Roman" w:cs="Times New Roman"/>
                <w:b/>
                <w:sz w:val="28"/>
                <w:szCs w:val="28"/>
                <w:lang w:eastAsia="ar-SA" w:bidi="ar-SA"/>
              </w:rPr>
              <w:t>8</w:t>
            </w:r>
          </w:p>
        </w:tc>
        <w:tc>
          <w:tcPr>
            <w:tcW w:w="992" w:type="dxa"/>
            <w:tcBorders>
              <w:top w:val="single" w:sz="4" w:space="0" w:color="000000"/>
              <w:left w:val="single" w:sz="4" w:space="0" w:color="000000"/>
              <w:bottom w:val="single" w:sz="4" w:space="0" w:color="000000"/>
              <w:right w:val="single" w:sz="4" w:space="0" w:color="000000"/>
            </w:tcBorders>
          </w:tcPr>
          <w:p w:rsidR="00D65F3F" w:rsidRPr="00754267" w:rsidRDefault="00D65F3F"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42</w:t>
            </w:r>
          </w:p>
          <w:p w:rsidR="0011067E" w:rsidRPr="00754267" w:rsidRDefault="00D65F3F" w:rsidP="00754267">
            <w:pPr>
              <w:jc w:val="center"/>
              <w:rPr>
                <w:rFonts w:ascii="Times New Roman" w:eastAsia="Arial Unicode MS" w:hAnsi="Times New Roman" w:cs="Times New Roman"/>
                <w:b/>
                <w:sz w:val="28"/>
                <w:szCs w:val="28"/>
                <w:lang w:eastAsia="ar-SA" w:bidi="ar-SA"/>
              </w:rPr>
            </w:pPr>
            <w:r w:rsidRPr="00754267">
              <w:rPr>
                <w:rFonts w:ascii="Times New Roman" w:eastAsia="Arial Unicode MS" w:hAnsi="Times New Roman" w:cs="Times New Roman"/>
                <w:b/>
                <w:sz w:val="28"/>
                <w:szCs w:val="28"/>
                <w:lang w:eastAsia="ar-SA" w:bidi="ar-SA"/>
              </w:rPr>
              <w:t>42</w:t>
            </w:r>
          </w:p>
        </w:tc>
      </w:tr>
      <w:tr w:rsidR="0011067E" w:rsidRPr="00730C15" w:rsidTr="00580451">
        <w:tc>
          <w:tcPr>
            <w:tcW w:w="2593" w:type="dxa"/>
            <w:tcBorders>
              <w:top w:val="single" w:sz="4" w:space="0" w:color="000000"/>
              <w:left w:val="single" w:sz="4" w:space="0" w:color="000000"/>
              <w:bottom w:val="single" w:sz="4" w:space="0" w:color="000000"/>
            </w:tcBorders>
          </w:tcPr>
          <w:p w:rsidR="0011067E" w:rsidRPr="00730C15" w:rsidRDefault="0011067E"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3</w:t>
            </w:r>
            <w:r w:rsidRPr="00730C15">
              <w:rPr>
                <w:rFonts w:ascii="Times New Roman" w:eastAsia="Arial Unicode MS" w:hAnsi="Times New Roman" w:cs="Times New Roman"/>
                <w:color w:val="00000A"/>
                <w:sz w:val="28"/>
                <w:szCs w:val="28"/>
                <w:lang w:eastAsia="ar-SA" w:bidi="ar-SA"/>
              </w:rPr>
              <w:t>. Математика</w:t>
            </w:r>
          </w:p>
        </w:tc>
        <w:tc>
          <w:tcPr>
            <w:tcW w:w="2794" w:type="dxa"/>
            <w:tcBorders>
              <w:top w:val="single" w:sz="4" w:space="0" w:color="000000"/>
              <w:left w:val="single" w:sz="4" w:space="0" w:color="000000"/>
              <w:bottom w:val="single" w:sz="4" w:space="0" w:color="000000"/>
            </w:tcBorders>
          </w:tcPr>
          <w:p w:rsidR="0011067E" w:rsidRPr="00730C15" w:rsidRDefault="0011067E"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3</w:t>
            </w:r>
            <w:r w:rsidRPr="00730C15">
              <w:rPr>
                <w:rFonts w:ascii="Times New Roman" w:eastAsia="Arial Unicode MS" w:hAnsi="Times New Roman" w:cs="Times New Roman"/>
                <w:color w:val="00000A"/>
                <w:sz w:val="28"/>
                <w:szCs w:val="28"/>
                <w:lang w:eastAsia="ar-SA" w:bidi="ar-SA"/>
              </w:rPr>
              <w:t>.1.Математика</w:t>
            </w:r>
          </w:p>
        </w:tc>
        <w:tc>
          <w:tcPr>
            <w:tcW w:w="750" w:type="dxa"/>
            <w:tcBorders>
              <w:top w:val="single" w:sz="4" w:space="0" w:color="000000"/>
              <w:left w:val="single" w:sz="4" w:space="0" w:color="000000"/>
              <w:bottom w:val="single" w:sz="4" w:space="0" w:color="000000"/>
            </w:tcBorders>
          </w:tcPr>
          <w:p w:rsidR="0011067E" w:rsidRPr="00754267" w:rsidRDefault="0011067E"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9</w:t>
            </w:r>
          </w:p>
        </w:tc>
        <w:tc>
          <w:tcPr>
            <w:tcW w:w="709" w:type="dxa"/>
            <w:tcBorders>
              <w:top w:val="single" w:sz="4" w:space="0" w:color="000000"/>
              <w:left w:val="single" w:sz="4" w:space="0" w:color="000000"/>
              <w:bottom w:val="single" w:sz="4" w:space="0" w:color="000000"/>
            </w:tcBorders>
          </w:tcPr>
          <w:p w:rsidR="0011067E" w:rsidRPr="00754267" w:rsidRDefault="0011067E"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7</w:t>
            </w:r>
          </w:p>
        </w:tc>
        <w:tc>
          <w:tcPr>
            <w:tcW w:w="809" w:type="dxa"/>
            <w:tcBorders>
              <w:top w:val="single" w:sz="4" w:space="0" w:color="000000"/>
              <w:left w:val="single" w:sz="4" w:space="0" w:color="000000"/>
              <w:bottom w:val="single" w:sz="4" w:space="0" w:color="000000"/>
            </w:tcBorders>
          </w:tcPr>
          <w:p w:rsidR="0011067E" w:rsidRPr="00754267" w:rsidRDefault="0011067E"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10</w:t>
            </w:r>
          </w:p>
        </w:tc>
        <w:tc>
          <w:tcPr>
            <w:tcW w:w="851" w:type="dxa"/>
            <w:tcBorders>
              <w:top w:val="single" w:sz="4" w:space="0" w:color="000000"/>
              <w:left w:val="single" w:sz="4" w:space="0" w:color="000000"/>
              <w:bottom w:val="single" w:sz="4" w:space="0" w:color="000000"/>
            </w:tcBorders>
          </w:tcPr>
          <w:p w:rsidR="0011067E" w:rsidRPr="00754267" w:rsidRDefault="0011067E"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8</w:t>
            </w:r>
          </w:p>
        </w:tc>
        <w:tc>
          <w:tcPr>
            <w:tcW w:w="709" w:type="dxa"/>
            <w:tcBorders>
              <w:top w:val="single" w:sz="4" w:space="0" w:color="000000"/>
              <w:left w:val="single" w:sz="4" w:space="0" w:color="000000"/>
              <w:bottom w:val="single" w:sz="4" w:space="0" w:color="000000"/>
            </w:tcBorders>
          </w:tcPr>
          <w:p w:rsidR="0011067E" w:rsidRPr="00754267" w:rsidRDefault="00D65F3F"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8</w:t>
            </w:r>
          </w:p>
          <w:p w:rsidR="0011067E" w:rsidRPr="00754267" w:rsidRDefault="0011067E" w:rsidP="00754267">
            <w:pPr>
              <w:jc w:val="center"/>
              <w:rPr>
                <w:rFonts w:ascii="Times New Roman" w:eastAsia="Arial Unicode MS" w:hAnsi="Times New Roman" w:cs="Times New Roman"/>
                <w:b/>
                <w:sz w:val="28"/>
                <w:szCs w:val="28"/>
                <w:lang w:eastAsia="ar-SA" w:bidi="ar-SA"/>
              </w:rPr>
            </w:pPr>
          </w:p>
        </w:tc>
        <w:tc>
          <w:tcPr>
            <w:tcW w:w="992" w:type="dxa"/>
            <w:tcBorders>
              <w:top w:val="single" w:sz="4" w:space="0" w:color="000000"/>
              <w:left w:val="single" w:sz="4" w:space="0" w:color="000000"/>
              <w:bottom w:val="single" w:sz="4" w:space="0" w:color="000000"/>
              <w:right w:val="single" w:sz="4" w:space="0" w:color="000000"/>
            </w:tcBorders>
          </w:tcPr>
          <w:p w:rsidR="0011067E" w:rsidRPr="00754267" w:rsidRDefault="00D65F3F"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42</w:t>
            </w:r>
          </w:p>
        </w:tc>
      </w:tr>
      <w:tr w:rsidR="0011067E" w:rsidRPr="00730C15" w:rsidTr="00754267">
        <w:trPr>
          <w:trHeight w:hRule="exact" w:val="668"/>
        </w:trPr>
        <w:tc>
          <w:tcPr>
            <w:tcW w:w="2593" w:type="dxa"/>
            <w:tcBorders>
              <w:top w:val="single" w:sz="4" w:space="0" w:color="000000"/>
              <w:left w:val="single" w:sz="4" w:space="0" w:color="000000"/>
              <w:bottom w:val="single" w:sz="4" w:space="0" w:color="000000"/>
            </w:tcBorders>
          </w:tcPr>
          <w:p w:rsidR="0011067E" w:rsidRPr="00730C15" w:rsidRDefault="0011067E"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4</w:t>
            </w:r>
            <w:r w:rsidRPr="00730C15">
              <w:rPr>
                <w:rFonts w:ascii="Times New Roman" w:eastAsia="Arial Unicode MS" w:hAnsi="Times New Roman" w:cs="Times New Roman"/>
                <w:color w:val="00000A"/>
                <w:sz w:val="28"/>
                <w:szCs w:val="28"/>
                <w:lang w:eastAsia="ar-SA" w:bidi="ar-SA"/>
              </w:rPr>
              <w:t>. Естествознание</w:t>
            </w:r>
          </w:p>
        </w:tc>
        <w:tc>
          <w:tcPr>
            <w:tcW w:w="2794" w:type="dxa"/>
            <w:tcBorders>
              <w:top w:val="single" w:sz="4" w:space="0" w:color="000000"/>
              <w:left w:val="single" w:sz="4" w:space="0" w:color="000000"/>
              <w:bottom w:val="single" w:sz="4" w:space="0" w:color="000000"/>
            </w:tcBorders>
          </w:tcPr>
          <w:p w:rsidR="0011067E" w:rsidRPr="00730C15" w:rsidRDefault="0011067E"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4</w:t>
            </w:r>
            <w:r w:rsidRPr="00730C15">
              <w:rPr>
                <w:rFonts w:ascii="Times New Roman" w:eastAsia="Arial Unicode MS" w:hAnsi="Times New Roman" w:cs="Times New Roman"/>
                <w:color w:val="00000A"/>
                <w:sz w:val="28"/>
                <w:szCs w:val="28"/>
                <w:lang w:eastAsia="ar-SA" w:bidi="ar-SA"/>
              </w:rPr>
              <w:t>.1.</w:t>
            </w:r>
            <w:r>
              <w:rPr>
                <w:rFonts w:ascii="Times New Roman" w:eastAsia="Arial Unicode MS" w:hAnsi="Times New Roman" w:cs="Times New Roman"/>
                <w:color w:val="00000A"/>
                <w:sz w:val="28"/>
                <w:szCs w:val="28"/>
                <w:lang w:eastAsia="ar-SA" w:bidi="ar-SA"/>
              </w:rPr>
              <w:t>Окружающий мир</w:t>
            </w:r>
          </w:p>
        </w:tc>
        <w:tc>
          <w:tcPr>
            <w:tcW w:w="750" w:type="dxa"/>
            <w:tcBorders>
              <w:top w:val="single" w:sz="4" w:space="0" w:color="000000"/>
              <w:left w:val="single" w:sz="4" w:space="0" w:color="000000"/>
              <w:bottom w:val="single" w:sz="4" w:space="0" w:color="000000"/>
            </w:tcBorders>
          </w:tcPr>
          <w:p w:rsidR="0011067E" w:rsidRPr="00754267" w:rsidRDefault="0011067E"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9</w:t>
            </w:r>
          </w:p>
        </w:tc>
        <w:tc>
          <w:tcPr>
            <w:tcW w:w="709" w:type="dxa"/>
            <w:tcBorders>
              <w:top w:val="single" w:sz="4" w:space="0" w:color="000000"/>
              <w:left w:val="single" w:sz="4" w:space="0" w:color="000000"/>
              <w:bottom w:val="single" w:sz="4" w:space="0" w:color="000000"/>
            </w:tcBorders>
          </w:tcPr>
          <w:p w:rsidR="0011067E" w:rsidRPr="00754267" w:rsidRDefault="0011067E"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7</w:t>
            </w:r>
          </w:p>
        </w:tc>
        <w:tc>
          <w:tcPr>
            <w:tcW w:w="809" w:type="dxa"/>
            <w:tcBorders>
              <w:top w:val="single" w:sz="4" w:space="0" w:color="000000"/>
              <w:left w:val="single" w:sz="4" w:space="0" w:color="000000"/>
              <w:bottom w:val="single" w:sz="4" w:space="0" w:color="000000"/>
            </w:tcBorders>
          </w:tcPr>
          <w:p w:rsidR="0011067E" w:rsidRPr="00754267" w:rsidRDefault="0011067E"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10</w:t>
            </w:r>
          </w:p>
        </w:tc>
        <w:tc>
          <w:tcPr>
            <w:tcW w:w="851" w:type="dxa"/>
            <w:tcBorders>
              <w:top w:val="single" w:sz="4" w:space="0" w:color="000000"/>
              <w:left w:val="single" w:sz="4" w:space="0" w:color="000000"/>
              <w:bottom w:val="single" w:sz="4" w:space="0" w:color="000000"/>
            </w:tcBorders>
          </w:tcPr>
          <w:p w:rsidR="0011067E" w:rsidRPr="00754267" w:rsidRDefault="0011067E"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8</w:t>
            </w:r>
          </w:p>
        </w:tc>
        <w:tc>
          <w:tcPr>
            <w:tcW w:w="709" w:type="dxa"/>
            <w:tcBorders>
              <w:top w:val="single" w:sz="4" w:space="0" w:color="000000"/>
              <w:left w:val="single" w:sz="4" w:space="0" w:color="000000"/>
              <w:bottom w:val="single" w:sz="4" w:space="0" w:color="000000"/>
            </w:tcBorders>
          </w:tcPr>
          <w:p w:rsidR="0011067E" w:rsidRPr="00754267" w:rsidRDefault="00D65F3F"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8</w:t>
            </w:r>
          </w:p>
          <w:p w:rsidR="0011067E" w:rsidRPr="00754267" w:rsidRDefault="0011067E" w:rsidP="00754267">
            <w:pPr>
              <w:jc w:val="center"/>
              <w:rPr>
                <w:rFonts w:ascii="Times New Roman" w:eastAsia="Arial Unicode MS" w:hAnsi="Times New Roman" w:cs="Times New Roman"/>
                <w:b/>
                <w:sz w:val="28"/>
                <w:szCs w:val="28"/>
                <w:lang w:eastAsia="ar-SA" w:bidi="ar-SA"/>
              </w:rPr>
            </w:pPr>
          </w:p>
        </w:tc>
        <w:tc>
          <w:tcPr>
            <w:tcW w:w="992" w:type="dxa"/>
            <w:tcBorders>
              <w:top w:val="single" w:sz="4" w:space="0" w:color="000000"/>
              <w:left w:val="single" w:sz="4" w:space="0" w:color="000000"/>
              <w:bottom w:val="single" w:sz="4" w:space="0" w:color="000000"/>
              <w:right w:val="single" w:sz="4" w:space="0" w:color="000000"/>
            </w:tcBorders>
          </w:tcPr>
          <w:p w:rsidR="0011067E" w:rsidRPr="00754267" w:rsidRDefault="00D65F3F"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42</w:t>
            </w:r>
          </w:p>
        </w:tc>
      </w:tr>
      <w:tr w:rsidR="0011067E" w:rsidRPr="00730C15" w:rsidTr="00580451">
        <w:tc>
          <w:tcPr>
            <w:tcW w:w="2593" w:type="dxa"/>
            <w:tcBorders>
              <w:top w:val="single" w:sz="4" w:space="0" w:color="000000"/>
              <w:left w:val="single" w:sz="4" w:space="0" w:color="000000"/>
              <w:bottom w:val="single" w:sz="4" w:space="0" w:color="000000"/>
            </w:tcBorders>
          </w:tcPr>
          <w:p w:rsidR="0011067E" w:rsidRPr="00730C15" w:rsidRDefault="0011067E"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5</w:t>
            </w:r>
            <w:r w:rsidRPr="00730C15">
              <w:rPr>
                <w:rFonts w:ascii="Times New Roman" w:eastAsia="Arial Unicode MS" w:hAnsi="Times New Roman" w:cs="Times New Roman"/>
                <w:color w:val="00000A"/>
                <w:sz w:val="28"/>
                <w:szCs w:val="28"/>
                <w:lang w:eastAsia="ar-SA" w:bidi="ar-SA"/>
              </w:rPr>
              <w:t>. Искусство</w:t>
            </w:r>
          </w:p>
        </w:tc>
        <w:tc>
          <w:tcPr>
            <w:tcW w:w="2794" w:type="dxa"/>
            <w:tcBorders>
              <w:top w:val="single" w:sz="4" w:space="0" w:color="000000"/>
              <w:left w:val="single" w:sz="4" w:space="0" w:color="000000"/>
              <w:bottom w:val="single" w:sz="4" w:space="0" w:color="000000"/>
            </w:tcBorders>
          </w:tcPr>
          <w:p w:rsidR="0011067E" w:rsidRPr="00730C15" w:rsidRDefault="0011067E"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5</w:t>
            </w:r>
            <w:r w:rsidRPr="00730C15">
              <w:rPr>
                <w:rFonts w:ascii="Times New Roman" w:eastAsia="Arial Unicode MS" w:hAnsi="Times New Roman" w:cs="Times New Roman"/>
                <w:color w:val="00000A"/>
                <w:sz w:val="28"/>
                <w:szCs w:val="28"/>
                <w:lang w:eastAsia="ar-SA" w:bidi="ar-SA"/>
              </w:rPr>
              <w:t xml:space="preserve">.1. </w:t>
            </w:r>
          </w:p>
          <w:p w:rsidR="0011067E" w:rsidRPr="00730C15" w:rsidRDefault="0011067E" w:rsidP="00886459">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sz w:val="28"/>
                <w:szCs w:val="28"/>
                <w:lang w:eastAsia="ar-SA" w:bidi="ar-SA"/>
              </w:rPr>
              <w:t>Изобразительное искусство</w:t>
            </w:r>
          </w:p>
        </w:tc>
        <w:tc>
          <w:tcPr>
            <w:tcW w:w="750" w:type="dxa"/>
            <w:tcBorders>
              <w:top w:val="single" w:sz="4" w:space="0" w:color="000000"/>
              <w:left w:val="single" w:sz="4" w:space="0" w:color="000000"/>
              <w:bottom w:val="single" w:sz="4" w:space="0" w:color="000000"/>
            </w:tcBorders>
          </w:tcPr>
          <w:p w:rsidR="0011067E" w:rsidRPr="00754267" w:rsidRDefault="0011067E"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9</w:t>
            </w:r>
          </w:p>
        </w:tc>
        <w:tc>
          <w:tcPr>
            <w:tcW w:w="709" w:type="dxa"/>
            <w:tcBorders>
              <w:top w:val="single" w:sz="4" w:space="0" w:color="000000"/>
              <w:left w:val="single" w:sz="4" w:space="0" w:color="000000"/>
              <w:bottom w:val="single" w:sz="4" w:space="0" w:color="000000"/>
            </w:tcBorders>
          </w:tcPr>
          <w:p w:rsidR="0011067E" w:rsidRPr="00754267" w:rsidRDefault="0011067E"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7</w:t>
            </w:r>
          </w:p>
        </w:tc>
        <w:tc>
          <w:tcPr>
            <w:tcW w:w="809" w:type="dxa"/>
            <w:tcBorders>
              <w:top w:val="single" w:sz="4" w:space="0" w:color="000000"/>
              <w:left w:val="single" w:sz="4" w:space="0" w:color="000000"/>
              <w:bottom w:val="single" w:sz="4" w:space="0" w:color="000000"/>
            </w:tcBorders>
          </w:tcPr>
          <w:p w:rsidR="0011067E" w:rsidRPr="00754267" w:rsidRDefault="0011067E"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10</w:t>
            </w:r>
          </w:p>
        </w:tc>
        <w:tc>
          <w:tcPr>
            <w:tcW w:w="851" w:type="dxa"/>
            <w:tcBorders>
              <w:top w:val="single" w:sz="4" w:space="0" w:color="000000"/>
              <w:left w:val="single" w:sz="4" w:space="0" w:color="000000"/>
              <w:bottom w:val="single" w:sz="4" w:space="0" w:color="000000"/>
            </w:tcBorders>
          </w:tcPr>
          <w:p w:rsidR="0011067E" w:rsidRPr="00754267" w:rsidRDefault="0011067E"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8</w:t>
            </w:r>
          </w:p>
        </w:tc>
        <w:tc>
          <w:tcPr>
            <w:tcW w:w="709" w:type="dxa"/>
            <w:tcBorders>
              <w:top w:val="single" w:sz="4" w:space="0" w:color="000000"/>
              <w:left w:val="single" w:sz="4" w:space="0" w:color="000000"/>
              <w:bottom w:val="single" w:sz="4" w:space="0" w:color="000000"/>
            </w:tcBorders>
          </w:tcPr>
          <w:p w:rsidR="0011067E" w:rsidRPr="00754267" w:rsidRDefault="00D65F3F"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8</w:t>
            </w:r>
          </w:p>
        </w:tc>
        <w:tc>
          <w:tcPr>
            <w:tcW w:w="992" w:type="dxa"/>
            <w:tcBorders>
              <w:top w:val="single" w:sz="4" w:space="0" w:color="000000"/>
              <w:left w:val="single" w:sz="4" w:space="0" w:color="000000"/>
              <w:bottom w:val="single" w:sz="4" w:space="0" w:color="000000"/>
              <w:right w:val="single" w:sz="4" w:space="0" w:color="000000"/>
            </w:tcBorders>
          </w:tcPr>
          <w:p w:rsidR="0011067E" w:rsidRPr="00754267" w:rsidRDefault="00D65F3F"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42</w:t>
            </w:r>
          </w:p>
        </w:tc>
      </w:tr>
      <w:tr w:rsidR="00E45E47" w:rsidRPr="00730C15" w:rsidTr="00580451">
        <w:tc>
          <w:tcPr>
            <w:tcW w:w="5387" w:type="dxa"/>
            <w:gridSpan w:val="2"/>
            <w:tcBorders>
              <w:top w:val="single" w:sz="4" w:space="0" w:color="000000"/>
              <w:left w:val="single" w:sz="4" w:space="0" w:color="000000"/>
              <w:bottom w:val="single" w:sz="4" w:space="0" w:color="000000"/>
            </w:tcBorders>
          </w:tcPr>
          <w:p w:rsidR="00E45E47" w:rsidRPr="00730C15" w:rsidRDefault="00E45E47" w:rsidP="00730C15">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Итого</w:t>
            </w:r>
          </w:p>
        </w:tc>
        <w:tc>
          <w:tcPr>
            <w:tcW w:w="750" w:type="dxa"/>
            <w:tcBorders>
              <w:top w:val="single" w:sz="4" w:space="0" w:color="000000"/>
              <w:left w:val="single" w:sz="4" w:space="0" w:color="000000"/>
              <w:bottom w:val="single" w:sz="4" w:space="0" w:color="000000"/>
            </w:tcBorders>
          </w:tcPr>
          <w:p w:rsidR="00E45E47" w:rsidRPr="00754267" w:rsidRDefault="00E45E47"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72</w:t>
            </w:r>
          </w:p>
        </w:tc>
        <w:tc>
          <w:tcPr>
            <w:tcW w:w="709" w:type="dxa"/>
            <w:tcBorders>
              <w:top w:val="single" w:sz="4" w:space="0" w:color="000000"/>
              <w:left w:val="single" w:sz="4" w:space="0" w:color="000000"/>
              <w:bottom w:val="single" w:sz="4" w:space="0" w:color="000000"/>
            </w:tcBorders>
          </w:tcPr>
          <w:p w:rsidR="00E45E47" w:rsidRPr="00754267" w:rsidRDefault="00E45E47"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58</w:t>
            </w:r>
          </w:p>
        </w:tc>
        <w:tc>
          <w:tcPr>
            <w:tcW w:w="809" w:type="dxa"/>
            <w:tcBorders>
              <w:top w:val="single" w:sz="4" w:space="0" w:color="000000"/>
              <w:left w:val="single" w:sz="4" w:space="0" w:color="000000"/>
              <w:bottom w:val="single" w:sz="4" w:space="0" w:color="000000"/>
            </w:tcBorders>
          </w:tcPr>
          <w:p w:rsidR="00E45E47" w:rsidRPr="00754267" w:rsidRDefault="00E45E47"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80</w:t>
            </w:r>
          </w:p>
        </w:tc>
        <w:tc>
          <w:tcPr>
            <w:tcW w:w="851" w:type="dxa"/>
            <w:tcBorders>
              <w:top w:val="single" w:sz="4" w:space="0" w:color="000000"/>
              <w:left w:val="single" w:sz="4" w:space="0" w:color="000000"/>
              <w:bottom w:val="single" w:sz="4" w:space="0" w:color="000000"/>
            </w:tcBorders>
          </w:tcPr>
          <w:p w:rsidR="00E45E47" w:rsidRPr="00754267" w:rsidRDefault="00580451"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64</w:t>
            </w:r>
          </w:p>
        </w:tc>
        <w:tc>
          <w:tcPr>
            <w:tcW w:w="709" w:type="dxa"/>
            <w:tcBorders>
              <w:top w:val="single" w:sz="4" w:space="0" w:color="000000"/>
              <w:left w:val="single" w:sz="4" w:space="0" w:color="000000"/>
              <w:bottom w:val="single" w:sz="4" w:space="0" w:color="000000"/>
            </w:tcBorders>
          </w:tcPr>
          <w:p w:rsidR="00E45E47" w:rsidRPr="00754267" w:rsidRDefault="00580451" w:rsidP="00754267">
            <w:pPr>
              <w:widowControl/>
              <w:jc w:val="center"/>
              <w:rPr>
                <w:rFonts w:ascii="Times New Roman" w:eastAsia="Arial Unicode MS" w:hAnsi="Times New Roman" w:cs="Times New Roman"/>
                <w:b/>
                <w:color w:val="00000A"/>
                <w:sz w:val="22"/>
                <w:szCs w:val="22"/>
                <w:lang w:eastAsia="ar-SA" w:bidi="ar-SA"/>
              </w:rPr>
            </w:pPr>
            <w:r w:rsidRPr="00754267">
              <w:rPr>
                <w:rFonts w:ascii="Times New Roman" w:eastAsia="Arial Unicode MS" w:hAnsi="Times New Roman" w:cs="Times New Roman"/>
                <w:b/>
                <w:color w:val="00000A"/>
                <w:sz w:val="28"/>
                <w:szCs w:val="22"/>
                <w:lang w:eastAsia="ar-SA" w:bidi="ar-SA"/>
              </w:rPr>
              <w:t>64</w:t>
            </w:r>
          </w:p>
        </w:tc>
        <w:tc>
          <w:tcPr>
            <w:tcW w:w="992" w:type="dxa"/>
            <w:tcBorders>
              <w:top w:val="single" w:sz="4" w:space="0" w:color="000000"/>
              <w:left w:val="single" w:sz="4" w:space="0" w:color="000000"/>
              <w:bottom w:val="single" w:sz="4" w:space="0" w:color="000000"/>
              <w:right w:val="single" w:sz="4" w:space="0" w:color="000000"/>
            </w:tcBorders>
          </w:tcPr>
          <w:p w:rsidR="00E45E47" w:rsidRPr="00754267" w:rsidRDefault="00D65F3F"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338</w:t>
            </w:r>
          </w:p>
        </w:tc>
      </w:tr>
      <w:tr w:rsidR="00730C15" w:rsidRPr="00730C15" w:rsidTr="00580451">
        <w:trPr>
          <w:trHeight w:val="584"/>
        </w:trPr>
        <w:tc>
          <w:tcPr>
            <w:tcW w:w="5387" w:type="dxa"/>
            <w:gridSpan w:val="2"/>
            <w:tcBorders>
              <w:top w:val="single" w:sz="4" w:space="0" w:color="000000"/>
              <w:left w:val="single" w:sz="4" w:space="0" w:color="000000"/>
              <w:bottom w:val="single" w:sz="4" w:space="0" w:color="000000"/>
            </w:tcBorders>
          </w:tcPr>
          <w:p w:rsidR="00730C15" w:rsidRPr="00730C15" w:rsidRDefault="00730C15" w:rsidP="00730C15">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i/>
                <w:iCs/>
                <w:color w:val="00000A"/>
                <w:sz w:val="28"/>
                <w:szCs w:val="28"/>
                <w:lang w:eastAsia="ar-SA" w:bidi="ar-SA"/>
              </w:rPr>
              <w:t>Часть, формируемая участниками образовательных отношений</w:t>
            </w:r>
          </w:p>
        </w:tc>
        <w:tc>
          <w:tcPr>
            <w:tcW w:w="750" w:type="dxa"/>
            <w:tcBorders>
              <w:top w:val="single" w:sz="4" w:space="0" w:color="000000"/>
              <w:left w:val="single" w:sz="4" w:space="0" w:color="000000"/>
              <w:bottom w:val="single" w:sz="4" w:space="0" w:color="000000"/>
            </w:tcBorders>
          </w:tcPr>
          <w:p w:rsidR="00730C15" w:rsidRPr="00754267" w:rsidRDefault="00730C15" w:rsidP="00754267">
            <w:pPr>
              <w:widowControl/>
              <w:jc w:val="center"/>
              <w:rPr>
                <w:rFonts w:ascii="Times New Roman" w:eastAsia="Arial Unicode MS" w:hAnsi="Times New Roman" w:cs="Times New Roman"/>
                <w:b/>
                <w:color w:val="00000A"/>
                <w:sz w:val="28"/>
                <w:szCs w:val="28"/>
                <w:lang w:eastAsia="ar-SA" w:bidi="ar-SA"/>
              </w:rPr>
            </w:pPr>
          </w:p>
        </w:tc>
        <w:tc>
          <w:tcPr>
            <w:tcW w:w="709" w:type="dxa"/>
            <w:tcBorders>
              <w:top w:val="single" w:sz="4" w:space="0" w:color="000000"/>
              <w:left w:val="single" w:sz="4" w:space="0" w:color="000000"/>
              <w:bottom w:val="single" w:sz="4" w:space="0" w:color="000000"/>
            </w:tcBorders>
          </w:tcPr>
          <w:p w:rsidR="00730C15" w:rsidRPr="00754267" w:rsidRDefault="00730C15" w:rsidP="00754267">
            <w:pPr>
              <w:widowControl/>
              <w:jc w:val="center"/>
              <w:rPr>
                <w:rFonts w:ascii="Times New Roman" w:eastAsia="Arial Unicode MS" w:hAnsi="Times New Roman" w:cs="Times New Roman"/>
                <w:b/>
                <w:sz w:val="28"/>
                <w:szCs w:val="28"/>
                <w:lang w:eastAsia="ar-SA" w:bidi="ar-SA"/>
              </w:rPr>
            </w:pPr>
          </w:p>
        </w:tc>
        <w:tc>
          <w:tcPr>
            <w:tcW w:w="809" w:type="dxa"/>
            <w:tcBorders>
              <w:top w:val="single" w:sz="4" w:space="0" w:color="000000"/>
              <w:left w:val="single" w:sz="4" w:space="0" w:color="000000"/>
              <w:bottom w:val="single" w:sz="4" w:space="0" w:color="000000"/>
            </w:tcBorders>
          </w:tcPr>
          <w:p w:rsidR="00730C15" w:rsidRPr="00754267" w:rsidRDefault="00730C15" w:rsidP="00754267">
            <w:pPr>
              <w:widowControl/>
              <w:jc w:val="center"/>
              <w:rPr>
                <w:rFonts w:ascii="Times New Roman" w:eastAsia="Arial Unicode MS" w:hAnsi="Times New Roman" w:cs="Times New Roman"/>
                <w:b/>
                <w:sz w:val="28"/>
                <w:szCs w:val="28"/>
                <w:lang w:eastAsia="ar-SA" w:bidi="ar-SA"/>
              </w:rPr>
            </w:pPr>
          </w:p>
        </w:tc>
        <w:tc>
          <w:tcPr>
            <w:tcW w:w="851" w:type="dxa"/>
            <w:tcBorders>
              <w:top w:val="single" w:sz="4" w:space="0" w:color="000000"/>
              <w:left w:val="single" w:sz="4" w:space="0" w:color="000000"/>
              <w:bottom w:val="single" w:sz="4" w:space="0" w:color="000000"/>
            </w:tcBorders>
          </w:tcPr>
          <w:p w:rsidR="00730C15" w:rsidRPr="00754267" w:rsidRDefault="00730C15" w:rsidP="00754267">
            <w:pPr>
              <w:widowControl/>
              <w:jc w:val="center"/>
              <w:rPr>
                <w:rFonts w:ascii="Times New Roman" w:eastAsia="Arial Unicode MS" w:hAnsi="Times New Roman" w:cs="Times New Roman"/>
                <w:b/>
                <w:sz w:val="28"/>
                <w:szCs w:val="28"/>
                <w:lang w:eastAsia="ar-SA" w:bidi="ar-SA"/>
              </w:rPr>
            </w:pPr>
          </w:p>
        </w:tc>
        <w:tc>
          <w:tcPr>
            <w:tcW w:w="709" w:type="dxa"/>
            <w:tcBorders>
              <w:top w:val="single" w:sz="4" w:space="0" w:color="000000"/>
              <w:left w:val="single" w:sz="4" w:space="0" w:color="000000"/>
              <w:bottom w:val="single" w:sz="4" w:space="0" w:color="000000"/>
            </w:tcBorders>
          </w:tcPr>
          <w:p w:rsidR="00730C15" w:rsidRPr="00754267" w:rsidRDefault="00730C15" w:rsidP="00754267">
            <w:pPr>
              <w:widowControl/>
              <w:jc w:val="center"/>
              <w:rPr>
                <w:rFonts w:ascii="Times New Roman" w:eastAsia="Arial Unicode MS" w:hAnsi="Times New Roman" w:cs="Times New Roman"/>
                <w:b/>
                <w:sz w:val="28"/>
                <w:szCs w:val="28"/>
                <w:lang w:eastAsia="ar-SA" w:bidi="ar-SA"/>
              </w:rPr>
            </w:pPr>
          </w:p>
        </w:tc>
        <w:tc>
          <w:tcPr>
            <w:tcW w:w="992" w:type="dxa"/>
            <w:tcBorders>
              <w:top w:val="single" w:sz="4" w:space="0" w:color="000000"/>
              <w:left w:val="single" w:sz="4" w:space="0" w:color="000000"/>
              <w:bottom w:val="single" w:sz="4" w:space="0" w:color="000000"/>
              <w:right w:val="single" w:sz="4" w:space="0" w:color="000000"/>
            </w:tcBorders>
          </w:tcPr>
          <w:p w:rsidR="00730C15" w:rsidRPr="00754267" w:rsidRDefault="00730C15" w:rsidP="00754267">
            <w:pPr>
              <w:widowControl/>
              <w:jc w:val="center"/>
              <w:rPr>
                <w:rFonts w:ascii="Calibri" w:eastAsia="Arial Unicode MS" w:hAnsi="Calibri" w:cs="Calibri"/>
                <w:b/>
                <w:color w:val="00000A"/>
                <w:sz w:val="22"/>
                <w:szCs w:val="22"/>
                <w:lang w:eastAsia="ar-SA" w:bidi="ar-SA"/>
              </w:rPr>
            </w:pPr>
          </w:p>
        </w:tc>
      </w:tr>
      <w:tr w:rsidR="00730C15" w:rsidRPr="00730C15" w:rsidTr="00580451">
        <w:tc>
          <w:tcPr>
            <w:tcW w:w="5387" w:type="dxa"/>
            <w:gridSpan w:val="2"/>
            <w:tcBorders>
              <w:top w:val="single" w:sz="4" w:space="0" w:color="000000"/>
              <w:left w:val="single" w:sz="4" w:space="0" w:color="000000"/>
              <w:bottom w:val="single" w:sz="4" w:space="0" w:color="000000"/>
            </w:tcBorders>
          </w:tcPr>
          <w:p w:rsidR="00730C15" w:rsidRPr="00730C15" w:rsidRDefault="00730C15" w:rsidP="00730C15">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 xml:space="preserve">Максимально допустимая годовая нагрузка </w:t>
            </w:r>
            <w:r w:rsidRPr="00730C15">
              <w:rPr>
                <w:rFonts w:ascii="Times New Roman" w:eastAsia="Arial Unicode MS" w:hAnsi="Times New Roman" w:cs="Times New Roman"/>
                <w:color w:val="00000A"/>
                <w:sz w:val="28"/>
                <w:szCs w:val="28"/>
                <w:lang w:eastAsia="ar-SA" w:bidi="ar-SA"/>
              </w:rPr>
              <w:t>(при 5-дневной учебной неделе)</w:t>
            </w:r>
          </w:p>
        </w:tc>
        <w:tc>
          <w:tcPr>
            <w:tcW w:w="750" w:type="dxa"/>
            <w:tcBorders>
              <w:top w:val="single" w:sz="4" w:space="0" w:color="000000"/>
              <w:left w:val="single" w:sz="4" w:space="0" w:color="000000"/>
              <w:bottom w:val="single" w:sz="4" w:space="0" w:color="000000"/>
            </w:tcBorders>
          </w:tcPr>
          <w:p w:rsidR="00730C15" w:rsidRPr="00754267" w:rsidRDefault="00D65F3F"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72</w:t>
            </w:r>
          </w:p>
        </w:tc>
        <w:tc>
          <w:tcPr>
            <w:tcW w:w="709" w:type="dxa"/>
            <w:tcBorders>
              <w:top w:val="single" w:sz="4" w:space="0" w:color="000000"/>
              <w:left w:val="single" w:sz="4" w:space="0" w:color="000000"/>
              <w:bottom w:val="single" w:sz="4" w:space="0" w:color="000000"/>
            </w:tcBorders>
          </w:tcPr>
          <w:p w:rsidR="00730C15" w:rsidRPr="00754267" w:rsidRDefault="00D65F3F" w:rsidP="00754267">
            <w:pPr>
              <w:widowControl/>
              <w:jc w:val="center"/>
              <w:rPr>
                <w:rFonts w:ascii="Times New Roman" w:eastAsia="Arial Unicode MS" w:hAnsi="Times New Roman" w:cs="Times New Roman"/>
                <w:b/>
                <w:sz w:val="28"/>
                <w:szCs w:val="28"/>
                <w:lang w:eastAsia="ar-SA" w:bidi="ar-SA"/>
              </w:rPr>
            </w:pPr>
            <w:r w:rsidRPr="00754267">
              <w:rPr>
                <w:rFonts w:ascii="Times New Roman" w:eastAsia="Arial Unicode MS" w:hAnsi="Times New Roman" w:cs="Times New Roman"/>
                <w:b/>
                <w:sz w:val="28"/>
                <w:szCs w:val="28"/>
                <w:lang w:eastAsia="ar-SA" w:bidi="ar-SA"/>
              </w:rPr>
              <w:t>58</w:t>
            </w:r>
          </w:p>
        </w:tc>
        <w:tc>
          <w:tcPr>
            <w:tcW w:w="809" w:type="dxa"/>
            <w:tcBorders>
              <w:top w:val="single" w:sz="4" w:space="0" w:color="000000"/>
              <w:left w:val="single" w:sz="4" w:space="0" w:color="000000"/>
              <w:bottom w:val="single" w:sz="4" w:space="0" w:color="000000"/>
            </w:tcBorders>
          </w:tcPr>
          <w:p w:rsidR="00730C15" w:rsidRPr="00754267" w:rsidRDefault="00D65F3F" w:rsidP="00754267">
            <w:pPr>
              <w:widowControl/>
              <w:jc w:val="center"/>
              <w:rPr>
                <w:rFonts w:ascii="Times New Roman" w:eastAsia="Arial Unicode MS" w:hAnsi="Times New Roman" w:cs="Times New Roman"/>
                <w:b/>
                <w:sz w:val="28"/>
                <w:szCs w:val="28"/>
                <w:lang w:eastAsia="ar-SA" w:bidi="ar-SA"/>
              </w:rPr>
            </w:pPr>
            <w:r w:rsidRPr="00754267">
              <w:rPr>
                <w:rFonts w:ascii="Times New Roman" w:eastAsia="Arial Unicode MS" w:hAnsi="Times New Roman" w:cs="Times New Roman"/>
                <w:b/>
                <w:sz w:val="28"/>
                <w:szCs w:val="28"/>
                <w:lang w:eastAsia="ar-SA" w:bidi="ar-SA"/>
              </w:rPr>
              <w:t>80</w:t>
            </w:r>
          </w:p>
        </w:tc>
        <w:tc>
          <w:tcPr>
            <w:tcW w:w="851" w:type="dxa"/>
            <w:tcBorders>
              <w:top w:val="single" w:sz="4" w:space="0" w:color="000000"/>
              <w:left w:val="single" w:sz="4" w:space="0" w:color="000000"/>
              <w:bottom w:val="single" w:sz="4" w:space="0" w:color="000000"/>
            </w:tcBorders>
          </w:tcPr>
          <w:p w:rsidR="00730C15" w:rsidRPr="00754267" w:rsidRDefault="00754267" w:rsidP="00754267">
            <w:pPr>
              <w:widowControl/>
              <w:jc w:val="center"/>
              <w:rPr>
                <w:rFonts w:ascii="Times New Roman" w:eastAsia="Arial Unicode MS" w:hAnsi="Times New Roman" w:cs="Times New Roman"/>
                <w:b/>
                <w:sz w:val="28"/>
                <w:szCs w:val="28"/>
                <w:lang w:eastAsia="ar-SA" w:bidi="ar-SA"/>
              </w:rPr>
            </w:pPr>
            <w:r>
              <w:rPr>
                <w:rFonts w:ascii="Times New Roman" w:eastAsia="Arial Unicode MS" w:hAnsi="Times New Roman" w:cs="Times New Roman"/>
                <w:b/>
                <w:sz w:val="28"/>
                <w:szCs w:val="28"/>
                <w:lang w:eastAsia="ar-SA" w:bidi="ar-SA"/>
              </w:rPr>
              <w:t>64</w:t>
            </w:r>
          </w:p>
        </w:tc>
        <w:tc>
          <w:tcPr>
            <w:tcW w:w="709" w:type="dxa"/>
            <w:tcBorders>
              <w:top w:val="single" w:sz="4" w:space="0" w:color="000000"/>
              <w:left w:val="single" w:sz="4" w:space="0" w:color="000000"/>
              <w:bottom w:val="single" w:sz="4" w:space="0" w:color="000000"/>
            </w:tcBorders>
          </w:tcPr>
          <w:p w:rsidR="00730C15" w:rsidRPr="00754267" w:rsidRDefault="00580451" w:rsidP="00754267">
            <w:pPr>
              <w:widowControl/>
              <w:jc w:val="center"/>
              <w:rPr>
                <w:rFonts w:ascii="Times New Roman" w:eastAsia="Arial Unicode MS" w:hAnsi="Times New Roman" w:cs="Times New Roman"/>
                <w:b/>
                <w:sz w:val="28"/>
                <w:szCs w:val="28"/>
                <w:lang w:eastAsia="ar-SA" w:bidi="ar-SA"/>
              </w:rPr>
            </w:pPr>
            <w:r w:rsidRPr="00754267">
              <w:rPr>
                <w:rFonts w:ascii="Times New Roman" w:eastAsia="Arial Unicode MS" w:hAnsi="Times New Roman" w:cs="Times New Roman"/>
                <w:b/>
                <w:sz w:val="28"/>
                <w:szCs w:val="28"/>
                <w:lang w:eastAsia="ar-SA" w:bidi="ar-SA"/>
              </w:rPr>
              <w:t>64</w:t>
            </w:r>
          </w:p>
        </w:tc>
        <w:tc>
          <w:tcPr>
            <w:tcW w:w="992" w:type="dxa"/>
            <w:tcBorders>
              <w:top w:val="single" w:sz="4" w:space="0" w:color="000000"/>
              <w:left w:val="single" w:sz="4" w:space="0" w:color="000000"/>
              <w:bottom w:val="single" w:sz="4" w:space="0" w:color="000000"/>
              <w:right w:val="single" w:sz="4" w:space="0" w:color="000000"/>
            </w:tcBorders>
          </w:tcPr>
          <w:p w:rsidR="00730C15" w:rsidRPr="00754267" w:rsidRDefault="00580451" w:rsidP="00754267">
            <w:pPr>
              <w:widowControl/>
              <w:jc w:val="center"/>
              <w:rPr>
                <w:rFonts w:ascii="Times New Roman" w:eastAsia="Arial Unicode MS" w:hAnsi="Times New Roman" w:cs="Times New Roman"/>
                <w:b/>
                <w:color w:val="00000A"/>
                <w:sz w:val="22"/>
                <w:szCs w:val="22"/>
                <w:lang w:eastAsia="ar-SA" w:bidi="ar-SA"/>
              </w:rPr>
            </w:pPr>
            <w:r w:rsidRPr="00754267">
              <w:rPr>
                <w:rFonts w:ascii="Times New Roman" w:eastAsia="Arial Unicode MS" w:hAnsi="Times New Roman" w:cs="Times New Roman"/>
                <w:b/>
                <w:color w:val="00000A"/>
                <w:sz w:val="28"/>
                <w:szCs w:val="22"/>
                <w:lang w:eastAsia="ar-SA" w:bidi="ar-SA"/>
              </w:rPr>
              <w:t>354</w:t>
            </w:r>
          </w:p>
        </w:tc>
      </w:tr>
      <w:tr w:rsidR="00730C15" w:rsidRPr="00730C15" w:rsidTr="00580451">
        <w:trPr>
          <w:trHeight w:val="557"/>
        </w:trPr>
        <w:tc>
          <w:tcPr>
            <w:tcW w:w="5387" w:type="dxa"/>
            <w:gridSpan w:val="2"/>
            <w:tcBorders>
              <w:top w:val="single" w:sz="4" w:space="0" w:color="000000"/>
              <w:left w:val="single" w:sz="4" w:space="0" w:color="000000"/>
              <w:bottom w:val="single" w:sz="4" w:space="0" w:color="000000"/>
            </w:tcBorders>
          </w:tcPr>
          <w:p w:rsidR="00730C15" w:rsidRPr="00730C15" w:rsidRDefault="00730C15" w:rsidP="00730C15">
            <w:pPr>
              <w:autoSpaceDE w:val="0"/>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Коррекционно-развивающая область (коррекционные занятия)</w:t>
            </w:r>
          </w:p>
        </w:tc>
        <w:tc>
          <w:tcPr>
            <w:tcW w:w="750" w:type="dxa"/>
            <w:tcBorders>
              <w:top w:val="single" w:sz="4" w:space="0" w:color="000000"/>
              <w:left w:val="single" w:sz="4" w:space="0" w:color="000000"/>
              <w:bottom w:val="single" w:sz="4" w:space="0" w:color="000000"/>
            </w:tcBorders>
          </w:tcPr>
          <w:p w:rsidR="00730C15" w:rsidRPr="00754267" w:rsidRDefault="00754267" w:rsidP="00754267">
            <w:pPr>
              <w:widowControl/>
              <w:jc w:val="center"/>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5</w:t>
            </w:r>
          </w:p>
        </w:tc>
        <w:tc>
          <w:tcPr>
            <w:tcW w:w="709" w:type="dxa"/>
            <w:tcBorders>
              <w:top w:val="single" w:sz="4" w:space="0" w:color="000000"/>
              <w:left w:val="single" w:sz="4" w:space="0" w:color="000000"/>
              <w:bottom w:val="single" w:sz="4" w:space="0" w:color="000000"/>
            </w:tcBorders>
          </w:tcPr>
          <w:p w:rsidR="00730C15" w:rsidRPr="00754267" w:rsidRDefault="00754267" w:rsidP="00754267">
            <w:pPr>
              <w:widowControl/>
              <w:spacing w:line="276" w:lineRule="auto"/>
              <w:jc w:val="center"/>
              <w:rPr>
                <w:rFonts w:ascii="Times New Roman" w:eastAsia="Arial Unicode MS" w:hAnsi="Times New Roman" w:cs="Times New Roman"/>
                <w:b/>
                <w:sz w:val="28"/>
                <w:szCs w:val="28"/>
                <w:lang w:eastAsia="ar-SA" w:bidi="ar-SA"/>
              </w:rPr>
            </w:pPr>
            <w:r>
              <w:rPr>
                <w:rFonts w:ascii="Times New Roman" w:eastAsia="Arial Unicode MS" w:hAnsi="Times New Roman" w:cs="Times New Roman"/>
                <w:b/>
                <w:sz w:val="28"/>
                <w:szCs w:val="28"/>
                <w:lang w:eastAsia="ar-SA" w:bidi="ar-SA"/>
              </w:rPr>
              <w:t>5</w:t>
            </w:r>
          </w:p>
        </w:tc>
        <w:tc>
          <w:tcPr>
            <w:tcW w:w="809" w:type="dxa"/>
            <w:tcBorders>
              <w:top w:val="single" w:sz="4" w:space="0" w:color="000000"/>
              <w:left w:val="single" w:sz="4" w:space="0" w:color="000000"/>
              <w:bottom w:val="single" w:sz="4" w:space="0" w:color="000000"/>
            </w:tcBorders>
          </w:tcPr>
          <w:p w:rsidR="00730C15" w:rsidRPr="00754267" w:rsidRDefault="00754267" w:rsidP="00754267">
            <w:pPr>
              <w:widowControl/>
              <w:spacing w:line="276" w:lineRule="auto"/>
              <w:jc w:val="center"/>
              <w:rPr>
                <w:rFonts w:ascii="Times New Roman" w:eastAsia="Arial Unicode MS" w:hAnsi="Times New Roman" w:cs="Times New Roman"/>
                <w:b/>
                <w:sz w:val="28"/>
                <w:szCs w:val="28"/>
                <w:lang w:eastAsia="ar-SA" w:bidi="ar-SA"/>
              </w:rPr>
            </w:pPr>
            <w:r>
              <w:rPr>
                <w:rFonts w:ascii="Times New Roman" w:eastAsia="Arial Unicode MS" w:hAnsi="Times New Roman" w:cs="Times New Roman"/>
                <w:b/>
                <w:sz w:val="28"/>
                <w:szCs w:val="28"/>
                <w:lang w:eastAsia="ar-SA" w:bidi="ar-SA"/>
              </w:rPr>
              <w:t>5</w:t>
            </w:r>
          </w:p>
        </w:tc>
        <w:tc>
          <w:tcPr>
            <w:tcW w:w="851" w:type="dxa"/>
            <w:tcBorders>
              <w:top w:val="single" w:sz="4" w:space="0" w:color="000000"/>
              <w:left w:val="single" w:sz="4" w:space="0" w:color="000000"/>
              <w:bottom w:val="single" w:sz="4" w:space="0" w:color="000000"/>
            </w:tcBorders>
          </w:tcPr>
          <w:p w:rsidR="00730C15" w:rsidRPr="00754267" w:rsidRDefault="00754267" w:rsidP="00754267">
            <w:pPr>
              <w:widowControl/>
              <w:spacing w:line="276" w:lineRule="auto"/>
              <w:jc w:val="center"/>
              <w:rPr>
                <w:rFonts w:ascii="Times New Roman" w:eastAsia="Arial Unicode MS" w:hAnsi="Times New Roman" w:cs="Times New Roman"/>
                <w:b/>
                <w:sz w:val="28"/>
                <w:szCs w:val="28"/>
                <w:lang w:eastAsia="ar-SA" w:bidi="ar-SA"/>
              </w:rPr>
            </w:pPr>
            <w:r>
              <w:rPr>
                <w:rFonts w:ascii="Times New Roman" w:eastAsia="Arial Unicode MS" w:hAnsi="Times New Roman" w:cs="Times New Roman"/>
                <w:b/>
                <w:sz w:val="28"/>
                <w:szCs w:val="28"/>
                <w:lang w:eastAsia="ar-SA" w:bidi="ar-SA"/>
              </w:rPr>
              <w:t>5</w:t>
            </w:r>
          </w:p>
        </w:tc>
        <w:tc>
          <w:tcPr>
            <w:tcW w:w="709" w:type="dxa"/>
            <w:tcBorders>
              <w:top w:val="single" w:sz="4" w:space="0" w:color="000000"/>
              <w:left w:val="single" w:sz="4" w:space="0" w:color="000000"/>
              <w:bottom w:val="single" w:sz="4" w:space="0" w:color="000000"/>
            </w:tcBorders>
          </w:tcPr>
          <w:p w:rsidR="00730C15" w:rsidRPr="00754267" w:rsidRDefault="00754267" w:rsidP="00754267">
            <w:pPr>
              <w:widowControl/>
              <w:spacing w:line="276" w:lineRule="auto"/>
              <w:jc w:val="center"/>
              <w:rPr>
                <w:rFonts w:ascii="Times New Roman" w:eastAsia="Arial Unicode MS" w:hAnsi="Times New Roman" w:cs="Times New Roman"/>
                <w:b/>
                <w:sz w:val="28"/>
                <w:szCs w:val="28"/>
                <w:lang w:eastAsia="ar-SA" w:bidi="ar-SA"/>
              </w:rPr>
            </w:pPr>
            <w:r>
              <w:rPr>
                <w:rFonts w:ascii="Times New Roman" w:eastAsia="Arial Unicode MS" w:hAnsi="Times New Roman" w:cs="Times New Roman"/>
                <w:b/>
                <w:sz w:val="28"/>
                <w:szCs w:val="28"/>
                <w:lang w:eastAsia="ar-SA" w:bidi="ar-SA"/>
              </w:rPr>
              <w:t>5</w:t>
            </w:r>
          </w:p>
        </w:tc>
        <w:tc>
          <w:tcPr>
            <w:tcW w:w="992" w:type="dxa"/>
            <w:tcBorders>
              <w:top w:val="single" w:sz="4" w:space="0" w:color="000000"/>
              <w:left w:val="single" w:sz="4" w:space="0" w:color="000000"/>
              <w:bottom w:val="single" w:sz="4" w:space="0" w:color="000000"/>
              <w:right w:val="single" w:sz="4" w:space="0" w:color="000000"/>
            </w:tcBorders>
          </w:tcPr>
          <w:p w:rsidR="00730C15" w:rsidRPr="00754267" w:rsidRDefault="00754267" w:rsidP="00754267">
            <w:pPr>
              <w:widowControl/>
              <w:spacing w:line="276" w:lineRule="auto"/>
              <w:jc w:val="center"/>
              <w:rPr>
                <w:rFonts w:ascii="Times New Roman" w:eastAsia="Arial Unicode MS" w:hAnsi="Times New Roman" w:cs="Times New Roman"/>
                <w:b/>
                <w:color w:val="00000A"/>
                <w:sz w:val="22"/>
                <w:szCs w:val="22"/>
                <w:lang w:eastAsia="ar-SA" w:bidi="ar-SA"/>
              </w:rPr>
            </w:pPr>
            <w:r w:rsidRPr="00754267">
              <w:rPr>
                <w:rFonts w:ascii="Times New Roman" w:eastAsia="Arial Unicode MS" w:hAnsi="Times New Roman" w:cs="Times New Roman"/>
                <w:b/>
                <w:color w:val="00000A"/>
                <w:sz w:val="28"/>
                <w:szCs w:val="22"/>
                <w:lang w:eastAsia="ar-SA" w:bidi="ar-SA"/>
              </w:rPr>
              <w:t>25</w:t>
            </w:r>
          </w:p>
        </w:tc>
      </w:tr>
      <w:tr w:rsidR="00580451" w:rsidRPr="00730C15" w:rsidTr="00580451">
        <w:trPr>
          <w:trHeight w:val="406"/>
        </w:trPr>
        <w:tc>
          <w:tcPr>
            <w:tcW w:w="5387" w:type="dxa"/>
            <w:gridSpan w:val="2"/>
            <w:tcBorders>
              <w:top w:val="single" w:sz="4" w:space="0" w:color="000000"/>
              <w:left w:val="single" w:sz="4" w:space="0" w:color="000000"/>
              <w:bottom w:val="single" w:sz="4" w:space="0" w:color="000000"/>
            </w:tcBorders>
          </w:tcPr>
          <w:p w:rsidR="00580451" w:rsidRPr="00730C15" w:rsidRDefault="00580451" w:rsidP="00730C15">
            <w:pPr>
              <w:autoSpaceDE w:val="0"/>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Внеурочная деятельность:</w:t>
            </w:r>
          </w:p>
        </w:tc>
        <w:tc>
          <w:tcPr>
            <w:tcW w:w="750" w:type="dxa"/>
            <w:tcBorders>
              <w:top w:val="single" w:sz="4" w:space="0" w:color="000000"/>
              <w:left w:val="single" w:sz="4" w:space="0" w:color="000000"/>
              <w:bottom w:val="single" w:sz="4" w:space="0" w:color="000000"/>
            </w:tcBorders>
          </w:tcPr>
          <w:p w:rsidR="00580451" w:rsidRPr="00754267" w:rsidRDefault="00580451" w:rsidP="00754267">
            <w:pPr>
              <w:widowControl/>
              <w:jc w:val="center"/>
              <w:rPr>
                <w:rFonts w:ascii="Times New Roman" w:eastAsia="Arial Unicode MS" w:hAnsi="Times New Roman" w:cs="Times New Roman"/>
                <w:b/>
                <w:color w:val="00000A"/>
                <w:sz w:val="28"/>
                <w:szCs w:val="28"/>
                <w:lang w:eastAsia="ar-SA" w:bidi="ar-SA"/>
              </w:rPr>
            </w:pPr>
            <w:r w:rsidRPr="00754267">
              <w:rPr>
                <w:rFonts w:ascii="Times New Roman" w:eastAsia="Arial Unicode MS" w:hAnsi="Times New Roman" w:cs="Times New Roman"/>
                <w:b/>
                <w:color w:val="00000A"/>
                <w:sz w:val="28"/>
                <w:szCs w:val="28"/>
                <w:lang w:eastAsia="ar-SA" w:bidi="ar-SA"/>
              </w:rPr>
              <w:t>10</w:t>
            </w:r>
          </w:p>
        </w:tc>
        <w:tc>
          <w:tcPr>
            <w:tcW w:w="709" w:type="dxa"/>
            <w:tcBorders>
              <w:top w:val="single" w:sz="4" w:space="0" w:color="000000"/>
              <w:left w:val="single" w:sz="4" w:space="0" w:color="000000"/>
              <w:bottom w:val="single" w:sz="4" w:space="0" w:color="000000"/>
            </w:tcBorders>
          </w:tcPr>
          <w:p w:rsidR="00580451" w:rsidRPr="00754267" w:rsidRDefault="00580451" w:rsidP="00754267">
            <w:pPr>
              <w:widowControl/>
              <w:spacing w:line="276" w:lineRule="auto"/>
              <w:jc w:val="center"/>
              <w:rPr>
                <w:rFonts w:ascii="Times New Roman" w:eastAsia="Arial Unicode MS" w:hAnsi="Times New Roman" w:cs="Times New Roman"/>
                <w:b/>
                <w:sz w:val="28"/>
                <w:szCs w:val="28"/>
                <w:lang w:eastAsia="ar-SA" w:bidi="ar-SA"/>
              </w:rPr>
            </w:pPr>
            <w:r w:rsidRPr="00754267">
              <w:rPr>
                <w:rFonts w:ascii="Times New Roman" w:eastAsia="Arial Unicode MS" w:hAnsi="Times New Roman" w:cs="Times New Roman"/>
                <w:b/>
                <w:sz w:val="28"/>
                <w:szCs w:val="28"/>
                <w:lang w:eastAsia="ar-SA" w:bidi="ar-SA"/>
              </w:rPr>
              <w:t>10</w:t>
            </w:r>
          </w:p>
        </w:tc>
        <w:tc>
          <w:tcPr>
            <w:tcW w:w="809" w:type="dxa"/>
            <w:tcBorders>
              <w:top w:val="single" w:sz="4" w:space="0" w:color="000000"/>
              <w:left w:val="single" w:sz="4" w:space="0" w:color="000000"/>
              <w:bottom w:val="single" w:sz="4" w:space="0" w:color="000000"/>
            </w:tcBorders>
          </w:tcPr>
          <w:p w:rsidR="00580451" w:rsidRPr="00754267" w:rsidRDefault="00580451" w:rsidP="00754267">
            <w:pPr>
              <w:widowControl/>
              <w:spacing w:line="276" w:lineRule="auto"/>
              <w:jc w:val="center"/>
              <w:rPr>
                <w:rFonts w:ascii="Times New Roman" w:eastAsia="Arial Unicode MS" w:hAnsi="Times New Roman" w:cs="Times New Roman"/>
                <w:b/>
                <w:sz w:val="28"/>
                <w:szCs w:val="28"/>
                <w:lang w:eastAsia="ar-SA" w:bidi="ar-SA"/>
              </w:rPr>
            </w:pPr>
            <w:r w:rsidRPr="00754267">
              <w:rPr>
                <w:rFonts w:ascii="Times New Roman" w:eastAsia="Arial Unicode MS" w:hAnsi="Times New Roman" w:cs="Times New Roman"/>
                <w:b/>
                <w:sz w:val="28"/>
                <w:szCs w:val="28"/>
                <w:lang w:eastAsia="ar-SA" w:bidi="ar-SA"/>
              </w:rPr>
              <w:t>10</w:t>
            </w:r>
          </w:p>
        </w:tc>
        <w:tc>
          <w:tcPr>
            <w:tcW w:w="851" w:type="dxa"/>
            <w:tcBorders>
              <w:top w:val="single" w:sz="4" w:space="0" w:color="000000"/>
              <w:left w:val="single" w:sz="4" w:space="0" w:color="000000"/>
              <w:bottom w:val="single" w:sz="4" w:space="0" w:color="000000"/>
            </w:tcBorders>
          </w:tcPr>
          <w:p w:rsidR="00580451" w:rsidRPr="00754267" w:rsidRDefault="00580451" w:rsidP="00754267">
            <w:pPr>
              <w:widowControl/>
              <w:spacing w:line="276" w:lineRule="auto"/>
              <w:jc w:val="center"/>
              <w:rPr>
                <w:rFonts w:ascii="Times New Roman" w:eastAsia="Arial Unicode MS" w:hAnsi="Times New Roman" w:cs="Times New Roman"/>
                <w:b/>
                <w:sz w:val="28"/>
                <w:szCs w:val="28"/>
                <w:lang w:eastAsia="ar-SA" w:bidi="ar-SA"/>
              </w:rPr>
            </w:pPr>
            <w:r w:rsidRPr="00754267">
              <w:rPr>
                <w:rFonts w:ascii="Times New Roman" w:eastAsia="Arial Unicode MS" w:hAnsi="Times New Roman" w:cs="Times New Roman"/>
                <w:b/>
                <w:sz w:val="28"/>
                <w:szCs w:val="28"/>
                <w:lang w:eastAsia="ar-SA" w:bidi="ar-SA"/>
              </w:rPr>
              <w:t>10</w:t>
            </w:r>
          </w:p>
        </w:tc>
        <w:tc>
          <w:tcPr>
            <w:tcW w:w="709" w:type="dxa"/>
            <w:tcBorders>
              <w:top w:val="single" w:sz="4" w:space="0" w:color="000000"/>
              <w:left w:val="single" w:sz="4" w:space="0" w:color="000000"/>
              <w:bottom w:val="single" w:sz="4" w:space="0" w:color="000000"/>
            </w:tcBorders>
          </w:tcPr>
          <w:p w:rsidR="00580451" w:rsidRPr="00754267" w:rsidRDefault="00580451" w:rsidP="00754267">
            <w:pPr>
              <w:widowControl/>
              <w:spacing w:line="276" w:lineRule="auto"/>
              <w:jc w:val="center"/>
              <w:rPr>
                <w:rFonts w:ascii="Times New Roman" w:eastAsia="Arial Unicode MS" w:hAnsi="Times New Roman" w:cs="Times New Roman"/>
                <w:b/>
                <w:sz w:val="28"/>
                <w:szCs w:val="28"/>
                <w:lang w:eastAsia="ar-SA" w:bidi="ar-SA"/>
              </w:rPr>
            </w:pPr>
            <w:r w:rsidRPr="00754267">
              <w:rPr>
                <w:rFonts w:ascii="Times New Roman" w:eastAsia="Arial Unicode MS" w:hAnsi="Times New Roman" w:cs="Times New Roman"/>
                <w:b/>
                <w:sz w:val="28"/>
                <w:szCs w:val="28"/>
                <w:lang w:eastAsia="ar-SA" w:bidi="ar-SA"/>
              </w:rPr>
              <w:t>10</w:t>
            </w:r>
          </w:p>
        </w:tc>
        <w:tc>
          <w:tcPr>
            <w:tcW w:w="992" w:type="dxa"/>
            <w:tcBorders>
              <w:top w:val="single" w:sz="4" w:space="0" w:color="000000"/>
              <w:left w:val="single" w:sz="4" w:space="0" w:color="000000"/>
              <w:bottom w:val="single" w:sz="4" w:space="0" w:color="000000"/>
              <w:right w:val="single" w:sz="4" w:space="0" w:color="000000"/>
            </w:tcBorders>
          </w:tcPr>
          <w:p w:rsidR="00580451" w:rsidRPr="00754267" w:rsidRDefault="00580451" w:rsidP="00754267">
            <w:pPr>
              <w:widowControl/>
              <w:spacing w:line="276" w:lineRule="auto"/>
              <w:jc w:val="center"/>
              <w:rPr>
                <w:rFonts w:ascii="Times New Roman" w:eastAsia="Arial Unicode MS" w:hAnsi="Times New Roman" w:cs="Times New Roman"/>
                <w:b/>
                <w:color w:val="00000A"/>
                <w:sz w:val="22"/>
                <w:szCs w:val="22"/>
                <w:lang w:eastAsia="ar-SA" w:bidi="ar-SA"/>
              </w:rPr>
            </w:pPr>
            <w:r w:rsidRPr="00754267">
              <w:rPr>
                <w:rFonts w:ascii="Times New Roman" w:eastAsia="Arial Unicode MS" w:hAnsi="Times New Roman" w:cs="Times New Roman"/>
                <w:b/>
                <w:color w:val="00000A"/>
                <w:sz w:val="28"/>
                <w:szCs w:val="22"/>
                <w:lang w:eastAsia="ar-SA" w:bidi="ar-SA"/>
              </w:rPr>
              <w:t>50</w:t>
            </w:r>
          </w:p>
        </w:tc>
      </w:tr>
      <w:tr w:rsidR="00580451" w:rsidRPr="00730C15" w:rsidTr="00580451">
        <w:tc>
          <w:tcPr>
            <w:tcW w:w="5387" w:type="dxa"/>
            <w:gridSpan w:val="2"/>
            <w:tcBorders>
              <w:top w:val="single" w:sz="4" w:space="0" w:color="000000"/>
              <w:left w:val="single" w:sz="4" w:space="0" w:color="000000"/>
              <w:bottom w:val="single" w:sz="4" w:space="0" w:color="000000"/>
            </w:tcBorders>
          </w:tcPr>
          <w:p w:rsidR="00580451" w:rsidRPr="00730C15" w:rsidRDefault="00580451" w:rsidP="00730C15">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Всего к финансированию</w:t>
            </w:r>
          </w:p>
        </w:tc>
        <w:tc>
          <w:tcPr>
            <w:tcW w:w="750" w:type="dxa"/>
            <w:tcBorders>
              <w:top w:val="single" w:sz="4" w:space="0" w:color="000000"/>
              <w:left w:val="single" w:sz="4" w:space="0" w:color="000000"/>
              <w:bottom w:val="single" w:sz="4" w:space="0" w:color="000000"/>
            </w:tcBorders>
          </w:tcPr>
          <w:p w:rsidR="00580451" w:rsidRPr="00754267" w:rsidRDefault="00754267" w:rsidP="00730C15">
            <w:pPr>
              <w:widowControl/>
              <w:jc w:val="center"/>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87</w:t>
            </w:r>
          </w:p>
        </w:tc>
        <w:tc>
          <w:tcPr>
            <w:tcW w:w="709" w:type="dxa"/>
            <w:tcBorders>
              <w:top w:val="single" w:sz="4" w:space="0" w:color="000000"/>
              <w:left w:val="single" w:sz="4" w:space="0" w:color="000000"/>
              <w:bottom w:val="single" w:sz="4" w:space="0" w:color="000000"/>
            </w:tcBorders>
          </w:tcPr>
          <w:p w:rsidR="00580451" w:rsidRPr="00754267" w:rsidRDefault="00754267" w:rsidP="00730C15">
            <w:pPr>
              <w:widowControl/>
              <w:jc w:val="center"/>
              <w:rPr>
                <w:rFonts w:ascii="Times New Roman" w:eastAsia="Arial Unicode MS" w:hAnsi="Times New Roman" w:cs="Times New Roman"/>
                <w:b/>
                <w:sz w:val="28"/>
                <w:szCs w:val="28"/>
                <w:lang w:eastAsia="ar-SA" w:bidi="ar-SA"/>
              </w:rPr>
            </w:pPr>
            <w:r>
              <w:rPr>
                <w:rFonts w:ascii="Times New Roman" w:eastAsia="Arial Unicode MS" w:hAnsi="Times New Roman" w:cs="Times New Roman"/>
                <w:b/>
                <w:sz w:val="28"/>
                <w:szCs w:val="28"/>
                <w:lang w:eastAsia="ar-SA" w:bidi="ar-SA"/>
              </w:rPr>
              <w:t>73</w:t>
            </w:r>
          </w:p>
        </w:tc>
        <w:tc>
          <w:tcPr>
            <w:tcW w:w="809" w:type="dxa"/>
            <w:tcBorders>
              <w:top w:val="single" w:sz="4" w:space="0" w:color="000000"/>
              <w:left w:val="single" w:sz="4" w:space="0" w:color="000000"/>
              <w:bottom w:val="single" w:sz="4" w:space="0" w:color="000000"/>
            </w:tcBorders>
          </w:tcPr>
          <w:p w:rsidR="00580451" w:rsidRPr="00754267" w:rsidRDefault="00754267" w:rsidP="00730C15">
            <w:pPr>
              <w:widowControl/>
              <w:jc w:val="center"/>
              <w:rPr>
                <w:rFonts w:ascii="Times New Roman" w:eastAsia="Arial Unicode MS" w:hAnsi="Times New Roman" w:cs="Times New Roman"/>
                <w:b/>
                <w:sz w:val="28"/>
                <w:szCs w:val="28"/>
                <w:lang w:eastAsia="ar-SA" w:bidi="ar-SA"/>
              </w:rPr>
            </w:pPr>
            <w:r>
              <w:rPr>
                <w:rFonts w:ascii="Times New Roman" w:eastAsia="Arial Unicode MS" w:hAnsi="Times New Roman" w:cs="Times New Roman"/>
                <w:b/>
                <w:sz w:val="28"/>
                <w:szCs w:val="28"/>
                <w:lang w:eastAsia="ar-SA" w:bidi="ar-SA"/>
              </w:rPr>
              <w:t>95</w:t>
            </w:r>
          </w:p>
        </w:tc>
        <w:tc>
          <w:tcPr>
            <w:tcW w:w="851" w:type="dxa"/>
            <w:tcBorders>
              <w:top w:val="single" w:sz="4" w:space="0" w:color="000000"/>
              <w:left w:val="single" w:sz="4" w:space="0" w:color="000000"/>
              <w:bottom w:val="single" w:sz="4" w:space="0" w:color="000000"/>
            </w:tcBorders>
          </w:tcPr>
          <w:p w:rsidR="00580451" w:rsidRPr="00754267" w:rsidRDefault="00754267" w:rsidP="00730C15">
            <w:pPr>
              <w:widowControl/>
              <w:jc w:val="center"/>
              <w:rPr>
                <w:rFonts w:ascii="Times New Roman" w:eastAsia="Arial Unicode MS" w:hAnsi="Times New Roman" w:cs="Times New Roman"/>
                <w:b/>
                <w:sz w:val="28"/>
                <w:szCs w:val="28"/>
                <w:lang w:eastAsia="ar-SA" w:bidi="ar-SA"/>
              </w:rPr>
            </w:pPr>
            <w:r>
              <w:rPr>
                <w:rFonts w:ascii="Times New Roman" w:eastAsia="Arial Unicode MS" w:hAnsi="Times New Roman" w:cs="Times New Roman"/>
                <w:b/>
                <w:sz w:val="28"/>
                <w:szCs w:val="28"/>
                <w:lang w:eastAsia="ar-SA" w:bidi="ar-SA"/>
              </w:rPr>
              <w:t>79</w:t>
            </w:r>
          </w:p>
        </w:tc>
        <w:tc>
          <w:tcPr>
            <w:tcW w:w="709" w:type="dxa"/>
            <w:tcBorders>
              <w:top w:val="single" w:sz="4" w:space="0" w:color="000000"/>
              <w:left w:val="single" w:sz="4" w:space="0" w:color="000000"/>
              <w:bottom w:val="single" w:sz="4" w:space="0" w:color="000000"/>
            </w:tcBorders>
          </w:tcPr>
          <w:p w:rsidR="00580451" w:rsidRPr="00754267" w:rsidRDefault="00754267" w:rsidP="00730C15">
            <w:pPr>
              <w:widowControl/>
              <w:jc w:val="center"/>
              <w:rPr>
                <w:rFonts w:ascii="Times New Roman" w:eastAsia="Arial Unicode MS" w:hAnsi="Times New Roman" w:cs="Times New Roman"/>
                <w:b/>
                <w:sz w:val="28"/>
                <w:szCs w:val="28"/>
                <w:lang w:eastAsia="ar-SA" w:bidi="ar-SA"/>
              </w:rPr>
            </w:pPr>
            <w:r>
              <w:rPr>
                <w:rFonts w:ascii="Times New Roman" w:eastAsia="Arial Unicode MS" w:hAnsi="Times New Roman" w:cs="Times New Roman"/>
                <w:b/>
                <w:sz w:val="28"/>
                <w:szCs w:val="28"/>
                <w:lang w:eastAsia="ar-SA" w:bidi="ar-SA"/>
              </w:rPr>
              <w:t>79</w:t>
            </w:r>
          </w:p>
        </w:tc>
        <w:tc>
          <w:tcPr>
            <w:tcW w:w="992" w:type="dxa"/>
            <w:tcBorders>
              <w:top w:val="single" w:sz="4" w:space="0" w:color="000000"/>
              <w:left w:val="single" w:sz="4" w:space="0" w:color="000000"/>
              <w:bottom w:val="single" w:sz="4" w:space="0" w:color="000000"/>
              <w:right w:val="single" w:sz="4" w:space="0" w:color="000000"/>
            </w:tcBorders>
          </w:tcPr>
          <w:p w:rsidR="00580451" w:rsidRPr="00754267" w:rsidRDefault="00754267" w:rsidP="00730C15">
            <w:pPr>
              <w:widowControl/>
              <w:jc w:val="center"/>
              <w:rPr>
                <w:rFonts w:ascii="Times New Roman" w:eastAsia="Arial Unicode MS" w:hAnsi="Times New Roman" w:cs="Times New Roman"/>
                <w:b/>
                <w:color w:val="00000A"/>
                <w:sz w:val="22"/>
                <w:szCs w:val="22"/>
                <w:lang w:eastAsia="ar-SA" w:bidi="ar-SA"/>
              </w:rPr>
            </w:pPr>
            <w:r w:rsidRPr="00754267">
              <w:rPr>
                <w:rFonts w:ascii="Times New Roman" w:eastAsia="Arial Unicode MS" w:hAnsi="Times New Roman" w:cs="Times New Roman"/>
                <w:b/>
                <w:color w:val="00000A"/>
                <w:sz w:val="28"/>
                <w:szCs w:val="22"/>
                <w:lang w:eastAsia="ar-SA" w:bidi="ar-SA"/>
              </w:rPr>
              <w:t>429</w:t>
            </w:r>
          </w:p>
        </w:tc>
      </w:tr>
    </w:tbl>
    <w:p w:rsidR="00730C15" w:rsidRDefault="00730C15" w:rsidP="00730C15">
      <w:pPr>
        <w:widowControl/>
        <w:suppressAutoHyphens w:val="0"/>
        <w:autoSpaceDE w:val="0"/>
        <w:jc w:val="both"/>
        <w:textAlignment w:val="center"/>
        <w:rPr>
          <w:rFonts w:ascii="Times New Roman" w:eastAsia="Times New Roman" w:hAnsi="Times New Roman" w:cs="Times New Roman"/>
          <w:b/>
          <w:sz w:val="24"/>
          <w:lang w:eastAsia="ar-SA" w:bidi="ar-SA"/>
        </w:rPr>
      </w:pPr>
    </w:p>
    <w:p w:rsidR="00E45E47" w:rsidRDefault="00E45E47" w:rsidP="00730C15">
      <w:pPr>
        <w:widowControl/>
        <w:suppressAutoHyphens w:val="0"/>
        <w:autoSpaceDE w:val="0"/>
        <w:jc w:val="both"/>
        <w:textAlignment w:val="center"/>
        <w:rPr>
          <w:rFonts w:ascii="Times New Roman" w:eastAsia="Times New Roman" w:hAnsi="Times New Roman" w:cs="Times New Roman"/>
          <w:b/>
          <w:sz w:val="24"/>
          <w:lang w:eastAsia="ar-SA" w:bidi="ar-SA"/>
        </w:rPr>
      </w:pPr>
    </w:p>
    <w:p w:rsidR="00E45E47" w:rsidRDefault="00E45E47" w:rsidP="00730C15">
      <w:pPr>
        <w:widowControl/>
        <w:suppressAutoHyphens w:val="0"/>
        <w:autoSpaceDE w:val="0"/>
        <w:jc w:val="both"/>
        <w:textAlignment w:val="center"/>
        <w:rPr>
          <w:rFonts w:ascii="Times New Roman" w:eastAsia="Times New Roman" w:hAnsi="Times New Roman" w:cs="Times New Roman"/>
          <w:b/>
          <w:sz w:val="24"/>
          <w:lang w:eastAsia="ar-SA" w:bidi="ar-SA"/>
        </w:rPr>
      </w:pPr>
    </w:p>
    <w:p w:rsidR="00E45E47" w:rsidRDefault="00E45E47" w:rsidP="00730C15">
      <w:pPr>
        <w:widowControl/>
        <w:suppressAutoHyphens w:val="0"/>
        <w:autoSpaceDE w:val="0"/>
        <w:jc w:val="both"/>
        <w:textAlignment w:val="center"/>
        <w:rPr>
          <w:rFonts w:ascii="Times New Roman" w:eastAsia="Times New Roman" w:hAnsi="Times New Roman" w:cs="Times New Roman"/>
          <w:b/>
          <w:sz w:val="24"/>
          <w:lang w:eastAsia="ar-SA" w:bidi="ar-SA"/>
        </w:rPr>
      </w:pPr>
    </w:p>
    <w:p w:rsidR="00E45E47" w:rsidRDefault="00E45E47" w:rsidP="00730C15">
      <w:pPr>
        <w:widowControl/>
        <w:suppressAutoHyphens w:val="0"/>
        <w:autoSpaceDE w:val="0"/>
        <w:jc w:val="both"/>
        <w:textAlignment w:val="center"/>
        <w:rPr>
          <w:rFonts w:ascii="Times New Roman" w:eastAsia="Times New Roman" w:hAnsi="Times New Roman" w:cs="Times New Roman"/>
          <w:b/>
          <w:sz w:val="24"/>
          <w:lang w:eastAsia="ar-SA" w:bidi="ar-SA"/>
        </w:rPr>
      </w:pPr>
    </w:p>
    <w:p w:rsidR="0049610B" w:rsidRPr="00730C15" w:rsidRDefault="0049610B" w:rsidP="0049610B">
      <w:pPr>
        <w:pageBreakBefore/>
        <w:widowControl/>
        <w:suppressAutoHyphens w:val="0"/>
        <w:autoSpaceDE w:val="0"/>
        <w:jc w:val="both"/>
        <w:textAlignment w:val="center"/>
        <w:rPr>
          <w:rFonts w:ascii="Times New Roman" w:eastAsia="Times New Roman" w:hAnsi="Times New Roman" w:cs="Times New Roman"/>
          <w:b/>
          <w:i/>
          <w:sz w:val="24"/>
          <w:lang w:eastAsia="ar-SA" w:bidi="ar-SA"/>
        </w:rPr>
      </w:pPr>
    </w:p>
    <w:tbl>
      <w:tblPr>
        <w:tblW w:w="10258" w:type="dxa"/>
        <w:tblInd w:w="-743" w:type="dxa"/>
        <w:tblLayout w:type="fixed"/>
        <w:tblLook w:val="0000" w:firstRow="0" w:lastRow="0" w:firstColumn="0" w:lastColumn="0" w:noHBand="0" w:noVBand="0"/>
      </w:tblPr>
      <w:tblGrid>
        <w:gridCol w:w="2735"/>
        <w:gridCol w:w="3786"/>
        <w:gridCol w:w="892"/>
        <w:gridCol w:w="850"/>
        <w:gridCol w:w="851"/>
        <w:gridCol w:w="1134"/>
        <w:gridCol w:w="10"/>
      </w:tblGrid>
      <w:tr w:rsidR="0049610B" w:rsidRPr="00730C15" w:rsidTr="0035722C">
        <w:tc>
          <w:tcPr>
            <w:tcW w:w="10258" w:type="dxa"/>
            <w:gridSpan w:val="7"/>
            <w:tcBorders>
              <w:top w:val="single" w:sz="4" w:space="0" w:color="000000"/>
              <w:left w:val="single" w:sz="4" w:space="0" w:color="000000"/>
              <w:bottom w:val="single" w:sz="4" w:space="0" w:color="000000"/>
              <w:right w:val="single" w:sz="4" w:space="0" w:color="000000"/>
            </w:tcBorders>
          </w:tcPr>
          <w:p w:rsidR="0049610B" w:rsidRPr="0049610B" w:rsidRDefault="0049610B" w:rsidP="00886459">
            <w:pPr>
              <w:widowControl/>
              <w:jc w:val="center"/>
              <w:rPr>
                <w:rFonts w:ascii="Times New Roman" w:eastAsia="Arial Unicode MS" w:hAnsi="Times New Roman" w:cs="Times New Roman"/>
                <w:b/>
                <w:sz w:val="28"/>
                <w:szCs w:val="28"/>
                <w:lang w:eastAsia="ar-SA" w:bidi="ar-SA"/>
              </w:rPr>
            </w:pPr>
            <w:r>
              <w:rPr>
                <w:rFonts w:ascii="Times New Roman" w:eastAsia="Arial Unicode MS" w:hAnsi="Times New Roman" w:cs="Times New Roman"/>
                <w:b/>
                <w:color w:val="00000A"/>
                <w:sz w:val="28"/>
                <w:szCs w:val="28"/>
                <w:lang w:eastAsia="ar-SA" w:bidi="ar-SA"/>
              </w:rPr>
              <w:t>Годовой</w:t>
            </w:r>
            <w:r w:rsidRPr="00730C15">
              <w:rPr>
                <w:rFonts w:ascii="Times New Roman" w:eastAsia="Arial Unicode MS" w:hAnsi="Times New Roman" w:cs="Times New Roman"/>
                <w:b/>
                <w:color w:val="00000A"/>
                <w:sz w:val="28"/>
                <w:szCs w:val="28"/>
                <w:lang w:eastAsia="ar-SA" w:bidi="ar-SA"/>
              </w:rPr>
              <w:t xml:space="preserve"> учебный план образования</w:t>
            </w:r>
            <w:r w:rsidRPr="00730C15">
              <w:rPr>
                <w:rFonts w:ascii="Times New Roman" w:eastAsia="Arial Unicode MS" w:hAnsi="Times New Roman" w:cs="Times New Roman"/>
                <w:b/>
                <w:color w:val="00000A"/>
                <w:sz w:val="28"/>
                <w:szCs w:val="28"/>
                <w:lang w:eastAsia="ar-SA" w:bidi="ar-SA"/>
              </w:rPr>
              <w:br/>
              <w:t xml:space="preserve">обучающихся с умственной отсталостью </w:t>
            </w:r>
            <w:r w:rsidRPr="00730C15">
              <w:rPr>
                <w:rFonts w:ascii="Times New Roman" w:eastAsia="Arial Unicode MS" w:hAnsi="Times New Roman" w:cs="Times New Roman"/>
                <w:b/>
                <w:sz w:val="28"/>
                <w:szCs w:val="28"/>
                <w:lang w:eastAsia="ar-SA" w:bidi="ar-SA"/>
              </w:rPr>
              <w:t>(интеллектуальными нарушениями</w:t>
            </w:r>
            <w:r w:rsidRPr="00730C15">
              <w:rPr>
                <w:rFonts w:ascii="Times New Roman" w:eastAsia="Arial Unicode MS" w:hAnsi="Times New Roman" w:cs="Times New Roman"/>
                <w:sz w:val="28"/>
                <w:szCs w:val="28"/>
                <w:lang w:eastAsia="ar-SA" w:bidi="ar-SA"/>
              </w:rPr>
              <w:t>):</w:t>
            </w:r>
          </w:p>
          <w:p w:rsidR="0049610B" w:rsidRPr="00730C15" w:rsidRDefault="0049610B" w:rsidP="00886459">
            <w:pPr>
              <w:widowControl/>
              <w:jc w:val="center"/>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b/>
                <w:sz w:val="28"/>
                <w:szCs w:val="28"/>
                <w:lang w:val="en-US" w:eastAsia="ar-SA" w:bidi="ar-SA"/>
              </w:rPr>
              <w:t>X</w:t>
            </w:r>
            <w:r w:rsidRPr="00730C15">
              <w:rPr>
                <w:rFonts w:ascii="Times New Roman" w:eastAsia="Arial Unicode MS" w:hAnsi="Times New Roman" w:cs="Times New Roman"/>
                <w:b/>
                <w:sz w:val="28"/>
                <w:szCs w:val="28"/>
                <w:lang w:eastAsia="ar-SA" w:bidi="ar-SA"/>
              </w:rPr>
              <w:t>-</w:t>
            </w:r>
            <w:r w:rsidRPr="00730C15">
              <w:rPr>
                <w:rFonts w:ascii="Times New Roman" w:eastAsia="Arial Unicode MS" w:hAnsi="Times New Roman" w:cs="Times New Roman"/>
                <w:b/>
                <w:sz w:val="28"/>
                <w:szCs w:val="28"/>
                <w:lang w:val="en-US" w:eastAsia="ar-SA" w:bidi="ar-SA"/>
              </w:rPr>
              <w:t>XII</w:t>
            </w:r>
            <w:r w:rsidRPr="00730C15">
              <w:rPr>
                <w:rFonts w:ascii="Times New Roman" w:eastAsia="Arial Unicode MS" w:hAnsi="Times New Roman" w:cs="Times New Roman"/>
                <w:sz w:val="28"/>
                <w:szCs w:val="28"/>
                <w:lang w:eastAsia="ar-SA" w:bidi="ar-SA"/>
              </w:rPr>
              <w:t xml:space="preserve"> </w:t>
            </w:r>
            <w:r w:rsidRPr="00730C15">
              <w:rPr>
                <w:rFonts w:ascii="Times New Roman" w:eastAsia="Arial Unicode MS" w:hAnsi="Times New Roman" w:cs="Times New Roman"/>
                <w:b/>
                <w:color w:val="00000A"/>
                <w:sz w:val="28"/>
                <w:szCs w:val="28"/>
                <w:lang w:eastAsia="ar-SA" w:bidi="ar-SA"/>
              </w:rPr>
              <w:t>классы</w:t>
            </w:r>
          </w:p>
        </w:tc>
      </w:tr>
      <w:tr w:rsidR="0049610B" w:rsidRPr="00730C15" w:rsidTr="0035722C">
        <w:tc>
          <w:tcPr>
            <w:tcW w:w="2735" w:type="dxa"/>
            <w:vMerge w:val="restart"/>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Образовательные области</w:t>
            </w:r>
          </w:p>
        </w:tc>
        <w:tc>
          <w:tcPr>
            <w:tcW w:w="3786" w:type="dxa"/>
            <w:vMerge w:val="restart"/>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 xml:space="preserve">Классы                        </w:t>
            </w:r>
          </w:p>
          <w:p w:rsidR="0049610B" w:rsidRPr="00730C15" w:rsidRDefault="0049610B" w:rsidP="00886459">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Учебные предметы</w:t>
            </w:r>
          </w:p>
        </w:tc>
        <w:tc>
          <w:tcPr>
            <w:tcW w:w="3737" w:type="dxa"/>
            <w:gridSpan w:val="5"/>
            <w:tcBorders>
              <w:top w:val="single" w:sz="4" w:space="0" w:color="000000"/>
              <w:left w:val="single" w:sz="4" w:space="0" w:color="000000"/>
              <w:bottom w:val="single" w:sz="4" w:space="0" w:color="000000"/>
              <w:right w:val="single" w:sz="4" w:space="0" w:color="000000"/>
            </w:tcBorders>
          </w:tcPr>
          <w:p w:rsidR="0049610B" w:rsidRPr="00730C15" w:rsidRDefault="0049610B" w:rsidP="00886459">
            <w:pPr>
              <w:widowControl/>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b/>
                <w:color w:val="00000A"/>
                <w:sz w:val="28"/>
                <w:szCs w:val="28"/>
                <w:lang w:eastAsia="ar-SA" w:bidi="ar-SA"/>
              </w:rPr>
              <w:t>Количество часов в год</w:t>
            </w:r>
          </w:p>
        </w:tc>
      </w:tr>
      <w:tr w:rsidR="0049610B" w:rsidRPr="00730C15" w:rsidTr="0035722C">
        <w:tc>
          <w:tcPr>
            <w:tcW w:w="2735" w:type="dxa"/>
            <w:vMerge/>
            <w:tcBorders>
              <w:top w:val="single" w:sz="4" w:space="0" w:color="000000"/>
              <w:left w:val="single" w:sz="4" w:space="0" w:color="000000"/>
              <w:bottom w:val="single" w:sz="4" w:space="0" w:color="000000"/>
            </w:tcBorders>
          </w:tcPr>
          <w:p w:rsidR="0049610B" w:rsidRPr="00730C15" w:rsidRDefault="0049610B" w:rsidP="00886459">
            <w:pPr>
              <w:widowControl/>
              <w:snapToGrid w:val="0"/>
              <w:jc w:val="both"/>
              <w:rPr>
                <w:rFonts w:ascii="Times New Roman" w:eastAsia="Arial Unicode MS" w:hAnsi="Times New Roman" w:cs="Times New Roman"/>
                <w:b/>
                <w:color w:val="00000A"/>
                <w:sz w:val="28"/>
                <w:szCs w:val="28"/>
                <w:lang w:eastAsia="ar-SA" w:bidi="ar-SA"/>
              </w:rPr>
            </w:pPr>
          </w:p>
        </w:tc>
        <w:tc>
          <w:tcPr>
            <w:tcW w:w="3786" w:type="dxa"/>
            <w:vMerge/>
            <w:tcBorders>
              <w:top w:val="single" w:sz="4" w:space="0" w:color="000000"/>
              <w:left w:val="single" w:sz="4" w:space="0" w:color="000000"/>
              <w:bottom w:val="single" w:sz="4" w:space="0" w:color="000000"/>
            </w:tcBorders>
          </w:tcPr>
          <w:p w:rsidR="0049610B" w:rsidRPr="00730C15" w:rsidRDefault="0049610B" w:rsidP="00886459">
            <w:pPr>
              <w:widowControl/>
              <w:snapToGrid w:val="0"/>
              <w:jc w:val="both"/>
              <w:rPr>
                <w:rFonts w:ascii="Times New Roman" w:eastAsia="Arial Unicode MS" w:hAnsi="Times New Roman" w:cs="Times New Roman"/>
                <w:b/>
                <w:color w:val="00000A"/>
                <w:sz w:val="28"/>
                <w:szCs w:val="28"/>
                <w:lang w:eastAsia="ar-SA" w:bidi="ar-SA"/>
              </w:rPr>
            </w:pPr>
          </w:p>
        </w:tc>
        <w:tc>
          <w:tcPr>
            <w:tcW w:w="892" w:type="dxa"/>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b/>
                <w:color w:val="00000A"/>
                <w:sz w:val="28"/>
                <w:szCs w:val="28"/>
                <w:lang w:val="en-US" w:eastAsia="ar-SA" w:bidi="ar-SA"/>
              </w:rPr>
            </w:pPr>
            <w:r w:rsidRPr="00730C15">
              <w:rPr>
                <w:rFonts w:ascii="Times New Roman" w:eastAsia="Arial Unicode MS" w:hAnsi="Times New Roman" w:cs="Times New Roman"/>
                <w:b/>
                <w:color w:val="00000A"/>
                <w:sz w:val="28"/>
                <w:szCs w:val="28"/>
                <w:lang w:val="en-US" w:eastAsia="ar-SA" w:bidi="ar-SA"/>
              </w:rPr>
              <w:t>X</w:t>
            </w:r>
          </w:p>
        </w:tc>
        <w:tc>
          <w:tcPr>
            <w:tcW w:w="850" w:type="dxa"/>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b/>
                <w:color w:val="00000A"/>
                <w:sz w:val="28"/>
                <w:szCs w:val="28"/>
                <w:lang w:val="en-US" w:eastAsia="ar-SA" w:bidi="ar-SA"/>
              </w:rPr>
            </w:pPr>
            <w:r w:rsidRPr="00730C15">
              <w:rPr>
                <w:rFonts w:ascii="Times New Roman" w:eastAsia="Arial Unicode MS" w:hAnsi="Times New Roman" w:cs="Times New Roman"/>
                <w:b/>
                <w:color w:val="00000A"/>
                <w:sz w:val="28"/>
                <w:szCs w:val="28"/>
                <w:lang w:val="en-US" w:eastAsia="ar-SA" w:bidi="ar-SA"/>
              </w:rPr>
              <w:t>XI</w:t>
            </w:r>
          </w:p>
        </w:tc>
        <w:tc>
          <w:tcPr>
            <w:tcW w:w="851" w:type="dxa"/>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val="en-US" w:eastAsia="ar-SA" w:bidi="ar-SA"/>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49610B" w:rsidRPr="00730C15" w:rsidRDefault="0049610B" w:rsidP="00886459">
            <w:pPr>
              <w:widowControl/>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b/>
                <w:color w:val="00000A"/>
                <w:sz w:val="28"/>
                <w:szCs w:val="28"/>
                <w:lang w:eastAsia="ar-SA" w:bidi="ar-SA"/>
              </w:rPr>
              <w:t>Всего</w:t>
            </w:r>
          </w:p>
        </w:tc>
      </w:tr>
      <w:tr w:rsidR="0049610B" w:rsidRPr="00730C15" w:rsidTr="0035722C">
        <w:trPr>
          <w:gridAfter w:val="1"/>
          <w:wAfter w:w="10" w:type="dxa"/>
          <w:trHeight w:hRule="exact" w:val="469"/>
        </w:trPr>
        <w:tc>
          <w:tcPr>
            <w:tcW w:w="6521" w:type="dxa"/>
            <w:gridSpan w:val="2"/>
            <w:tcBorders>
              <w:top w:val="single" w:sz="4" w:space="0" w:color="000000"/>
              <w:left w:val="single" w:sz="4" w:space="0" w:color="000000"/>
              <w:bottom w:val="single" w:sz="4" w:space="0" w:color="000000"/>
            </w:tcBorders>
          </w:tcPr>
          <w:p w:rsidR="0049610B" w:rsidRPr="00730C15" w:rsidRDefault="0049610B" w:rsidP="00886459">
            <w:pPr>
              <w:widowControl/>
              <w:spacing w:after="200" w:line="276" w:lineRule="auto"/>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i/>
                <w:color w:val="00000A"/>
                <w:sz w:val="28"/>
                <w:szCs w:val="28"/>
                <w:lang w:eastAsia="ar-SA" w:bidi="ar-SA"/>
              </w:rPr>
              <w:t>Обязательная часть</w:t>
            </w:r>
          </w:p>
        </w:tc>
        <w:tc>
          <w:tcPr>
            <w:tcW w:w="3727" w:type="dxa"/>
            <w:gridSpan w:val="4"/>
            <w:tcBorders>
              <w:top w:val="single" w:sz="4" w:space="0" w:color="000000"/>
              <w:left w:val="single" w:sz="4" w:space="0" w:color="000000"/>
              <w:bottom w:val="single" w:sz="4" w:space="0" w:color="000000"/>
              <w:right w:val="single" w:sz="4" w:space="0" w:color="000000"/>
            </w:tcBorders>
          </w:tcPr>
          <w:p w:rsidR="0049610B" w:rsidRPr="00730C15" w:rsidRDefault="0049610B" w:rsidP="00886459">
            <w:pPr>
              <w:widowControl/>
              <w:snapToGrid w:val="0"/>
              <w:spacing w:after="200" w:line="276" w:lineRule="auto"/>
              <w:jc w:val="both"/>
              <w:rPr>
                <w:rFonts w:ascii="Times New Roman" w:eastAsia="Arial Unicode MS" w:hAnsi="Times New Roman" w:cs="Times New Roman"/>
                <w:b/>
                <w:color w:val="00000A"/>
                <w:sz w:val="28"/>
                <w:szCs w:val="28"/>
                <w:lang w:eastAsia="ar-SA" w:bidi="ar-SA"/>
              </w:rPr>
            </w:pPr>
          </w:p>
        </w:tc>
      </w:tr>
      <w:tr w:rsidR="0049610B" w:rsidRPr="0035722C" w:rsidTr="0035722C">
        <w:trPr>
          <w:trHeight w:hRule="exact" w:val="732"/>
        </w:trPr>
        <w:tc>
          <w:tcPr>
            <w:tcW w:w="2735" w:type="dxa"/>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1. Язык и речевая практика</w:t>
            </w:r>
          </w:p>
        </w:tc>
        <w:tc>
          <w:tcPr>
            <w:tcW w:w="3786" w:type="dxa"/>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1.1.Русский язык</w:t>
            </w:r>
          </w:p>
          <w:p w:rsidR="0049610B" w:rsidRPr="00730C15" w:rsidRDefault="0049610B" w:rsidP="00886459">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1.2.Чтение</w:t>
            </w:r>
          </w:p>
          <w:p w:rsidR="0049610B" w:rsidRPr="00730C15" w:rsidRDefault="0049610B" w:rsidP="00886459">
            <w:pPr>
              <w:widowControl/>
              <w:jc w:val="both"/>
              <w:rPr>
                <w:rFonts w:ascii="Times New Roman" w:eastAsia="Arial Unicode MS" w:hAnsi="Times New Roman" w:cs="Times New Roman"/>
                <w:color w:val="00000A"/>
                <w:sz w:val="28"/>
                <w:szCs w:val="28"/>
                <w:lang w:eastAsia="ar-SA" w:bidi="ar-SA"/>
              </w:rPr>
            </w:pPr>
          </w:p>
        </w:tc>
        <w:tc>
          <w:tcPr>
            <w:tcW w:w="892" w:type="dxa"/>
            <w:tcBorders>
              <w:top w:val="single" w:sz="4" w:space="0" w:color="000000"/>
              <w:left w:val="single" w:sz="4" w:space="0" w:color="000000"/>
              <w:bottom w:val="single" w:sz="4" w:space="0" w:color="000000"/>
            </w:tcBorders>
          </w:tcPr>
          <w:p w:rsidR="0049610B" w:rsidRPr="0035722C" w:rsidRDefault="008B56F6"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6</w:t>
            </w:r>
          </w:p>
          <w:p w:rsidR="0049610B" w:rsidRPr="0035722C" w:rsidRDefault="008B56F6"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9</w:t>
            </w:r>
          </w:p>
        </w:tc>
        <w:tc>
          <w:tcPr>
            <w:tcW w:w="850" w:type="dxa"/>
            <w:tcBorders>
              <w:top w:val="single" w:sz="4" w:space="0" w:color="000000"/>
              <w:left w:val="single" w:sz="4" w:space="0" w:color="000000"/>
              <w:bottom w:val="single" w:sz="4" w:space="0" w:color="000000"/>
            </w:tcBorders>
          </w:tcPr>
          <w:p w:rsidR="0049610B" w:rsidRPr="0035722C" w:rsidRDefault="008B56F6"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6</w:t>
            </w:r>
          </w:p>
          <w:p w:rsidR="0049610B" w:rsidRPr="0035722C" w:rsidRDefault="008B56F6"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9</w:t>
            </w:r>
          </w:p>
        </w:tc>
        <w:tc>
          <w:tcPr>
            <w:tcW w:w="851" w:type="dxa"/>
            <w:tcBorders>
              <w:top w:val="single" w:sz="4" w:space="0" w:color="000000"/>
              <w:left w:val="single" w:sz="4" w:space="0" w:color="000000"/>
              <w:bottom w:val="single" w:sz="4" w:space="0" w:color="000000"/>
            </w:tcBorders>
          </w:tcPr>
          <w:p w:rsidR="0049610B" w:rsidRPr="0035722C" w:rsidRDefault="008B56F6"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6</w:t>
            </w:r>
          </w:p>
          <w:p w:rsidR="0049610B" w:rsidRPr="0035722C" w:rsidRDefault="008B56F6"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9</w:t>
            </w:r>
          </w:p>
        </w:tc>
        <w:tc>
          <w:tcPr>
            <w:tcW w:w="1144" w:type="dxa"/>
            <w:gridSpan w:val="2"/>
            <w:tcBorders>
              <w:top w:val="single" w:sz="4" w:space="0" w:color="000000"/>
              <w:left w:val="single" w:sz="4" w:space="0" w:color="000000"/>
              <w:bottom w:val="single" w:sz="4" w:space="0" w:color="000000"/>
              <w:right w:val="single" w:sz="4" w:space="0" w:color="000000"/>
            </w:tcBorders>
          </w:tcPr>
          <w:p w:rsidR="0049610B" w:rsidRPr="0035722C" w:rsidRDefault="008B56F6"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18</w:t>
            </w:r>
          </w:p>
          <w:p w:rsidR="0049610B" w:rsidRPr="0035722C" w:rsidRDefault="008B56F6" w:rsidP="00886459">
            <w:pPr>
              <w:widowControl/>
              <w:jc w:val="both"/>
              <w:rPr>
                <w:rFonts w:ascii="Calibri" w:eastAsia="Arial Unicode MS" w:hAnsi="Calibri" w:cs="Calibri"/>
                <w:b/>
                <w:color w:val="00000A"/>
                <w:sz w:val="22"/>
                <w:szCs w:val="22"/>
                <w:lang w:eastAsia="ar-SA" w:bidi="ar-SA"/>
              </w:rPr>
            </w:pPr>
            <w:r w:rsidRPr="0035722C">
              <w:rPr>
                <w:rFonts w:ascii="Times New Roman" w:eastAsia="Arial Unicode MS" w:hAnsi="Times New Roman" w:cs="Times New Roman"/>
                <w:b/>
                <w:color w:val="00000A"/>
                <w:sz w:val="28"/>
                <w:szCs w:val="28"/>
                <w:lang w:eastAsia="ar-SA" w:bidi="ar-SA"/>
              </w:rPr>
              <w:t>27</w:t>
            </w:r>
          </w:p>
        </w:tc>
      </w:tr>
      <w:tr w:rsidR="0049610B" w:rsidRPr="0035722C" w:rsidTr="0035722C">
        <w:tc>
          <w:tcPr>
            <w:tcW w:w="2735" w:type="dxa"/>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2. Чеченский язык. Чеченская литература</w:t>
            </w:r>
          </w:p>
        </w:tc>
        <w:tc>
          <w:tcPr>
            <w:tcW w:w="3786" w:type="dxa"/>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2.1.Чеченский язык 2.2.Чеченская литература</w:t>
            </w:r>
          </w:p>
        </w:tc>
        <w:tc>
          <w:tcPr>
            <w:tcW w:w="892" w:type="dxa"/>
            <w:tcBorders>
              <w:top w:val="single" w:sz="4" w:space="0" w:color="000000"/>
              <w:left w:val="single" w:sz="4" w:space="0" w:color="000000"/>
              <w:bottom w:val="single" w:sz="4" w:space="0" w:color="000000"/>
            </w:tcBorders>
          </w:tcPr>
          <w:p w:rsidR="0049610B" w:rsidRPr="0035722C" w:rsidRDefault="008B56F6" w:rsidP="00886459">
            <w:pPr>
              <w:widowControl/>
              <w:jc w:val="both"/>
              <w:rPr>
                <w:rFonts w:ascii="Times New Roman" w:eastAsia="Arial Unicode MS" w:hAnsi="Times New Roman" w:cs="Times New Roman"/>
                <w:b/>
                <w:iCs/>
                <w:color w:val="00000A"/>
                <w:sz w:val="28"/>
                <w:szCs w:val="28"/>
                <w:lang w:eastAsia="ar-SA" w:bidi="ar-SA"/>
              </w:rPr>
            </w:pPr>
            <w:r w:rsidRPr="0035722C">
              <w:rPr>
                <w:rFonts w:ascii="Times New Roman" w:eastAsia="Arial Unicode MS" w:hAnsi="Times New Roman" w:cs="Times New Roman"/>
                <w:b/>
                <w:iCs/>
                <w:color w:val="00000A"/>
                <w:sz w:val="28"/>
                <w:szCs w:val="28"/>
                <w:lang w:eastAsia="ar-SA" w:bidi="ar-SA"/>
              </w:rPr>
              <w:t>6</w:t>
            </w:r>
          </w:p>
          <w:p w:rsidR="0049610B" w:rsidRPr="0035722C" w:rsidRDefault="008B56F6" w:rsidP="00886459">
            <w:pPr>
              <w:widowControl/>
              <w:jc w:val="both"/>
              <w:rPr>
                <w:rFonts w:ascii="Times New Roman" w:eastAsia="Arial Unicode MS" w:hAnsi="Times New Roman" w:cs="Times New Roman"/>
                <w:b/>
                <w:iCs/>
                <w:color w:val="00000A"/>
                <w:sz w:val="28"/>
                <w:szCs w:val="28"/>
                <w:lang w:eastAsia="ar-SA" w:bidi="ar-SA"/>
              </w:rPr>
            </w:pPr>
            <w:r w:rsidRPr="0035722C">
              <w:rPr>
                <w:rFonts w:ascii="Times New Roman" w:eastAsia="Arial Unicode MS" w:hAnsi="Times New Roman" w:cs="Times New Roman"/>
                <w:b/>
                <w:iCs/>
                <w:color w:val="00000A"/>
                <w:sz w:val="28"/>
                <w:szCs w:val="28"/>
                <w:lang w:eastAsia="ar-SA" w:bidi="ar-SA"/>
              </w:rPr>
              <w:t>3</w:t>
            </w:r>
          </w:p>
        </w:tc>
        <w:tc>
          <w:tcPr>
            <w:tcW w:w="850" w:type="dxa"/>
            <w:tcBorders>
              <w:top w:val="single" w:sz="4" w:space="0" w:color="000000"/>
              <w:left w:val="single" w:sz="4" w:space="0" w:color="000000"/>
              <w:bottom w:val="single" w:sz="4" w:space="0" w:color="000000"/>
            </w:tcBorders>
          </w:tcPr>
          <w:p w:rsidR="008B56F6" w:rsidRPr="0035722C" w:rsidRDefault="008B56F6" w:rsidP="00886459">
            <w:pPr>
              <w:widowControl/>
              <w:jc w:val="both"/>
              <w:rPr>
                <w:rFonts w:ascii="Times New Roman" w:eastAsia="Arial Unicode MS" w:hAnsi="Times New Roman" w:cs="Times New Roman"/>
                <w:b/>
                <w:iCs/>
                <w:color w:val="00000A"/>
                <w:sz w:val="28"/>
                <w:szCs w:val="28"/>
                <w:lang w:eastAsia="ar-SA" w:bidi="ar-SA"/>
              </w:rPr>
            </w:pPr>
            <w:r w:rsidRPr="0035722C">
              <w:rPr>
                <w:rFonts w:ascii="Times New Roman" w:eastAsia="Arial Unicode MS" w:hAnsi="Times New Roman" w:cs="Times New Roman"/>
                <w:b/>
                <w:iCs/>
                <w:color w:val="00000A"/>
                <w:sz w:val="28"/>
                <w:szCs w:val="28"/>
                <w:lang w:eastAsia="ar-SA" w:bidi="ar-SA"/>
              </w:rPr>
              <w:t>6</w:t>
            </w:r>
          </w:p>
          <w:p w:rsidR="0049610B" w:rsidRPr="0035722C" w:rsidRDefault="008B56F6" w:rsidP="008B56F6">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3</w:t>
            </w:r>
          </w:p>
        </w:tc>
        <w:tc>
          <w:tcPr>
            <w:tcW w:w="851" w:type="dxa"/>
            <w:tcBorders>
              <w:top w:val="single" w:sz="4" w:space="0" w:color="000000"/>
              <w:left w:val="single" w:sz="4" w:space="0" w:color="000000"/>
              <w:bottom w:val="single" w:sz="4" w:space="0" w:color="000000"/>
            </w:tcBorders>
          </w:tcPr>
          <w:p w:rsidR="008B56F6" w:rsidRPr="0035722C" w:rsidRDefault="008B56F6" w:rsidP="00886459">
            <w:pPr>
              <w:widowControl/>
              <w:jc w:val="both"/>
              <w:rPr>
                <w:rFonts w:ascii="Times New Roman" w:eastAsia="Arial Unicode MS" w:hAnsi="Times New Roman" w:cs="Times New Roman"/>
                <w:b/>
                <w:iCs/>
                <w:color w:val="00000A"/>
                <w:sz w:val="28"/>
                <w:szCs w:val="28"/>
                <w:lang w:eastAsia="ar-SA" w:bidi="ar-SA"/>
              </w:rPr>
            </w:pPr>
            <w:r w:rsidRPr="0035722C">
              <w:rPr>
                <w:rFonts w:ascii="Times New Roman" w:eastAsia="Arial Unicode MS" w:hAnsi="Times New Roman" w:cs="Times New Roman"/>
                <w:b/>
                <w:iCs/>
                <w:color w:val="00000A"/>
                <w:sz w:val="28"/>
                <w:szCs w:val="28"/>
                <w:lang w:eastAsia="ar-SA" w:bidi="ar-SA"/>
              </w:rPr>
              <w:t>6</w:t>
            </w:r>
          </w:p>
          <w:p w:rsidR="0049610B" w:rsidRPr="0035722C" w:rsidRDefault="008B56F6" w:rsidP="008B56F6">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8B56F6" w:rsidRPr="0035722C" w:rsidRDefault="008B56F6" w:rsidP="00886459">
            <w:pPr>
              <w:widowControl/>
              <w:rPr>
                <w:rFonts w:ascii="Times New Roman" w:eastAsia="Arial Unicode MS" w:hAnsi="Times New Roman" w:cs="Times New Roman"/>
                <w:b/>
                <w:color w:val="00000A"/>
                <w:sz w:val="28"/>
                <w:szCs w:val="22"/>
                <w:lang w:eastAsia="ar-SA" w:bidi="ar-SA"/>
              </w:rPr>
            </w:pPr>
            <w:r w:rsidRPr="0035722C">
              <w:rPr>
                <w:rFonts w:ascii="Times New Roman" w:eastAsia="Arial Unicode MS" w:hAnsi="Times New Roman" w:cs="Times New Roman"/>
                <w:b/>
                <w:color w:val="00000A"/>
                <w:sz w:val="28"/>
                <w:szCs w:val="22"/>
                <w:lang w:eastAsia="ar-SA" w:bidi="ar-SA"/>
              </w:rPr>
              <w:t>18</w:t>
            </w:r>
          </w:p>
          <w:p w:rsidR="0049610B" w:rsidRPr="0035722C" w:rsidRDefault="008B56F6" w:rsidP="008B56F6">
            <w:pPr>
              <w:rPr>
                <w:rFonts w:ascii="Calibri" w:eastAsia="Arial Unicode MS" w:hAnsi="Calibri" w:cs="Calibri"/>
                <w:b/>
                <w:sz w:val="22"/>
                <w:szCs w:val="22"/>
                <w:lang w:eastAsia="ar-SA" w:bidi="ar-SA"/>
              </w:rPr>
            </w:pPr>
            <w:r w:rsidRPr="0035722C">
              <w:rPr>
                <w:rFonts w:ascii="Times New Roman" w:eastAsia="Arial Unicode MS" w:hAnsi="Times New Roman" w:cs="Times New Roman"/>
                <w:b/>
                <w:sz w:val="28"/>
                <w:szCs w:val="22"/>
                <w:lang w:eastAsia="ar-SA" w:bidi="ar-SA"/>
              </w:rPr>
              <w:t>9</w:t>
            </w:r>
          </w:p>
        </w:tc>
      </w:tr>
      <w:tr w:rsidR="0049610B" w:rsidRPr="0035722C" w:rsidTr="0035722C">
        <w:trPr>
          <w:trHeight w:hRule="exact" w:val="543"/>
        </w:trPr>
        <w:tc>
          <w:tcPr>
            <w:tcW w:w="2735" w:type="dxa"/>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3</w:t>
            </w:r>
            <w:r w:rsidRPr="00730C15">
              <w:rPr>
                <w:rFonts w:ascii="Times New Roman" w:eastAsia="Arial Unicode MS" w:hAnsi="Times New Roman" w:cs="Times New Roman"/>
                <w:color w:val="00000A"/>
                <w:sz w:val="28"/>
                <w:szCs w:val="28"/>
                <w:lang w:eastAsia="ar-SA" w:bidi="ar-SA"/>
              </w:rPr>
              <w:t>. Математика</w:t>
            </w:r>
          </w:p>
        </w:tc>
        <w:tc>
          <w:tcPr>
            <w:tcW w:w="3786" w:type="dxa"/>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3</w:t>
            </w:r>
            <w:r w:rsidRPr="00730C15">
              <w:rPr>
                <w:rFonts w:ascii="Times New Roman" w:eastAsia="Arial Unicode MS" w:hAnsi="Times New Roman" w:cs="Times New Roman"/>
                <w:color w:val="00000A"/>
                <w:sz w:val="28"/>
                <w:szCs w:val="28"/>
                <w:lang w:eastAsia="ar-SA" w:bidi="ar-SA"/>
              </w:rPr>
              <w:t>.1.Математика</w:t>
            </w:r>
          </w:p>
        </w:tc>
        <w:tc>
          <w:tcPr>
            <w:tcW w:w="892" w:type="dxa"/>
            <w:tcBorders>
              <w:top w:val="single" w:sz="4" w:space="0" w:color="000000"/>
              <w:left w:val="single" w:sz="4" w:space="0" w:color="000000"/>
              <w:bottom w:val="single" w:sz="4" w:space="0" w:color="000000"/>
            </w:tcBorders>
          </w:tcPr>
          <w:p w:rsidR="0049610B" w:rsidRPr="0035722C" w:rsidRDefault="008B56F6" w:rsidP="00886459">
            <w:pPr>
              <w:widowControl/>
              <w:jc w:val="both"/>
              <w:rPr>
                <w:rFonts w:ascii="Times New Roman" w:eastAsia="Arial Unicode MS" w:hAnsi="Times New Roman" w:cs="Times New Roman"/>
                <w:b/>
                <w:iCs/>
                <w:color w:val="00000A"/>
                <w:sz w:val="28"/>
                <w:szCs w:val="28"/>
                <w:lang w:eastAsia="ar-SA" w:bidi="ar-SA"/>
              </w:rPr>
            </w:pPr>
            <w:r w:rsidRPr="0035722C">
              <w:rPr>
                <w:rFonts w:ascii="Times New Roman" w:eastAsia="Arial Unicode MS" w:hAnsi="Times New Roman" w:cs="Times New Roman"/>
                <w:b/>
                <w:iCs/>
                <w:color w:val="00000A"/>
                <w:sz w:val="28"/>
                <w:szCs w:val="28"/>
                <w:lang w:eastAsia="ar-SA" w:bidi="ar-SA"/>
              </w:rPr>
              <w:t>6</w:t>
            </w:r>
          </w:p>
          <w:p w:rsidR="0049610B" w:rsidRPr="0035722C" w:rsidRDefault="0049610B" w:rsidP="00886459">
            <w:pPr>
              <w:widowControl/>
              <w:jc w:val="both"/>
              <w:rPr>
                <w:rFonts w:ascii="Times New Roman" w:eastAsia="Arial Unicode MS" w:hAnsi="Times New Roman" w:cs="Times New Roman"/>
                <w:b/>
                <w:iCs/>
                <w:color w:val="00000A"/>
                <w:sz w:val="28"/>
                <w:szCs w:val="28"/>
                <w:lang w:eastAsia="ar-SA" w:bidi="ar-SA"/>
              </w:rPr>
            </w:pPr>
          </w:p>
          <w:p w:rsidR="0049610B" w:rsidRPr="0035722C" w:rsidRDefault="0049610B" w:rsidP="00886459">
            <w:pPr>
              <w:widowControl/>
              <w:jc w:val="both"/>
              <w:rPr>
                <w:rFonts w:ascii="Calibri" w:eastAsia="Arial Unicode MS" w:hAnsi="Calibri" w:cs="Calibri"/>
                <w:b/>
                <w:color w:val="00000A"/>
                <w:sz w:val="22"/>
                <w:szCs w:val="22"/>
                <w:lang w:eastAsia="ar-SA" w:bidi="ar-SA"/>
              </w:rPr>
            </w:pPr>
          </w:p>
          <w:p w:rsidR="0049610B" w:rsidRPr="0035722C" w:rsidRDefault="0049610B" w:rsidP="00886459">
            <w:pPr>
              <w:widowControl/>
              <w:jc w:val="both"/>
              <w:rPr>
                <w:rFonts w:ascii="Calibri" w:eastAsia="Arial Unicode MS" w:hAnsi="Calibri" w:cs="Calibri"/>
                <w:b/>
                <w:color w:val="00000A"/>
                <w:sz w:val="22"/>
                <w:szCs w:val="22"/>
                <w:lang w:eastAsia="ar-SA" w:bidi="ar-SA"/>
              </w:rPr>
            </w:pPr>
          </w:p>
        </w:tc>
        <w:tc>
          <w:tcPr>
            <w:tcW w:w="850" w:type="dxa"/>
            <w:tcBorders>
              <w:top w:val="single" w:sz="4" w:space="0" w:color="000000"/>
              <w:left w:val="single" w:sz="4" w:space="0" w:color="000000"/>
              <w:bottom w:val="single" w:sz="4" w:space="0" w:color="000000"/>
            </w:tcBorders>
          </w:tcPr>
          <w:p w:rsidR="0049610B" w:rsidRPr="0035722C" w:rsidRDefault="008B56F6"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6</w:t>
            </w:r>
          </w:p>
          <w:p w:rsidR="0049610B" w:rsidRPr="0035722C" w:rsidRDefault="0049610B" w:rsidP="00886459">
            <w:pPr>
              <w:widowControl/>
              <w:jc w:val="both"/>
              <w:rPr>
                <w:rFonts w:ascii="Times New Roman" w:eastAsia="Arial Unicode MS" w:hAnsi="Times New Roman" w:cs="Times New Roman"/>
                <w:b/>
                <w:color w:val="00000A"/>
                <w:sz w:val="28"/>
                <w:szCs w:val="28"/>
                <w:lang w:eastAsia="ar-SA" w:bidi="ar-SA"/>
              </w:rPr>
            </w:pPr>
          </w:p>
          <w:p w:rsidR="0049610B" w:rsidRPr="0035722C" w:rsidRDefault="0049610B" w:rsidP="00886459">
            <w:pPr>
              <w:widowControl/>
              <w:jc w:val="both"/>
              <w:rPr>
                <w:rFonts w:ascii="Times New Roman" w:eastAsia="Arial Unicode MS" w:hAnsi="Times New Roman" w:cs="Times New Roman"/>
                <w:b/>
                <w:color w:val="00000A"/>
                <w:sz w:val="28"/>
                <w:szCs w:val="28"/>
                <w:lang w:eastAsia="ar-SA" w:bidi="ar-SA"/>
              </w:rPr>
            </w:pPr>
          </w:p>
          <w:p w:rsidR="0049610B" w:rsidRPr="0035722C" w:rsidRDefault="0049610B" w:rsidP="00886459">
            <w:pPr>
              <w:widowControl/>
              <w:jc w:val="both"/>
              <w:rPr>
                <w:rFonts w:ascii="Times New Roman" w:eastAsia="Arial Unicode MS" w:hAnsi="Times New Roman" w:cs="Times New Roman"/>
                <w:b/>
                <w:color w:val="00000A"/>
                <w:sz w:val="28"/>
                <w:szCs w:val="28"/>
                <w:lang w:eastAsia="ar-SA" w:bidi="ar-SA"/>
              </w:rPr>
            </w:pPr>
          </w:p>
        </w:tc>
        <w:tc>
          <w:tcPr>
            <w:tcW w:w="851" w:type="dxa"/>
            <w:tcBorders>
              <w:top w:val="single" w:sz="4" w:space="0" w:color="000000"/>
              <w:left w:val="single" w:sz="4" w:space="0" w:color="000000"/>
              <w:bottom w:val="single" w:sz="4" w:space="0" w:color="000000"/>
            </w:tcBorders>
          </w:tcPr>
          <w:p w:rsidR="0049610B" w:rsidRPr="0035722C" w:rsidRDefault="008B56F6"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6</w:t>
            </w:r>
          </w:p>
          <w:p w:rsidR="0049610B" w:rsidRPr="0035722C" w:rsidRDefault="0049610B" w:rsidP="00886459">
            <w:pPr>
              <w:widowControl/>
              <w:jc w:val="both"/>
              <w:rPr>
                <w:rFonts w:ascii="Times New Roman" w:eastAsia="Arial Unicode MS" w:hAnsi="Times New Roman" w:cs="Times New Roman"/>
                <w:b/>
                <w:color w:val="00000A"/>
                <w:sz w:val="28"/>
                <w:szCs w:val="28"/>
                <w:lang w:eastAsia="ar-SA" w:bidi="ar-SA"/>
              </w:rPr>
            </w:pPr>
          </w:p>
          <w:p w:rsidR="0049610B" w:rsidRPr="0035722C" w:rsidRDefault="0049610B" w:rsidP="00886459">
            <w:pPr>
              <w:widowControl/>
              <w:jc w:val="both"/>
              <w:rPr>
                <w:rFonts w:ascii="Times New Roman" w:eastAsia="Arial Unicode MS" w:hAnsi="Times New Roman" w:cs="Times New Roman"/>
                <w:b/>
                <w:color w:val="00000A"/>
                <w:sz w:val="28"/>
                <w:szCs w:val="28"/>
                <w:lang w:eastAsia="ar-SA" w:bidi="ar-SA"/>
              </w:rPr>
            </w:pPr>
          </w:p>
          <w:p w:rsidR="0049610B" w:rsidRPr="0035722C" w:rsidRDefault="0049610B" w:rsidP="00886459">
            <w:pPr>
              <w:widowControl/>
              <w:jc w:val="both"/>
              <w:rPr>
                <w:rFonts w:ascii="Times New Roman" w:eastAsia="Arial Unicode MS" w:hAnsi="Times New Roman" w:cs="Times New Roman"/>
                <w:b/>
                <w:color w:val="00000A"/>
                <w:sz w:val="28"/>
                <w:szCs w:val="28"/>
                <w:lang w:eastAsia="ar-SA" w:bidi="ar-SA"/>
              </w:rPr>
            </w:pPr>
          </w:p>
        </w:tc>
        <w:tc>
          <w:tcPr>
            <w:tcW w:w="1144" w:type="dxa"/>
            <w:gridSpan w:val="2"/>
            <w:tcBorders>
              <w:top w:val="single" w:sz="4" w:space="0" w:color="000000"/>
              <w:left w:val="single" w:sz="4" w:space="0" w:color="000000"/>
              <w:bottom w:val="single" w:sz="4" w:space="0" w:color="000000"/>
              <w:right w:val="single" w:sz="4" w:space="0" w:color="000000"/>
            </w:tcBorders>
          </w:tcPr>
          <w:p w:rsidR="0049610B" w:rsidRPr="0035722C" w:rsidRDefault="008B56F6"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18</w:t>
            </w:r>
          </w:p>
          <w:p w:rsidR="0049610B" w:rsidRPr="0035722C" w:rsidRDefault="0049610B" w:rsidP="00886459">
            <w:pPr>
              <w:widowControl/>
              <w:jc w:val="both"/>
              <w:rPr>
                <w:rFonts w:ascii="Times New Roman" w:eastAsia="Arial Unicode MS" w:hAnsi="Times New Roman" w:cs="Times New Roman"/>
                <w:b/>
                <w:color w:val="00000A"/>
                <w:sz w:val="28"/>
                <w:szCs w:val="28"/>
                <w:lang w:eastAsia="ar-SA" w:bidi="ar-SA"/>
              </w:rPr>
            </w:pPr>
          </w:p>
          <w:p w:rsidR="0049610B" w:rsidRPr="0035722C" w:rsidRDefault="0049610B" w:rsidP="00886459">
            <w:pPr>
              <w:widowControl/>
              <w:jc w:val="both"/>
              <w:rPr>
                <w:rFonts w:ascii="Times New Roman" w:eastAsia="Arial Unicode MS" w:hAnsi="Times New Roman" w:cs="Times New Roman"/>
                <w:b/>
                <w:color w:val="00000A"/>
                <w:sz w:val="28"/>
                <w:szCs w:val="28"/>
                <w:lang w:eastAsia="ar-SA" w:bidi="ar-SA"/>
              </w:rPr>
            </w:pPr>
          </w:p>
          <w:p w:rsidR="0049610B" w:rsidRPr="0035722C" w:rsidRDefault="0049610B" w:rsidP="00886459">
            <w:pPr>
              <w:widowControl/>
              <w:jc w:val="both"/>
              <w:rPr>
                <w:rFonts w:ascii="Times New Roman" w:eastAsia="Arial Unicode MS" w:hAnsi="Times New Roman" w:cs="Times New Roman"/>
                <w:b/>
                <w:color w:val="00000A"/>
                <w:sz w:val="28"/>
                <w:szCs w:val="28"/>
                <w:lang w:eastAsia="ar-SA" w:bidi="ar-SA"/>
              </w:rPr>
            </w:pPr>
          </w:p>
        </w:tc>
      </w:tr>
      <w:tr w:rsidR="0049610B" w:rsidRPr="0035722C" w:rsidTr="0035722C">
        <w:tc>
          <w:tcPr>
            <w:tcW w:w="2735" w:type="dxa"/>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4</w:t>
            </w:r>
            <w:r w:rsidRPr="00730C15">
              <w:rPr>
                <w:rFonts w:ascii="Times New Roman" w:eastAsia="Arial Unicode MS" w:hAnsi="Times New Roman" w:cs="Times New Roman"/>
                <w:color w:val="00000A"/>
                <w:sz w:val="28"/>
                <w:szCs w:val="28"/>
                <w:lang w:eastAsia="ar-SA" w:bidi="ar-SA"/>
              </w:rPr>
              <w:t>. Естествознание</w:t>
            </w:r>
          </w:p>
        </w:tc>
        <w:tc>
          <w:tcPr>
            <w:tcW w:w="3786" w:type="dxa"/>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4</w:t>
            </w:r>
            <w:r w:rsidRPr="00730C15">
              <w:rPr>
                <w:rFonts w:ascii="Times New Roman" w:eastAsia="Arial Unicode MS" w:hAnsi="Times New Roman" w:cs="Times New Roman"/>
                <w:color w:val="00000A"/>
                <w:sz w:val="28"/>
                <w:szCs w:val="28"/>
                <w:lang w:eastAsia="ar-SA" w:bidi="ar-SA"/>
              </w:rPr>
              <w:t>.1.</w:t>
            </w:r>
            <w:r w:rsidR="00D65F3F">
              <w:rPr>
                <w:rFonts w:ascii="Times New Roman" w:eastAsia="Arial Unicode MS" w:hAnsi="Times New Roman" w:cs="Times New Roman"/>
                <w:color w:val="00000A"/>
                <w:sz w:val="28"/>
                <w:szCs w:val="28"/>
                <w:lang w:eastAsia="ar-SA" w:bidi="ar-SA"/>
              </w:rPr>
              <w:t>География</w:t>
            </w:r>
          </w:p>
        </w:tc>
        <w:tc>
          <w:tcPr>
            <w:tcW w:w="892" w:type="dxa"/>
            <w:tcBorders>
              <w:top w:val="single" w:sz="4" w:space="0" w:color="000000"/>
              <w:left w:val="single" w:sz="4" w:space="0" w:color="000000"/>
              <w:bottom w:val="single" w:sz="4" w:space="0" w:color="000000"/>
            </w:tcBorders>
          </w:tcPr>
          <w:p w:rsidR="0049610B" w:rsidRPr="0035722C" w:rsidRDefault="008B56F6"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3</w:t>
            </w:r>
          </w:p>
        </w:tc>
        <w:tc>
          <w:tcPr>
            <w:tcW w:w="850" w:type="dxa"/>
            <w:tcBorders>
              <w:top w:val="single" w:sz="4" w:space="0" w:color="000000"/>
              <w:left w:val="single" w:sz="4" w:space="0" w:color="000000"/>
              <w:bottom w:val="single" w:sz="4" w:space="0" w:color="000000"/>
            </w:tcBorders>
          </w:tcPr>
          <w:p w:rsidR="0049610B" w:rsidRPr="0035722C" w:rsidRDefault="008B56F6"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3</w:t>
            </w:r>
          </w:p>
        </w:tc>
        <w:tc>
          <w:tcPr>
            <w:tcW w:w="851" w:type="dxa"/>
            <w:tcBorders>
              <w:top w:val="single" w:sz="4" w:space="0" w:color="000000"/>
              <w:left w:val="single" w:sz="4" w:space="0" w:color="000000"/>
              <w:bottom w:val="single" w:sz="4" w:space="0" w:color="000000"/>
            </w:tcBorders>
          </w:tcPr>
          <w:p w:rsidR="0049610B" w:rsidRPr="0035722C" w:rsidRDefault="008B56F6"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49610B" w:rsidRPr="0035722C" w:rsidRDefault="008B56F6" w:rsidP="00886459">
            <w:pPr>
              <w:widowControl/>
              <w:jc w:val="both"/>
              <w:rPr>
                <w:rFonts w:ascii="Calibri" w:eastAsia="Arial Unicode MS" w:hAnsi="Calibri" w:cs="Calibri"/>
                <w:b/>
                <w:color w:val="00000A"/>
                <w:sz w:val="22"/>
                <w:szCs w:val="22"/>
                <w:lang w:eastAsia="ar-SA" w:bidi="ar-SA"/>
              </w:rPr>
            </w:pPr>
            <w:r w:rsidRPr="0035722C">
              <w:rPr>
                <w:rFonts w:ascii="Times New Roman" w:eastAsia="Arial Unicode MS" w:hAnsi="Times New Roman" w:cs="Times New Roman"/>
                <w:b/>
                <w:color w:val="00000A"/>
                <w:sz w:val="28"/>
                <w:szCs w:val="28"/>
                <w:lang w:eastAsia="ar-SA" w:bidi="ar-SA"/>
              </w:rPr>
              <w:t>9</w:t>
            </w:r>
          </w:p>
        </w:tc>
      </w:tr>
      <w:tr w:rsidR="0049610B" w:rsidRPr="0035722C" w:rsidTr="0035722C">
        <w:tc>
          <w:tcPr>
            <w:tcW w:w="2735" w:type="dxa"/>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5</w:t>
            </w:r>
            <w:r w:rsidRPr="00730C15">
              <w:rPr>
                <w:rFonts w:ascii="Times New Roman" w:eastAsia="Arial Unicode MS" w:hAnsi="Times New Roman" w:cs="Times New Roman"/>
                <w:color w:val="00000A"/>
                <w:sz w:val="28"/>
                <w:szCs w:val="28"/>
                <w:lang w:eastAsia="ar-SA" w:bidi="ar-SA"/>
              </w:rPr>
              <w:t>. Искусство</w:t>
            </w:r>
          </w:p>
        </w:tc>
        <w:tc>
          <w:tcPr>
            <w:tcW w:w="3786" w:type="dxa"/>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5</w:t>
            </w:r>
            <w:r w:rsidRPr="00730C15">
              <w:rPr>
                <w:rFonts w:ascii="Times New Roman" w:eastAsia="Arial Unicode MS" w:hAnsi="Times New Roman" w:cs="Times New Roman"/>
                <w:color w:val="00000A"/>
                <w:sz w:val="28"/>
                <w:szCs w:val="28"/>
                <w:lang w:eastAsia="ar-SA" w:bidi="ar-SA"/>
              </w:rPr>
              <w:t xml:space="preserve">.1. </w:t>
            </w:r>
          </w:p>
          <w:p w:rsidR="0049610B" w:rsidRPr="00730C15" w:rsidRDefault="0049610B" w:rsidP="00886459">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sz w:val="28"/>
                <w:szCs w:val="28"/>
                <w:lang w:eastAsia="ar-SA" w:bidi="ar-SA"/>
              </w:rPr>
              <w:t>Изобразительное искусство</w:t>
            </w:r>
          </w:p>
        </w:tc>
        <w:tc>
          <w:tcPr>
            <w:tcW w:w="892" w:type="dxa"/>
            <w:tcBorders>
              <w:top w:val="single" w:sz="4" w:space="0" w:color="000000"/>
              <w:left w:val="single" w:sz="4" w:space="0" w:color="000000"/>
              <w:bottom w:val="single" w:sz="4" w:space="0" w:color="000000"/>
            </w:tcBorders>
          </w:tcPr>
          <w:p w:rsidR="0049610B" w:rsidRPr="0035722C" w:rsidRDefault="008B56F6"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3</w:t>
            </w:r>
          </w:p>
        </w:tc>
        <w:tc>
          <w:tcPr>
            <w:tcW w:w="850" w:type="dxa"/>
            <w:tcBorders>
              <w:top w:val="single" w:sz="4" w:space="0" w:color="000000"/>
              <w:left w:val="single" w:sz="4" w:space="0" w:color="000000"/>
              <w:bottom w:val="single" w:sz="4" w:space="0" w:color="000000"/>
            </w:tcBorders>
          </w:tcPr>
          <w:p w:rsidR="0049610B" w:rsidRPr="0035722C" w:rsidRDefault="008B56F6"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3</w:t>
            </w:r>
          </w:p>
        </w:tc>
        <w:tc>
          <w:tcPr>
            <w:tcW w:w="851" w:type="dxa"/>
            <w:tcBorders>
              <w:top w:val="single" w:sz="4" w:space="0" w:color="000000"/>
              <w:left w:val="single" w:sz="4" w:space="0" w:color="000000"/>
              <w:bottom w:val="single" w:sz="4" w:space="0" w:color="000000"/>
            </w:tcBorders>
          </w:tcPr>
          <w:p w:rsidR="0049610B" w:rsidRPr="0035722C" w:rsidRDefault="008B56F6" w:rsidP="00886459">
            <w:pPr>
              <w:widowControl/>
              <w:jc w:val="both"/>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color w:val="00000A"/>
                <w:sz w:val="28"/>
                <w:szCs w:val="28"/>
                <w:lang w:eastAsia="ar-SA" w:bidi="ar-SA"/>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49610B" w:rsidRPr="0035722C" w:rsidRDefault="008B56F6" w:rsidP="00886459">
            <w:pPr>
              <w:widowControl/>
              <w:jc w:val="both"/>
              <w:rPr>
                <w:rFonts w:ascii="Calibri" w:eastAsia="Arial Unicode MS" w:hAnsi="Calibri" w:cs="Calibri"/>
                <w:b/>
                <w:color w:val="00000A"/>
                <w:sz w:val="22"/>
                <w:szCs w:val="22"/>
                <w:lang w:eastAsia="ar-SA" w:bidi="ar-SA"/>
              </w:rPr>
            </w:pPr>
            <w:r w:rsidRPr="0035722C">
              <w:rPr>
                <w:rFonts w:ascii="Times New Roman" w:eastAsia="Arial Unicode MS" w:hAnsi="Times New Roman" w:cs="Times New Roman"/>
                <w:b/>
                <w:sz w:val="28"/>
                <w:szCs w:val="28"/>
                <w:lang w:eastAsia="ar-SA" w:bidi="ar-SA"/>
              </w:rPr>
              <w:t>9</w:t>
            </w:r>
          </w:p>
        </w:tc>
      </w:tr>
      <w:tr w:rsidR="0049610B" w:rsidRPr="00730C15" w:rsidTr="0035722C">
        <w:trPr>
          <w:trHeight w:hRule="exact" w:val="450"/>
        </w:trPr>
        <w:tc>
          <w:tcPr>
            <w:tcW w:w="6521" w:type="dxa"/>
            <w:gridSpan w:val="2"/>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Итого</w:t>
            </w:r>
          </w:p>
        </w:tc>
        <w:tc>
          <w:tcPr>
            <w:tcW w:w="892" w:type="dxa"/>
            <w:tcBorders>
              <w:top w:val="single" w:sz="4" w:space="0" w:color="000000"/>
              <w:left w:val="single" w:sz="4" w:space="0" w:color="000000"/>
              <w:bottom w:val="single" w:sz="4" w:space="0" w:color="000000"/>
            </w:tcBorders>
          </w:tcPr>
          <w:p w:rsidR="0049610B" w:rsidRPr="00730C15" w:rsidRDefault="008B56F6"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36</w:t>
            </w:r>
          </w:p>
        </w:tc>
        <w:tc>
          <w:tcPr>
            <w:tcW w:w="850" w:type="dxa"/>
            <w:tcBorders>
              <w:top w:val="single" w:sz="4" w:space="0" w:color="000000"/>
              <w:left w:val="single" w:sz="4" w:space="0" w:color="000000"/>
              <w:bottom w:val="single" w:sz="4" w:space="0" w:color="000000"/>
            </w:tcBorders>
          </w:tcPr>
          <w:p w:rsidR="0049610B" w:rsidRPr="00730C15" w:rsidRDefault="008B56F6"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36</w:t>
            </w:r>
          </w:p>
        </w:tc>
        <w:tc>
          <w:tcPr>
            <w:tcW w:w="851" w:type="dxa"/>
            <w:tcBorders>
              <w:top w:val="single" w:sz="4" w:space="0" w:color="000000"/>
              <w:left w:val="single" w:sz="4" w:space="0" w:color="000000"/>
              <w:bottom w:val="single" w:sz="4" w:space="0" w:color="000000"/>
            </w:tcBorders>
          </w:tcPr>
          <w:p w:rsidR="0049610B" w:rsidRPr="00730C15" w:rsidRDefault="008B56F6" w:rsidP="00886459">
            <w:pPr>
              <w:widowControl/>
              <w:jc w:val="both"/>
              <w:rPr>
                <w:rFonts w:ascii="Times New Roman" w:eastAsia="Arial Unicode MS" w:hAnsi="Times New Roman" w:cs="Times New Roman"/>
                <w:b/>
                <w:sz w:val="28"/>
                <w:szCs w:val="28"/>
                <w:lang w:eastAsia="ar-SA" w:bidi="ar-SA"/>
              </w:rPr>
            </w:pPr>
            <w:r>
              <w:rPr>
                <w:rFonts w:ascii="Times New Roman" w:eastAsia="Arial Unicode MS" w:hAnsi="Times New Roman" w:cs="Times New Roman"/>
                <w:b/>
                <w:color w:val="00000A"/>
                <w:sz w:val="28"/>
                <w:szCs w:val="28"/>
                <w:lang w:eastAsia="ar-SA" w:bidi="ar-SA"/>
              </w:rPr>
              <w:t>36</w:t>
            </w:r>
          </w:p>
        </w:tc>
        <w:tc>
          <w:tcPr>
            <w:tcW w:w="1144" w:type="dxa"/>
            <w:gridSpan w:val="2"/>
            <w:tcBorders>
              <w:top w:val="single" w:sz="4" w:space="0" w:color="000000"/>
              <w:left w:val="single" w:sz="4" w:space="0" w:color="000000"/>
              <w:bottom w:val="single" w:sz="4" w:space="0" w:color="000000"/>
              <w:right w:val="single" w:sz="4" w:space="0" w:color="000000"/>
            </w:tcBorders>
          </w:tcPr>
          <w:p w:rsidR="0049610B" w:rsidRPr="00730C15" w:rsidRDefault="008B56F6" w:rsidP="00886459">
            <w:pPr>
              <w:widowControl/>
              <w:jc w:val="both"/>
              <w:rPr>
                <w:rFonts w:ascii="Calibri" w:eastAsia="Arial Unicode MS" w:hAnsi="Calibri" w:cs="Calibri"/>
                <w:color w:val="00000A"/>
                <w:sz w:val="22"/>
                <w:szCs w:val="22"/>
                <w:lang w:eastAsia="ar-SA" w:bidi="ar-SA"/>
              </w:rPr>
            </w:pPr>
            <w:r>
              <w:rPr>
                <w:rFonts w:ascii="Times New Roman" w:eastAsia="Arial Unicode MS" w:hAnsi="Times New Roman" w:cs="Times New Roman"/>
                <w:b/>
                <w:sz w:val="28"/>
                <w:szCs w:val="28"/>
                <w:lang w:eastAsia="ar-SA" w:bidi="ar-SA"/>
              </w:rPr>
              <w:t>108</w:t>
            </w:r>
          </w:p>
        </w:tc>
      </w:tr>
      <w:tr w:rsidR="0049610B" w:rsidRPr="00730C15" w:rsidTr="0035722C">
        <w:trPr>
          <w:trHeight w:val="584"/>
        </w:trPr>
        <w:tc>
          <w:tcPr>
            <w:tcW w:w="6521" w:type="dxa"/>
            <w:gridSpan w:val="2"/>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b/>
                <w:iCs/>
                <w:color w:val="00000A"/>
                <w:sz w:val="28"/>
                <w:szCs w:val="28"/>
                <w:lang w:eastAsia="ar-SA" w:bidi="ar-SA"/>
              </w:rPr>
            </w:pPr>
            <w:r w:rsidRPr="00730C15">
              <w:rPr>
                <w:rFonts w:ascii="Times New Roman" w:eastAsia="Arial Unicode MS" w:hAnsi="Times New Roman" w:cs="Times New Roman"/>
                <w:b/>
                <w:i/>
                <w:iCs/>
                <w:color w:val="00000A"/>
                <w:sz w:val="28"/>
                <w:szCs w:val="28"/>
                <w:lang w:eastAsia="ar-SA" w:bidi="ar-SA"/>
              </w:rPr>
              <w:t>Часть, формируемая уча</w:t>
            </w:r>
            <w:r w:rsidRPr="00730C15">
              <w:rPr>
                <w:rFonts w:ascii="Times New Roman" w:eastAsia="Arial Unicode MS" w:hAnsi="Times New Roman" w:cs="Times New Roman"/>
                <w:b/>
                <w:i/>
                <w:iCs/>
                <w:color w:val="00000A"/>
                <w:sz w:val="28"/>
                <w:szCs w:val="28"/>
                <w:lang w:eastAsia="ar-SA" w:bidi="ar-SA"/>
              </w:rPr>
              <w:softHyphen/>
              <w:t>с</w:t>
            </w:r>
            <w:r w:rsidRPr="00730C15">
              <w:rPr>
                <w:rFonts w:ascii="Times New Roman" w:eastAsia="Arial Unicode MS" w:hAnsi="Times New Roman" w:cs="Times New Roman"/>
                <w:b/>
                <w:i/>
                <w:iCs/>
                <w:color w:val="00000A"/>
                <w:sz w:val="28"/>
                <w:szCs w:val="28"/>
                <w:lang w:eastAsia="ar-SA" w:bidi="ar-SA"/>
              </w:rPr>
              <w:softHyphen/>
              <w:t>т</w:t>
            </w:r>
            <w:r w:rsidRPr="00730C15">
              <w:rPr>
                <w:rFonts w:ascii="Times New Roman" w:eastAsia="Arial Unicode MS" w:hAnsi="Times New Roman" w:cs="Times New Roman"/>
                <w:b/>
                <w:i/>
                <w:iCs/>
                <w:color w:val="00000A"/>
                <w:sz w:val="28"/>
                <w:szCs w:val="28"/>
                <w:lang w:eastAsia="ar-SA" w:bidi="ar-SA"/>
              </w:rPr>
              <w:softHyphen/>
              <w:t>никами образовательных отношений</w:t>
            </w:r>
          </w:p>
        </w:tc>
        <w:tc>
          <w:tcPr>
            <w:tcW w:w="892" w:type="dxa"/>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b/>
                <w:iCs/>
                <w:color w:val="00000A"/>
                <w:sz w:val="28"/>
                <w:szCs w:val="28"/>
                <w:lang w:eastAsia="ar-SA" w:bidi="ar-SA"/>
              </w:rPr>
            </w:pPr>
          </w:p>
        </w:tc>
        <w:tc>
          <w:tcPr>
            <w:tcW w:w="850" w:type="dxa"/>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b/>
                <w:iCs/>
                <w:color w:val="00000A"/>
                <w:sz w:val="28"/>
                <w:szCs w:val="28"/>
                <w:lang w:eastAsia="ar-SA" w:bidi="ar-SA"/>
              </w:rPr>
            </w:pPr>
          </w:p>
        </w:tc>
        <w:tc>
          <w:tcPr>
            <w:tcW w:w="851" w:type="dxa"/>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sz w:val="28"/>
                <w:szCs w:val="28"/>
                <w:lang w:eastAsia="ar-SA" w:bidi="ar-SA"/>
              </w:rPr>
            </w:pPr>
          </w:p>
        </w:tc>
        <w:tc>
          <w:tcPr>
            <w:tcW w:w="1144" w:type="dxa"/>
            <w:gridSpan w:val="2"/>
            <w:tcBorders>
              <w:top w:val="single" w:sz="4" w:space="0" w:color="000000"/>
              <w:left w:val="single" w:sz="4" w:space="0" w:color="000000"/>
              <w:bottom w:val="single" w:sz="4" w:space="0" w:color="000000"/>
              <w:right w:val="single" w:sz="4" w:space="0" w:color="000000"/>
            </w:tcBorders>
          </w:tcPr>
          <w:p w:rsidR="0049610B" w:rsidRPr="00730C15" w:rsidRDefault="0049610B" w:rsidP="00886459">
            <w:pPr>
              <w:widowControl/>
              <w:jc w:val="both"/>
              <w:rPr>
                <w:rFonts w:ascii="Calibri" w:eastAsia="Arial Unicode MS" w:hAnsi="Calibri" w:cs="Calibri"/>
                <w:color w:val="00000A"/>
                <w:sz w:val="22"/>
                <w:szCs w:val="22"/>
                <w:lang w:eastAsia="ar-SA" w:bidi="ar-SA"/>
              </w:rPr>
            </w:pPr>
          </w:p>
        </w:tc>
      </w:tr>
      <w:tr w:rsidR="0049610B" w:rsidRPr="00730C15" w:rsidTr="0035722C">
        <w:tc>
          <w:tcPr>
            <w:tcW w:w="6521" w:type="dxa"/>
            <w:gridSpan w:val="2"/>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 xml:space="preserve">Максимально допустимая годовая нагрузка </w:t>
            </w:r>
            <w:r w:rsidRPr="00730C15">
              <w:rPr>
                <w:rFonts w:ascii="Times New Roman" w:eastAsia="Arial Unicode MS" w:hAnsi="Times New Roman" w:cs="Times New Roman"/>
                <w:color w:val="00000A"/>
                <w:sz w:val="28"/>
                <w:szCs w:val="28"/>
                <w:lang w:eastAsia="ar-SA" w:bidi="ar-SA"/>
              </w:rPr>
              <w:t>(при 5-дневной учебной неделе)</w:t>
            </w:r>
          </w:p>
        </w:tc>
        <w:tc>
          <w:tcPr>
            <w:tcW w:w="892" w:type="dxa"/>
            <w:tcBorders>
              <w:top w:val="single" w:sz="4" w:space="0" w:color="000000"/>
              <w:left w:val="single" w:sz="4" w:space="0" w:color="000000"/>
              <w:bottom w:val="single" w:sz="4" w:space="0" w:color="000000"/>
            </w:tcBorders>
          </w:tcPr>
          <w:p w:rsidR="0049610B" w:rsidRPr="00730C15" w:rsidRDefault="008B56F6"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36</w:t>
            </w:r>
          </w:p>
        </w:tc>
        <w:tc>
          <w:tcPr>
            <w:tcW w:w="850" w:type="dxa"/>
            <w:tcBorders>
              <w:top w:val="single" w:sz="4" w:space="0" w:color="000000"/>
              <w:left w:val="single" w:sz="4" w:space="0" w:color="000000"/>
              <w:bottom w:val="single" w:sz="4" w:space="0" w:color="000000"/>
            </w:tcBorders>
          </w:tcPr>
          <w:p w:rsidR="0049610B" w:rsidRPr="00730C15" w:rsidRDefault="008B56F6"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36</w:t>
            </w:r>
          </w:p>
        </w:tc>
        <w:tc>
          <w:tcPr>
            <w:tcW w:w="851" w:type="dxa"/>
            <w:tcBorders>
              <w:top w:val="single" w:sz="4" w:space="0" w:color="000000"/>
              <w:left w:val="single" w:sz="4" w:space="0" w:color="000000"/>
              <w:bottom w:val="single" w:sz="4" w:space="0" w:color="000000"/>
            </w:tcBorders>
          </w:tcPr>
          <w:p w:rsidR="0049610B" w:rsidRPr="00730C15" w:rsidRDefault="008B56F6" w:rsidP="00886459">
            <w:pPr>
              <w:widowControl/>
              <w:jc w:val="both"/>
              <w:rPr>
                <w:rFonts w:ascii="Times New Roman" w:eastAsia="Arial Unicode MS" w:hAnsi="Times New Roman" w:cs="Times New Roman"/>
                <w:b/>
                <w:sz w:val="28"/>
                <w:szCs w:val="28"/>
                <w:lang w:eastAsia="ar-SA" w:bidi="ar-SA"/>
              </w:rPr>
            </w:pPr>
            <w:r>
              <w:rPr>
                <w:rFonts w:ascii="Times New Roman" w:eastAsia="Arial Unicode MS" w:hAnsi="Times New Roman" w:cs="Times New Roman"/>
                <w:b/>
                <w:color w:val="00000A"/>
                <w:sz w:val="28"/>
                <w:szCs w:val="28"/>
                <w:lang w:eastAsia="ar-SA" w:bidi="ar-SA"/>
              </w:rPr>
              <w:t>36</w:t>
            </w:r>
          </w:p>
        </w:tc>
        <w:tc>
          <w:tcPr>
            <w:tcW w:w="1144" w:type="dxa"/>
            <w:gridSpan w:val="2"/>
            <w:tcBorders>
              <w:top w:val="single" w:sz="4" w:space="0" w:color="000000"/>
              <w:left w:val="single" w:sz="4" w:space="0" w:color="000000"/>
              <w:bottom w:val="single" w:sz="4" w:space="0" w:color="000000"/>
              <w:right w:val="single" w:sz="4" w:space="0" w:color="000000"/>
            </w:tcBorders>
          </w:tcPr>
          <w:p w:rsidR="0049610B" w:rsidRPr="00730C15" w:rsidRDefault="008B56F6" w:rsidP="00886459">
            <w:pPr>
              <w:widowControl/>
              <w:jc w:val="both"/>
              <w:rPr>
                <w:rFonts w:ascii="Calibri" w:eastAsia="Arial Unicode MS" w:hAnsi="Calibri" w:cs="Calibri"/>
                <w:color w:val="00000A"/>
                <w:sz w:val="22"/>
                <w:szCs w:val="22"/>
                <w:lang w:eastAsia="ar-SA" w:bidi="ar-SA"/>
              </w:rPr>
            </w:pPr>
            <w:r>
              <w:rPr>
                <w:rFonts w:ascii="Times New Roman" w:eastAsia="Arial Unicode MS" w:hAnsi="Times New Roman" w:cs="Times New Roman"/>
                <w:b/>
                <w:sz w:val="28"/>
                <w:szCs w:val="28"/>
                <w:lang w:eastAsia="ar-SA" w:bidi="ar-SA"/>
              </w:rPr>
              <w:t>108</w:t>
            </w:r>
          </w:p>
        </w:tc>
      </w:tr>
      <w:tr w:rsidR="0049610B" w:rsidRPr="00730C15" w:rsidTr="0035722C">
        <w:trPr>
          <w:trHeight w:val="557"/>
        </w:trPr>
        <w:tc>
          <w:tcPr>
            <w:tcW w:w="6521" w:type="dxa"/>
            <w:gridSpan w:val="2"/>
            <w:tcBorders>
              <w:top w:val="single" w:sz="4" w:space="0" w:color="000000"/>
              <w:left w:val="single" w:sz="4" w:space="0" w:color="000000"/>
              <w:bottom w:val="single" w:sz="4" w:space="0" w:color="000000"/>
            </w:tcBorders>
          </w:tcPr>
          <w:p w:rsidR="0049610B" w:rsidRPr="00730C15" w:rsidRDefault="0049610B" w:rsidP="00886459">
            <w:pPr>
              <w:autoSpaceDE w:val="0"/>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Коррекционно-развивающая область (кор</w:t>
            </w:r>
            <w:r w:rsidRPr="00730C15">
              <w:rPr>
                <w:rFonts w:ascii="Times New Roman" w:eastAsia="Arial Unicode MS" w:hAnsi="Times New Roman" w:cs="Times New Roman"/>
                <w:b/>
                <w:color w:val="00000A"/>
                <w:sz w:val="28"/>
                <w:szCs w:val="28"/>
                <w:lang w:eastAsia="ar-SA" w:bidi="ar-SA"/>
              </w:rPr>
              <w:softHyphen/>
              <w:t>рекционные занятия)</w:t>
            </w:r>
          </w:p>
        </w:tc>
        <w:tc>
          <w:tcPr>
            <w:tcW w:w="892" w:type="dxa"/>
            <w:tcBorders>
              <w:top w:val="single" w:sz="4" w:space="0" w:color="000000"/>
              <w:left w:val="single" w:sz="4" w:space="0" w:color="000000"/>
              <w:bottom w:val="single" w:sz="4" w:space="0" w:color="000000"/>
            </w:tcBorders>
          </w:tcPr>
          <w:p w:rsidR="0049610B" w:rsidRPr="00730C15" w:rsidRDefault="0035722C" w:rsidP="00886459">
            <w:pPr>
              <w:widowControl/>
              <w:spacing w:after="200" w:line="276" w:lineRule="auto"/>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6</w:t>
            </w:r>
          </w:p>
        </w:tc>
        <w:tc>
          <w:tcPr>
            <w:tcW w:w="850" w:type="dxa"/>
            <w:tcBorders>
              <w:top w:val="single" w:sz="4" w:space="0" w:color="000000"/>
              <w:left w:val="single" w:sz="4" w:space="0" w:color="000000"/>
              <w:bottom w:val="single" w:sz="4" w:space="0" w:color="000000"/>
            </w:tcBorders>
          </w:tcPr>
          <w:p w:rsidR="0049610B" w:rsidRPr="00730C15" w:rsidRDefault="0035722C" w:rsidP="00886459">
            <w:pPr>
              <w:widowControl/>
              <w:spacing w:after="200" w:line="276" w:lineRule="auto"/>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6</w:t>
            </w:r>
          </w:p>
        </w:tc>
        <w:tc>
          <w:tcPr>
            <w:tcW w:w="851" w:type="dxa"/>
            <w:tcBorders>
              <w:top w:val="single" w:sz="4" w:space="0" w:color="000000"/>
              <w:left w:val="single" w:sz="4" w:space="0" w:color="000000"/>
              <w:bottom w:val="single" w:sz="4" w:space="0" w:color="000000"/>
            </w:tcBorders>
          </w:tcPr>
          <w:p w:rsidR="0049610B" w:rsidRPr="00730C15" w:rsidRDefault="0035722C" w:rsidP="00886459">
            <w:pPr>
              <w:widowControl/>
              <w:spacing w:after="200" w:line="276" w:lineRule="auto"/>
              <w:jc w:val="both"/>
              <w:rPr>
                <w:rFonts w:ascii="Times New Roman" w:eastAsia="Arial Unicode MS" w:hAnsi="Times New Roman" w:cs="Times New Roman"/>
                <w:b/>
                <w:sz w:val="28"/>
                <w:szCs w:val="28"/>
                <w:lang w:eastAsia="ar-SA" w:bidi="ar-SA"/>
              </w:rPr>
            </w:pPr>
            <w:r>
              <w:rPr>
                <w:rFonts w:ascii="Times New Roman" w:eastAsia="Arial Unicode MS" w:hAnsi="Times New Roman" w:cs="Times New Roman"/>
                <w:b/>
                <w:sz w:val="28"/>
                <w:szCs w:val="28"/>
                <w:lang w:eastAsia="ar-SA" w:bidi="ar-SA"/>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49610B" w:rsidRPr="0035722C" w:rsidRDefault="0035722C" w:rsidP="00886459">
            <w:pPr>
              <w:widowControl/>
              <w:spacing w:line="276" w:lineRule="auto"/>
              <w:jc w:val="both"/>
              <w:rPr>
                <w:rFonts w:ascii="Times New Roman" w:eastAsia="Arial Unicode MS" w:hAnsi="Times New Roman" w:cs="Times New Roman"/>
                <w:b/>
                <w:color w:val="00000A"/>
                <w:sz w:val="22"/>
                <w:szCs w:val="22"/>
                <w:lang w:eastAsia="ar-SA" w:bidi="ar-SA"/>
              </w:rPr>
            </w:pPr>
            <w:r w:rsidRPr="0035722C">
              <w:rPr>
                <w:rFonts w:ascii="Times New Roman" w:eastAsia="Arial Unicode MS" w:hAnsi="Times New Roman" w:cs="Times New Roman"/>
                <w:b/>
                <w:color w:val="00000A"/>
                <w:sz w:val="28"/>
                <w:szCs w:val="22"/>
                <w:lang w:eastAsia="ar-SA" w:bidi="ar-SA"/>
              </w:rPr>
              <w:t>18</w:t>
            </w:r>
          </w:p>
        </w:tc>
      </w:tr>
      <w:tr w:rsidR="008B56F6" w:rsidRPr="00730C15" w:rsidTr="0035722C">
        <w:trPr>
          <w:trHeight w:val="406"/>
        </w:trPr>
        <w:tc>
          <w:tcPr>
            <w:tcW w:w="6521" w:type="dxa"/>
            <w:gridSpan w:val="2"/>
            <w:tcBorders>
              <w:top w:val="single" w:sz="4" w:space="0" w:color="000000"/>
              <w:left w:val="single" w:sz="4" w:space="0" w:color="000000"/>
              <w:bottom w:val="single" w:sz="4" w:space="0" w:color="000000"/>
            </w:tcBorders>
          </w:tcPr>
          <w:p w:rsidR="008B56F6" w:rsidRPr="00730C15" w:rsidRDefault="008B56F6" w:rsidP="00886459">
            <w:pPr>
              <w:autoSpaceDE w:val="0"/>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Внеурочная деятельность:</w:t>
            </w:r>
          </w:p>
        </w:tc>
        <w:tc>
          <w:tcPr>
            <w:tcW w:w="892" w:type="dxa"/>
            <w:tcBorders>
              <w:top w:val="single" w:sz="4" w:space="0" w:color="000000"/>
              <w:left w:val="single" w:sz="4" w:space="0" w:color="000000"/>
              <w:bottom w:val="single" w:sz="4" w:space="0" w:color="000000"/>
            </w:tcBorders>
          </w:tcPr>
          <w:p w:rsidR="008B56F6" w:rsidRPr="00730C15" w:rsidRDefault="008B56F6" w:rsidP="00AD7CFD">
            <w:pPr>
              <w:widowControl/>
              <w:spacing w:after="200" w:line="276" w:lineRule="auto"/>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12</w:t>
            </w:r>
          </w:p>
        </w:tc>
        <w:tc>
          <w:tcPr>
            <w:tcW w:w="850" w:type="dxa"/>
            <w:tcBorders>
              <w:top w:val="single" w:sz="4" w:space="0" w:color="000000"/>
              <w:left w:val="single" w:sz="4" w:space="0" w:color="000000"/>
              <w:bottom w:val="single" w:sz="4" w:space="0" w:color="000000"/>
            </w:tcBorders>
          </w:tcPr>
          <w:p w:rsidR="008B56F6" w:rsidRPr="00730C15" w:rsidRDefault="008B56F6" w:rsidP="00AD7CFD">
            <w:pPr>
              <w:widowControl/>
              <w:spacing w:after="200" w:line="276" w:lineRule="auto"/>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12</w:t>
            </w:r>
          </w:p>
        </w:tc>
        <w:tc>
          <w:tcPr>
            <w:tcW w:w="851" w:type="dxa"/>
            <w:tcBorders>
              <w:top w:val="single" w:sz="4" w:space="0" w:color="000000"/>
              <w:left w:val="single" w:sz="4" w:space="0" w:color="000000"/>
              <w:bottom w:val="single" w:sz="4" w:space="0" w:color="000000"/>
            </w:tcBorders>
          </w:tcPr>
          <w:p w:rsidR="008B56F6" w:rsidRPr="00730C15" w:rsidRDefault="008B56F6" w:rsidP="00AD7CFD">
            <w:pPr>
              <w:widowControl/>
              <w:spacing w:after="200" w:line="276" w:lineRule="auto"/>
              <w:jc w:val="both"/>
              <w:rPr>
                <w:rFonts w:ascii="Times New Roman" w:eastAsia="Arial Unicode MS" w:hAnsi="Times New Roman" w:cs="Times New Roman"/>
                <w:b/>
                <w:sz w:val="28"/>
                <w:szCs w:val="28"/>
                <w:lang w:eastAsia="ar-SA" w:bidi="ar-SA"/>
              </w:rPr>
            </w:pPr>
            <w:r>
              <w:rPr>
                <w:rFonts w:ascii="Times New Roman" w:eastAsia="Arial Unicode MS" w:hAnsi="Times New Roman" w:cs="Times New Roman"/>
                <w:b/>
                <w:color w:val="00000A"/>
                <w:sz w:val="28"/>
                <w:szCs w:val="28"/>
                <w:lang w:eastAsia="ar-SA" w:bidi="ar-SA"/>
              </w:rPr>
              <w:t>12</w:t>
            </w:r>
          </w:p>
        </w:tc>
        <w:tc>
          <w:tcPr>
            <w:tcW w:w="1144" w:type="dxa"/>
            <w:gridSpan w:val="2"/>
            <w:tcBorders>
              <w:top w:val="single" w:sz="4" w:space="0" w:color="000000"/>
              <w:left w:val="single" w:sz="4" w:space="0" w:color="000000"/>
              <w:bottom w:val="single" w:sz="4" w:space="0" w:color="000000"/>
              <w:right w:val="single" w:sz="4" w:space="0" w:color="000000"/>
            </w:tcBorders>
          </w:tcPr>
          <w:p w:rsidR="008B56F6" w:rsidRPr="00730C15" w:rsidRDefault="008B56F6" w:rsidP="00AD7CFD">
            <w:pPr>
              <w:widowControl/>
              <w:spacing w:line="276" w:lineRule="auto"/>
              <w:jc w:val="both"/>
              <w:rPr>
                <w:rFonts w:ascii="Calibri" w:eastAsia="Arial Unicode MS" w:hAnsi="Calibri" w:cs="Calibri"/>
                <w:color w:val="00000A"/>
                <w:sz w:val="22"/>
                <w:szCs w:val="22"/>
                <w:lang w:eastAsia="ar-SA" w:bidi="ar-SA"/>
              </w:rPr>
            </w:pPr>
            <w:r>
              <w:rPr>
                <w:rFonts w:ascii="Times New Roman" w:eastAsia="Arial Unicode MS" w:hAnsi="Times New Roman" w:cs="Times New Roman"/>
                <w:b/>
                <w:sz w:val="28"/>
                <w:szCs w:val="28"/>
                <w:lang w:eastAsia="ar-SA" w:bidi="ar-SA"/>
              </w:rPr>
              <w:t>36</w:t>
            </w:r>
          </w:p>
        </w:tc>
      </w:tr>
      <w:tr w:rsidR="0049610B" w:rsidRPr="00730C15" w:rsidTr="0035722C">
        <w:trPr>
          <w:trHeight w:hRule="exact" w:val="423"/>
        </w:trPr>
        <w:tc>
          <w:tcPr>
            <w:tcW w:w="6521" w:type="dxa"/>
            <w:gridSpan w:val="2"/>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Всего к финансированию</w:t>
            </w:r>
          </w:p>
        </w:tc>
        <w:tc>
          <w:tcPr>
            <w:tcW w:w="892" w:type="dxa"/>
            <w:tcBorders>
              <w:top w:val="single" w:sz="4" w:space="0" w:color="000000"/>
              <w:left w:val="single" w:sz="4" w:space="0" w:color="000000"/>
              <w:bottom w:val="single" w:sz="4" w:space="0" w:color="000000"/>
            </w:tcBorders>
          </w:tcPr>
          <w:p w:rsidR="0049610B" w:rsidRPr="00730C15" w:rsidRDefault="008B56F6"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66</w:t>
            </w:r>
          </w:p>
        </w:tc>
        <w:tc>
          <w:tcPr>
            <w:tcW w:w="850" w:type="dxa"/>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44</w:t>
            </w:r>
          </w:p>
        </w:tc>
        <w:tc>
          <w:tcPr>
            <w:tcW w:w="851" w:type="dxa"/>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b/>
                <w:sz w:val="28"/>
                <w:szCs w:val="28"/>
                <w:lang w:eastAsia="ar-SA" w:bidi="ar-SA"/>
              </w:rPr>
            </w:pPr>
            <w:r w:rsidRPr="00730C15">
              <w:rPr>
                <w:rFonts w:ascii="Times New Roman" w:eastAsia="Arial Unicode MS" w:hAnsi="Times New Roman" w:cs="Times New Roman"/>
                <w:b/>
                <w:color w:val="00000A"/>
                <w:sz w:val="28"/>
                <w:szCs w:val="28"/>
                <w:lang w:eastAsia="ar-SA" w:bidi="ar-SA"/>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49610B" w:rsidRPr="00730C15" w:rsidRDefault="0049610B" w:rsidP="00886459">
            <w:pPr>
              <w:widowControl/>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b/>
                <w:sz w:val="28"/>
                <w:szCs w:val="28"/>
                <w:lang w:eastAsia="ar-SA" w:bidi="ar-SA"/>
              </w:rPr>
              <w:t>132</w:t>
            </w:r>
          </w:p>
        </w:tc>
      </w:tr>
    </w:tbl>
    <w:p w:rsidR="00BD7AFE" w:rsidRDefault="00BD7AFE" w:rsidP="00E45E47">
      <w:pPr>
        <w:widowControl/>
        <w:suppressAutoHyphens w:val="0"/>
        <w:autoSpaceDE w:val="0"/>
        <w:spacing w:line="360" w:lineRule="auto"/>
        <w:jc w:val="both"/>
        <w:textAlignment w:val="center"/>
        <w:rPr>
          <w:rFonts w:ascii="Times New Roman" w:eastAsia="Times New Roman" w:hAnsi="Times New Roman" w:cs="Times New Roman"/>
          <w:b/>
          <w:iCs/>
          <w:sz w:val="28"/>
          <w:szCs w:val="28"/>
          <w:lang w:eastAsia="ar-SA" w:bidi="ar-SA"/>
        </w:rPr>
      </w:pPr>
    </w:p>
    <w:p w:rsidR="003C1598" w:rsidRDefault="003C1598" w:rsidP="00E45E47">
      <w:pPr>
        <w:widowControl/>
        <w:suppressAutoHyphens w:val="0"/>
        <w:autoSpaceDE w:val="0"/>
        <w:spacing w:line="360" w:lineRule="auto"/>
        <w:jc w:val="both"/>
        <w:textAlignment w:val="center"/>
        <w:rPr>
          <w:rFonts w:ascii="Times New Roman" w:eastAsia="Times New Roman" w:hAnsi="Times New Roman" w:cs="Times New Roman"/>
          <w:b/>
          <w:iCs/>
          <w:sz w:val="28"/>
          <w:szCs w:val="28"/>
          <w:lang w:eastAsia="ar-SA" w:bidi="ar-SA"/>
        </w:rPr>
      </w:pPr>
    </w:p>
    <w:p w:rsidR="003C1598" w:rsidRDefault="003C1598" w:rsidP="00E45E47">
      <w:pPr>
        <w:widowControl/>
        <w:suppressAutoHyphens w:val="0"/>
        <w:autoSpaceDE w:val="0"/>
        <w:spacing w:line="360" w:lineRule="auto"/>
        <w:jc w:val="both"/>
        <w:textAlignment w:val="center"/>
        <w:rPr>
          <w:rFonts w:ascii="Times New Roman" w:eastAsia="Times New Roman" w:hAnsi="Times New Roman" w:cs="Times New Roman"/>
          <w:b/>
          <w:iCs/>
          <w:sz w:val="28"/>
          <w:szCs w:val="28"/>
          <w:lang w:eastAsia="ar-SA" w:bidi="ar-SA"/>
        </w:rPr>
      </w:pPr>
    </w:p>
    <w:p w:rsidR="003C1598" w:rsidRDefault="003C1598" w:rsidP="00E45E47">
      <w:pPr>
        <w:widowControl/>
        <w:suppressAutoHyphens w:val="0"/>
        <w:autoSpaceDE w:val="0"/>
        <w:spacing w:line="360" w:lineRule="auto"/>
        <w:jc w:val="both"/>
        <w:textAlignment w:val="center"/>
        <w:rPr>
          <w:rFonts w:ascii="Times New Roman" w:eastAsia="Times New Roman" w:hAnsi="Times New Roman" w:cs="Times New Roman"/>
          <w:b/>
          <w:iCs/>
          <w:sz w:val="28"/>
          <w:szCs w:val="28"/>
          <w:lang w:eastAsia="ar-SA" w:bidi="ar-SA"/>
        </w:rPr>
      </w:pPr>
    </w:p>
    <w:p w:rsidR="003C1598" w:rsidRDefault="003C1598" w:rsidP="00E45E47">
      <w:pPr>
        <w:widowControl/>
        <w:suppressAutoHyphens w:val="0"/>
        <w:autoSpaceDE w:val="0"/>
        <w:spacing w:line="360" w:lineRule="auto"/>
        <w:jc w:val="both"/>
        <w:textAlignment w:val="center"/>
        <w:rPr>
          <w:rFonts w:ascii="Times New Roman" w:eastAsia="Times New Roman" w:hAnsi="Times New Roman" w:cs="Times New Roman"/>
          <w:b/>
          <w:iCs/>
          <w:sz w:val="28"/>
          <w:szCs w:val="28"/>
          <w:lang w:eastAsia="ar-SA" w:bidi="ar-SA"/>
        </w:rPr>
      </w:pPr>
    </w:p>
    <w:p w:rsidR="003C1598" w:rsidRDefault="003C1598" w:rsidP="00E45E47">
      <w:pPr>
        <w:widowControl/>
        <w:suppressAutoHyphens w:val="0"/>
        <w:autoSpaceDE w:val="0"/>
        <w:spacing w:line="360" w:lineRule="auto"/>
        <w:jc w:val="both"/>
        <w:textAlignment w:val="center"/>
        <w:rPr>
          <w:rFonts w:ascii="Times New Roman" w:eastAsia="Times New Roman" w:hAnsi="Times New Roman" w:cs="Times New Roman"/>
          <w:b/>
          <w:iCs/>
          <w:sz w:val="28"/>
          <w:szCs w:val="28"/>
          <w:lang w:eastAsia="ar-SA" w:bidi="ar-SA"/>
        </w:rPr>
      </w:pPr>
    </w:p>
    <w:p w:rsidR="003C1598" w:rsidRDefault="003C1598" w:rsidP="00E45E47">
      <w:pPr>
        <w:widowControl/>
        <w:suppressAutoHyphens w:val="0"/>
        <w:autoSpaceDE w:val="0"/>
        <w:spacing w:line="360" w:lineRule="auto"/>
        <w:jc w:val="both"/>
        <w:textAlignment w:val="center"/>
        <w:rPr>
          <w:rFonts w:ascii="Times New Roman" w:eastAsia="Times New Roman" w:hAnsi="Times New Roman" w:cs="Times New Roman"/>
          <w:b/>
          <w:iCs/>
          <w:sz w:val="28"/>
          <w:szCs w:val="28"/>
          <w:lang w:eastAsia="ar-SA" w:bidi="ar-SA"/>
        </w:rPr>
      </w:pPr>
    </w:p>
    <w:p w:rsidR="003C1598" w:rsidRDefault="003C1598" w:rsidP="00E45E47">
      <w:pPr>
        <w:widowControl/>
        <w:suppressAutoHyphens w:val="0"/>
        <w:autoSpaceDE w:val="0"/>
        <w:spacing w:line="360" w:lineRule="auto"/>
        <w:jc w:val="both"/>
        <w:textAlignment w:val="center"/>
        <w:rPr>
          <w:rFonts w:ascii="Times New Roman" w:eastAsia="Times New Roman" w:hAnsi="Times New Roman" w:cs="Times New Roman"/>
          <w:b/>
          <w:sz w:val="24"/>
          <w:lang w:eastAsia="ar-SA" w:bidi="ar-SA"/>
        </w:rPr>
      </w:pPr>
    </w:p>
    <w:p w:rsidR="00BD7AFE" w:rsidRDefault="00BD7AFE" w:rsidP="00E45E47">
      <w:pPr>
        <w:widowControl/>
        <w:suppressAutoHyphens w:val="0"/>
        <w:autoSpaceDE w:val="0"/>
        <w:spacing w:line="360" w:lineRule="auto"/>
        <w:jc w:val="both"/>
        <w:textAlignment w:val="center"/>
        <w:rPr>
          <w:rFonts w:ascii="Times New Roman" w:eastAsia="Times New Roman" w:hAnsi="Times New Roman" w:cs="Times New Roman"/>
          <w:b/>
          <w:sz w:val="24"/>
          <w:lang w:eastAsia="ar-SA" w:bidi="ar-SA"/>
        </w:rPr>
      </w:pPr>
    </w:p>
    <w:p w:rsidR="0035722C" w:rsidRDefault="0035722C" w:rsidP="00E45E47">
      <w:pPr>
        <w:widowControl/>
        <w:suppressAutoHyphens w:val="0"/>
        <w:autoSpaceDE w:val="0"/>
        <w:spacing w:line="360" w:lineRule="auto"/>
        <w:jc w:val="both"/>
        <w:textAlignment w:val="center"/>
        <w:rPr>
          <w:rFonts w:ascii="Times New Roman" w:eastAsia="Times New Roman" w:hAnsi="Times New Roman" w:cs="Times New Roman"/>
          <w:b/>
          <w:sz w:val="24"/>
          <w:lang w:eastAsia="ar-SA" w:bidi="ar-SA"/>
        </w:rPr>
      </w:pPr>
    </w:p>
    <w:p w:rsidR="0035722C" w:rsidRDefault="0035722C" w:rsidP="00E45E47">
      <w:pPr>
        <w:widowControl/>
        <w:suppressAutoHyphens w:val="0"/>
        <w:autoSpaceDE w:val="0"/>
        <w:spacing w:line="360" w:lineRule="auto"/>
        <w:jc w:val="both"/>
        <w:textAlignment w:val="center"/>
        <w:rPr>
          <w:rFonts w:ascii="Times New Roman" w:eastAsia="Times New Roman" w:hAnsi="Times New Roman" w:cs="Times New Roman"/>
          <w:b/>
          <w:sz w:val="24"/>
          <w:lang w:eastAsia="ar-SA" w:bidi="ar-SA"/>
        </w:rPr>
      </w:pPr>
    </w:p>
    <w:p w:rsidR="0035722C" w:rsidRDefault="0035722C" w:rsidP="00E45E47">
      <w:pPr>
        <w:widowControl/>
        <w:suppressAutoHyphens w:val="0"/>
        <w:autoSpaceDE w:val="0"/>
        <w:spacing w:line="360" w:lineRule="auto"/>
        <w:jc w:val="both"/>
        <w:textAlignment w:val="center"/>
        <w:rPr>
          <w:rFonts w:ascii="Times New Roman" w:eastAsia="Times New Roman" w:hAnsi="Times New Roman" w:cs="Times New Roman"/>
          <w:b/>
          <w:sz w:val="24"/>
          <w:lang w:eastAsia="ar-SA" w:bidi="ar-SA"/>
        </w:rPr>
      </w:pPr>
    </w:p>
    <w:p w:rsidR="0035722C" w:rsidRDefault="0035722C" w:rsidP="00E45E47">
      <w:pPr>
        <w:widowControl/>
        <w:suppressAutoHyphens w:val="0"/>
        <w:autoSpaceDE w:val="0"/>
        <w:spacing w:line="360" w:lineRule="auto"/>
        <w:jc w:val="both"/>
        <w:textAlignment w:val="center"/>
        <w:rPr>
          <w:rFonts w:ascii="Times New Roman" w:eastAsia="Times New Roman" w:hAnsi="Times New Roman" w:cs="Times New Roman"/>
          <w:b/>
          <w:sz w:val="24"/>
          <w:lang w:eastAsia="ar-SA" w:bidi="ar-SA"/>
        </w:rPr>
      </w:pPr>
    </w:p>
    <w:p w:rsidR="0049610B" w:rsidRPr="00730C15" w:rsidRDefault="0049610B" w:rsidP="00E45E47">
      <w:pPr>
        <w:widowControl/>
        <w:suppressAutoHyphens w:val="0"/>
        <w:autoSpaceDE w:val="0"/>
        <w:spacing w:line="360" w:lineRule="auto"/>
        <w:jc w:val="both"/>
        <w:textAlignment w:val="center"/>
        <w:rPr>
          <w:rFonts w:ascii="Times New Roman" w:eastAsia="Times New Roman" w:hAnsi="Times New Roman" w:cs="Times New Roman"/>
          <w:b/>
          <w:sz w:val="24"/>
          <w:lang w:eastAsia="ar-SA" w:bidi="ar-SA"/>
        </w:rPr>
      </w:pPr>
    </w:p>
    <w:tbl>
      <w:tblPr>
        <w:tblW w:w="0" w:type="auto"/>
        <w:tblInd w:w="-743" w:type="dxa"/>
        <w:tblLayout w:type="fixed"/>
        <w:tblLook w:val="0000" w:firstRow="0" w:lastRow="0" w:firstColumn="0" w:lastColumn="0" w:noHBand="0" w:noVBand="0"/>
      </w:tblPr>
      <w:tblGrid>
        <w:gridCol w:w="2552"/>
        <w:gridCol w:w="2866"/>
        <w:gridCol w:w="851"/>
        <w:gridCol w:w="850"/>
        <w:gridCol w:w="851"/>
        <w:gridCol w:w="850"/>
        <w:gridCol w:w="1103"/>
      </w:tblGrid>
      <w:tr w:rsidR="0049610B" w:rsidRPr="00730C15" w:rsidTr="001A41CC">
        <w:trPr>
          <w:trHeight w:val="518"/>
        </w:trPr>
        <w:tc>
          <w:tcPr>
            <w:tcW w:w="9923" w:type="dxa"/>
            <w:gridSpan w:val="7"/>
            <w:tcBorders>
              <w:top w:val="single" w:sz="4" w:space="0" w:color="000000"/>
              <w:left w:val="single" w:sz="4" w:space="0" w:color="000000"/>
              <w:bottom w:val="single" w:sz="4" w:space="0" w:color="000000"/>
              <w:right w:val="single" w:sz="4" w:space="0" w:color="000000"/>
            </w:tcBorders>
          </w:tcPr>
          <w:p w:rsidR="0049610B" w:rsidRPr="00730C15" w:rsidRDefault="0049610B" w:rsidP="00886459">
            <w:pPr>
              <w:widowControl/>
              <w:spacing w:line="276" w:lineRule="auto"/>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 xml:space="preserve">                        </w:t>
            </w:r>
            <w:r w:rsidR="0035722C">
              <w:rPr>
                <w:rFonts w:ascii="Times New Roman" w:eastAsia="Arial Unicode MS" w:hAnsi="Times New Roman" w:cs="Times New Roman"/>
                <w:b/>
                <w:color w:val="00000A"/>
                <w:sz w:val="28"/>
                <w:szCs w:val="28"/>
                <w:lang w:eastAsia="ar-SA" w:bidi="ar-SA"/>
              </w:rPr>
              <w:t xml:space="preserve">          </w:t>
            </w:r>
            <w:r>
              <w:rPr>
                <w:rFonts w:ascii="Times New Roman" w:eastAsia="Arial Unicode MS" w:hAnsi="Times New Roman" w:cs="Times New Roman"/>
                <w:b/>
                <w:color w:val="00000A"/>
                <w:sz w:val="28"/>
                <w:szCs w:val="28"/>
                <w:lang w:eastAsia="ar-SA" w:bidi="ar-SA"/>
              </w:rPr>
              <w:t xml:space="preserve"> </w:t>
            </w:r>
            <w:r w:rsidR="0035722C">
              <w:rPr>
                <w:rFonts w:ascii="Times New Roman" w:eastAsia="Arial Unicode MS" w:hAnsi="Times New Roman" w:cs="Times New Roman"/>
                <w:b/>
                <w:color w:val="00000A"/>
                <w:sz w:val="28"/>
                <w:szCs w:val="28"/>
                <w:lang w:eastAsia="ar-SA" w:bidi="ar-SA"/>
              </w:rPr>
              <w:t>Недельный у</w:t>
            </w:r>
            <w:r w:rsidRPr="00730C15">
              <w:rPr>
                <w:rFonts w:ascii="Times New Roman" w:eastAsia="Arial Unicode MS" w:hAnsi="Times New Roman" w:cs="Times New Roman"/>
                <w:b/>
                <w:color w:val="00000A"/>
                <w:sz w:val="28"/>
                <w:szCs w:val="28"/>
                <w:lang w:eastAsia="ar-SA" w:bidi="ar-SA"/>
              </w:rPr>
              <w:t>чебный план общего образования</w:t>
            </w:r>
          </w:p>
          <w:p w:rsidR="0049610B" w:rsidRPr="0035722C" w:rsidRDefault="0049610B" w:rsidP="0035722C">
            <w:pPr>
              <w:widowControl/>
              <w:spacing w:line="276" w:lineRule="auto"/>
              <w:jc w:val="center"/>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 xml:space="preserve">обучающихся с умственной отсталостью </w:t>
            </w:r>
            <w:r w:rsidRPr="00730C15">
              <w:rPr>
                <w:rFonts w:ascii="Times New Roman" w:eastAsia="Arial Unicode MS" w:hAnsi="Times New Roman" w:cs="Times New Roman"/>
                <w:b/>
                <w:sz w:val="28"/>
                <w:szCs w:val="28"/>
                <w:lang w:eastAsia="ar-SA" w:bidi="ar-SA"/>
              </w:rPr>
              <w:t>(интеллектуальными нарушениями):</w:t>
            </w:r>
            <w:r w:rsidR="0035722C">
              <w:rPr>
                <w:rFonts w:ascii="Times New Roman" w:eastAsia="Arial Unicode MS" w:hAnsi="Times New Roman" w:cs="Times New Roman"/>
                <w:b/>
                <w:color w:val="00000A"/>
                <w:sz w:val="28"/>
                <w:szCs w:val="28"/>
                <w:lang w:eastAsia="ar-SA" w:bidi="ar-SA"/>
              </w:rPr>
              <w:t xml:space="preserve"> </w:t>
            </w:r>
            <w:r w:rsidRPr="00730C15">
              <w:rPr>
                <w:rFonts w:ascii="Times New Roman" w:eastAsia="Arial Unicode MS" w:hAnsi="Times New Roman" w:cs="Times New Roman"/>
                <w:b/>
                <w:color w:val="00000A"/>
                <w:sz w:val="28"/>
                <w:szCs w:val="28"/>
                <w:lang w:val="en-US" w:eastAsia="ar-SA" w:bidi="ar-SA"/>
              </w:rPr>
              <w:t>I</w:t>
            </w:r>
            <w:r w:rsidRPr="00730C15">
              <w:rPr>
                <w:rFonts w:ascii="Times New Roman" w:eastAsia="Arial Unicode MS" w:hAnsi="Times New Roman" w:cs="Times New Roman"/>
                <w:b/>
                <w:color w:val="00000A"/>
                <w:sz w:val="28"/>
                <w:szCs w:val="28"/>
                <w:lang w:eastAsia="ar-SA" w:bidi="ar-SA"/>
              </w:rPr>
              <w:t>-</w:t>
            </w:r>
            <w:r w:rsidRPr="00730C15">
              <w:rPr>
                <w:rFonts w:ascii="Times New Roman" w:eastAsia="Arial Unicode MS" w:hAnsi="Times New Roman" w:cs="Times New Roman"/>
                <w:b/>
                <w:color w:val="00000A"/>
                <w:sz w:val="28"/>
                <w:szCs w:val="28"/>
                <w:lang w:val="en-US" w:eastAsia="ar-SA" w:bidi="ar-SA"/>
              </w:rPr>
              <w:t>IV</w:t>
            </w:r>
            <w:r w:rsidRPr="00730C15">
              <w:rPr>
                <w:rFonts w:ascii="Times New Roman" w:eastAsia="Arial Unicode MS" w:hAnsi="Times New Roman" w:cs="Times New Roman"/>
                <w:b/>
                <w:color w:val="00000A"/>
                <w:sz w:val="28"/>
                <w:szCs w:val="28"/>
                <w:lang w:eastAsia="ar-SA" w:bidi="ar-SA"/>
              </w:rPr>
              <w:t xml:space="preserve"> классы</w:t>
            </w:r>
          </w:p>
        </w:tc>
      </w:tr>
      <w:tr w:rsidR="0049610B" w:rsidRPr="00730C15" w:rsidTr="0035722C">
        <w:trPr>
          <w:trHeight w:val="518"/>
        </w:trPr>
        <w:tc>
          <w:tcPr>
            <w:tcW w:w="2552" w:type="dxa"/>
            <w:vMerge w:val="restart"/>
            <w:tcBorders>
              <w:top w:val="single" w:sz="4" w:space="0" w:color="000000"/>
              <w:left w:val="single" w:sz="4" w:space="0" w:color="000000"/>
              <w:bottom w:val="single" w:sz="4" w:space="0" w:color="000000"/>
            </w:tcBorders>
          </w:tcPr>
          <w:p w:rsidR="0049610B" w:rsidRPr="00730C15" w:rsidRDefault="0049610B" w:rsidP="00886459">
            <w:pPr>
              <w:widowControl/>
              <w:spacing w:line="276" w:lineRule="auto"/>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Предметные области</w:t>
            </w:r>
          </w:p>
        </w:tc>
        <w:tc>
          <w:tcPr>
            <w:tcW w:w="2866" w:type="dxa"/>
            <w:vMerge w:val="restart"/>
            <w:tcBorders>
              <w:top w:val="single" w:sz="4" w:space="0" w:color="000000"/>
              <w:left w:val="single" w:sz="4" w:space="0" w:color="000000"/>
              <w:bottom w:val="single" w:sz="4" w:space="0" w:color="000000"/>
            </w:tcBorders>
          </w:tcPr>
          <w:p w:rsidR="0049610B" w:rsidRPr="00730C15" w:rsidRDefault="0049610B" w:rsidP="00886459">
            <w:pPr>
              <w:widowControl/>
              <w:spacing w:line="276" w:lineRule="auto"/>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 xml:space="preserve">Классы </w:t>
            </w:r>
          </w:p>
          <w:p w:rsidR="0049610B" w:rsidRPr="00730C15" w:rsidRDefault="0049610B" w:rsidP="00886459">
            <w:pPr>
              <w:widowControl/>
              <w:spacing w:line="276" w:lineRule="auto"/>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Учебные предметы</w:t>
            </w:r>
          </w:p>
        </w:tc>
        <w:tc>
          <w:tcPr>
            <w:tcW w:w="3402" w:type="dxa"/>
            <w:gridSpan w:val="4"/>
            <w:tcBorders>
              <w:top w:val="single" w:sz="4" w:space="0" w:color="000000"/>
              <w:left w:val="single" w:sz="4" w:space="0" w:color="000000"/>
              <w:bottom w:val="single" w:sz="4" w:space="0" w:color="000000"/>
            </w:tcBorders>
          </w:tcPr>
          <w:p w:rsidR="0049610B" w:rsidRPr="00730C15" w:rsidRDefault="0049610B" w:rsidP="00886459">
            <w:pPr>
              <w:widowControl/>
              <w:spacing w:line="276" w:lineRule="auto"/>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Количество часов в год</w:t>
            </w:r>
          </w:p>
        </w:tc>
        <w:tc>
          <w:tcPr>
            <w:tcW w:w="1103" w:type="dxa"/>
            <w:vMerge w:val="restart"/>
            <w:tcBorders>
              <w:top w:val="single" w:sz="4" w:space="0" w:color="000000"/>
              <w:left w:val="single" w:sz="4" w:space="0" w:color="000000"/>
              <w:bottom w:val="single" w:sz="4" w:space="0" w:color="000000"/>
              <w:right w:val="single" w:sz="4" w:space="0" w:color="000000"/>
            </w:tcBorders>
          </w:tcPr>
          <w:p w:rsidR="0049610B" w:rsidRPr="00730C15" w:rsidRDefault="0049610B" w:rsidP="00886459">
            <w:pPr>
              <w:widowControl/>
              <w:spacing w:line="276" w:lineRule="auto"/>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b/>
                <w:color w:val="00000A"/>
                <w:sz w:val="28"/>
                <w:szCs w:val="28"/>
                <w:lang w:eastAsia="ar-SA" w:bidi="ar-SA"/>
              </w:rPr>
              <w:t>Всего</w:t>
            </w:r>
          </w:p>
        </w:tc>
      </w:tr>
      <w:tr w:rsidR="0049610B" w:rsidRPr="00730C15" w:rsidTr="0035722C">
        <w:trPr>
          <w:trHeight w:hRule="exact" w:val="509"/>
        </w:trPr>
        <w:tc>
          <w:tcPr>
            <w:tcW w:w="2552" w:type="dxa"/>
            <w:vMerge/>
            <w:tcBorders>
              <w:top w:val="single" w:sz="4" w:space="0" w:color="000000"/>
              <w:left w:val="single" w:sz="4" w:space="0" w:color="000000"/>
              <w:bottom w:val="single" w:sz="4" w:space="0" w:color="000000"/>
            </w:tcBorders>
          </w:tcPr>
          <w:p w:rsidR="0049610B" w:rsidRPr="00730C15" w:rsidRDefault="0049610B" w:rsidP="00886459">
            <w:pPr>
              <w:widowControl/>
              <w:snapToGrid w:val="0"/>
              <w:spacing w:line="276" w:lineRule="auto"/>
              <w:jc w:val="both"/>
              <w:rPr>
                <w:rFonts w:ascii="Times New Roman" w:eastAsia="Arial Unicode MS" w:hAnsi="Times New Roman" w:cs="Times New Roman"/>
                <w:b/>
                <w:color w:val="00000A"/>
                <w:sz w:val="28"/>
                <w:szCs w:val="28"/>
                <w:lang w:eastAsia="ar-SA" w:bidi="ar-SA"/>
              </w:rPr>
            </w:pPr>
          </w:p>
        </w:tc>
        <w:tc>
          <w:tcPr>
            <w:tcW w:w="2866" w:type="dxa"/>
            <w:vMerge/>
            <w:tcBorders>
              <w:top w:val="single" w:sz="4" w:space="0" w:color="000000"/>
              <w:left w:val="single" w:sz="4" w:space="0" w:color="000000"/>
              <w:bottom w:val="single" w:sz="4" w:space="0" w:color="000000"/>
            </w:tcBorders>
          </w:tcPr>
          <w:p w:rsidR="0049610B" w:rsidRPr="00730C15" w:rsidRDefault="0049610B" w:rsidP="00886459">
            <w:pPr>
              <w:widowControl/>
              <w:snapToGrid w:val="0"/>
              <w:spacing w:line="276" w:lineRule="auto"/>
              <w:jc w:val="both"/>
              <w:rPr>
                <w:rFonts w:ascii="Times New Roman" w:eastAsia="Arial Unicode MS" w:hAnsi="Times New Roman" w:cs="Times New Roman"/>
                <w:b/>
                <w:color w:val="00000A"/>
                <w:sz w:val="28"/>
                <w:szCs w:val="28"/>
                <w:lang w:eastAsia="ar-SA" w:bidi="ar-SA"/>
              </w:rPr>
            </w:pPr>
          </w:p>
        </w:tc>
        <w:tc>
          <w:tcPr>
            <w:tcW w:w="851" w:type="dxa"/>
            <w:tcBorders>
              <w:top w:val="single" w:sz="4" w:space="0" w:color="000000"/>
              <w:left w:val="single" w:sz="4" w:space="0" w:color="000000"/>
              <w:bottom w:val="single" w:sz="4" w:space="0" w:color="000000"/>
            </w:tcBorders>
          </w:tcPr>
          <w:p w:rsidR="0049610B" w:rsidRPr="00730C15" w:rsidRDefault="0049610B" w:rsidP="00886459">
            <w:pPr>
              <w:widowControl/>
              <w:spacing w:line="276" w:lineRule="auto"/>
              <w:jc w:val="both"/>
              <w:rPr>
                <w:rFonts w:ascii="Times New Roman" w:eastAsia="Arial Unicode MS" w:hAnsi="Times New Roman" w:cs="Times New Roman"/>
                <w:b/>
                <w:color w:val="00000A"/>
                <w:sz w:val="28"/>
                <w:szCs w:val="28"/>
                <w:lang w:val="en-US" w:eastAsia="ar-SA" w:bidi="ar-SA"/>
              </w:rPr>
            </w:pPr>
            <w:r w:rsidRPr="00730C15">
              <w:rPr>
                <w:rFonts w:ascii="Times New Roman" w:eastAsia="Arial Unicode MS" w:hAnsi="Times New Roman" w:cs="Times New Roman"/>
                <w:b/>
                <w:color w:val="00000A"/>
                <w:sz w:val="28"/>
                <w:szCs w:val="28"/>
                <w:lang w:val="en-US" w:eastAsia="ar-SA" w:bidi="ar-SA"/>
              </w:rPr>
              <w:t>I</w:t>
            </w:r>
          </w:p>
        </w:tc>
        <w:tc>
          <w:tcPr>
            <w:tcW w:w="850" w:type="dxa"/>
            <w:tcBorders>
              <w:top w:val="single" w:sz="4" w:space="0" w:color="000000"/>
              <w:left w:val="single" w:sz="4" w:space="0" w:color="000000"/>
              <w:bottom w:val="single" w:sz="4" w:space="0" w:color="000000"/>
            </w:tcBorders>
          </w:tcPr>
          <w:p w:rsidR="0049610B" w:rsidRPr="00730C15" w:rsidRDefault="0049610B" w:rsidP="00886459">
            <w:pPr>
              <w:widowControl/>
              <w:spacing w:line="276" w:lineRule="auto"/>
              <w:jc w:val="both"/>
              <w:rPr>
                <w:rFonts w:ascii="Times New Roman" w:eastAsia="Arial Unicode MS" w:hAnsi="Times New Roman" w:cs="Times New Roman"/>
                <w:b/>
                <w:color w:val="00000A"/>
                <w:sz w:val="28"/>
                <w:szCs w:val="28"/>
                <w:lang w:val="en-US" w:eastAsia="ar-SA" w:bidi="ar-SA"/>
              </w:rPr>
            </w:pPr>
            <w:r w:rsidRPr="00730C15">
              <w:rPr>
                <w:rFonts w:ascii="Times New Roman" w:eastAsia="Arial Unicode MS" w:hAnsi="Times New Roman" w:cs="Times New Roman"/>
                <w:b/>
                <w:color w:val="00000A"/>
                <w:sz w:val="28"/>
                <w:szCs w:val="28"/>
                <w:lang w:val="en-US" w:eastAsia="ar-SA" w:bidi="ar-SA"/>
              </w:rPr>
              <w:t>II</w:t>
            </w:r>
          </w:p>
        </w:tc>
        <w:tc>
          <w:tcPr>
            <w:tcW w:w="851" w:type="dxa"/>
            <w:tcBorders>
              <w:top w:val="single" w:sz="4" w:space="0" w:color="000000"/>
              <w:left w:val="single" w:sz="4" w:space="0" w:color="000000"/>
              <w:bottom w:val="single" w:sz="4" w:space="0" w:color="000000"/>
            </w:tcBorders>
          </w:tcPr>
          <w:p w:rsidR="0049610B" w:rsidRPr="00730C15" w:rsidRDefault="0049610B" w:rsidP="00886459">
            <w:pPr>
              <w:widowControl/>
              <w:spacing w:line="276" w:lineRule="auto"/>
              <w:jc w:val="both"/>
              <w:rPr>
                <w:rFonts w:ascii="Times New Roman" w:eastAsia="Arial Unicode MS" w:hAnsi="Times New Roman" w:cs="Times New Roman"/>
                <w:b/>
                <w:color w:val="00000A"/>
                <w:sz w:val="28"/>
                <w:szCs w:val="28"/>
                <w:lang w:val="en-US" w:eastAsia="ar-SA" w:bidi="ar-SA"/>
              </w:rPr>
            </w:pPr>
            <w:r w:rsidRPr="00730C15">
              <w:rPr>
                <w:rFonts w:ascii="Times New Roman" w:eastAsia="Arial Unicode MS" w:hAnsi="Times New Roman" w:cs="Times New Roman"/>
                <w:b/>
                <w:color w:val="00000A"/>
                <w:sz w:val="28"/>
                <w:szCs w:val="28"/>
                <w:lang w:val="en-US" w:eastAsia="ar-SA" w:bidi="ar-SA"/>
              </w:rPr>
              <w:t>III</w:t>
            </w:r>
          </w:p>
        </w:tc>
        <w:tc>
          <w:tcPr>
            <w:tcW w:w="850" w:type="dxa"/>
            <w:tcBorders>
              <w:top w:val="single" w:sz="4" w:space="0" w:color="000000"/>
              <w:left w:val="single" w:sz="4" w:space="0" w:color="000000"/>
              <w:bottom w:val="single" w:sz="4" w:space="0" w:color="000000"/>
            </w:tcBorders>
          </w:tcPr>
          <w:p w:rsidR="0049610B" w:rsidRPr="00730C15" w:rsidRDefault="0049610B" w:rsidP="00886459">
            <w:pPr>
              <w:widowControl/>
              <w:spacing w:line="276" w:lineRule="auto"/>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val="en-US" w:eastAsia="ar-SA" w:bidi="ar-SA"/>
              </w:rPr>
              <w:t>IV</w:t>
            </w:r>
          </w:p>
        </w:tc>
        <w:tc>
          <w:tcPr>
            <w:tcW w:w="1103" w:type="dxa"/>
            <w:vMerge/>
            <w:tcBorders>
              <w:top w:val="single" w:sz="4" w:space="0" w:color="000000"/>
              <w:left w:val="single" w:sz="4" w:space="0" w:color="000000"/>
              <w:bottom w:val="single" w:sz="4" w:space="0" w:color="000000"/>
              <w:right w:val="single" w:sz="4" w:space="0" w:color="000000"/>
            </w:tcBorders>
          </w:tcPr>
          <w:p w:rsidR="0049610B" w:rsidRPr="00730C15" w:rsidRDefault="0049610B" w:rsidP="00886459">
            <w:pPr>
              <w:widowControl/>
              <w:snapToGrid w:val="0"/>
              <w:spacing w:line="276" w:lineRule="auto"/>
              <w:jc w:val="both"/>
              <w:rPr>
                <w:rFonts w:ascii="Times New Roman" w:eastAsia="Arial Unicode MS" w:hAnsi="Times New Roman" w:cs="Times New Roman"/>
                <w:b/>
                <w:color w:val="00000A"/>
                <w:sz w:val="28"/>
                <w:szCs w:val="28"/>
                <w:lang w:eastAsia="ar-SA" w:bidi="ar-SA"/>
              </w:rPr>
            </w:pPr>
          </w:p>
        </w:tc>
      </w:tr>
      <w:tr w:rsidR="0049610B" w:rsidRPr="00730C15" w:rsidTr="009D589F">
        <w:trPr>
          <w:trHeight w:hRule="exact" w:val="422"/>
        </w:trPr>
        <w:tc>
          <w:tcPr>
            <w:tcW w:w="5418" w:type="dxa"/>
            <w:gridSpan w:val="2"/>
            <w:tcBorders>
              <w:top w:val="single" w:sz="4" w:space="0" w:color="000000"/>
              <w:left w:val="single" w:sz="4" w:space="0" w:color="000000"/>
              <w:bottom w:val="single" w:sz="4" w:space="0" w:color="000000"/>
            </w:tcBorders>
          </w:tcPr>
          <w:p w:rsidR="0049610B" w:rsidRPr="00730C15" w:rsidRDefault="0049610B" w:rsidP="00886459">
            <w:pPr>
              <w:widowControl/>
              <w:spacing w:after="200" w:line="276" w:lineRule="auto"/>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i/>
                <w:color w:val="00000A"/>
                <w:sz w:val="28"/>
                <w:szCs w:val="28"/>
                <w:lang w:eastAsia="ar-SA" w:bidi="ar-SA"/>
              </w:rPr>
              <w:t>Обязательная часть</w:t>
            </w:r>
          </w:p>
        </w:tc>
        <w:tc>
          <w:tcPr>
            <w:tcW w:w="4505" w:type="dxa"/>
            <w:gridSpan w:val="5"/>
            <w:tcBorders>
              <w:top w:val="single" w:sz="4" w:space="0" w:color="000000"/>
              <w:left w:val="single" w:sz="4" w:space="0" w:color="000000"/>
              <w:bottom w:val="single" w:sz="4" w:space="0" w:color="000000"/>
              <w:right w:val="single" w:sz="4" w:space="0" w:color="000000"/>
            </w:tcBorders>
          </w:tcPr>
          <w:p w:rsidR="0049610B" w:rsidRPr="00730C15" w:rsidRDefault="0049610B" w:rsidP="00886459">
            <w:pPr>
              <w:widowControl/>
              <w:snapToGrid w:val="0"/>
              <w:spacing w:after="200" w:line="276" w:lineRule="auto"/>
              <w:jc w:val="both"/>
              <w:rPr>
                <w:rFonts w:ascii="Times New Roman" w:eastAsia="Arial Unicode MS" w:hAnsi="Times New Roman" w:cs="Times New Roman"/>
                <w:b/>
                <w:color w:val="00000A"/>
                <w:sz w:val="28"/>
                <w:szCs w:val="28"/>
                <w:lang w:eastAsia="ar-SA" w:bidi="ar-SA"/>
              </w:rPr>
            </w:pPr>
          </w:p>
        </w:tc>
      </w:tr>
      <w:tr w:rsidR="009D589F" w:rsidRPr="00730C15" w:rsidTr="001A41CC">
        <w:trPr>
          <w:trHeight w:hRule="exact" w:val="828"/>
        </w:trPr>
        <w:tc>
          <w:tcPr>
            <w:tcW w:w="2552" w:type="dxa"/>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1. Язык и речевая практика</w:t>
            </w:r>
          </w:p>
        </w:tc>
        <w:tc>
          <w:tcPr>
            <w:tcW w:w="2866" w:type="dxa"/>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1.1.Русский язык</w:t>
            </w:r>
          </w:p>
          <w:p w:rsidR="009D589F" w:rsidRPr="00730C15" w:rsidRDefault="009D589F" w:rsidP="00886459">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1.2.Чтение</w:t>
            </w:r>
          </w:p>
          <w:p w:rsidR="009D589F" w:rsidRPr="00730C15" w:rsidRDefault="009D589F" w:rsidP="00886459">
            <w:pPr>
              <w:widowControl/>
              <w:jc w:val="both"/>
              <w:rPr>
                <w:rFonts w:ascii="Times New Roman" w:eastAsia="Arial Unicode MS" w:hAnsi="Times New Roman" w:cs="Times New Roman"/>
                <w:color w:val="00000A"/>
                <w:sz w:val="28"/>
                <w:szCs w:val="28"/>
                <w:lang w:eastAsia="ar-SA" w:bidi="ar-SA"/>
              </w:rPr>
            </w:pPr>
          </w:p>
        </w:tc>
        <w:tc>
          <w:tcPr>
            <w:tcW w:w="851" w:type="dxa"/>
            <w:tcBorders>
              <w:top w:val="single" w:sz="4" w:space="0" w:color="000000"/>
              <w:left w:val="single" w:sz="4" w:space="0" w:color="000000"/>
              <w:bottom w:val="single" w:sz="4" w:space="0" w:color="000000"/>
            </w:tcBorders>
          </w:tcPr>
          <w:p w:rsidR="009D589F" w:rsidRPr="0035722C" w:rsidRDefault="009D589F"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p w:rsidR="009D589F" w:rsidRPr="0035722C" w:rsidRDefault="009D589F" w:rsidP="00BD7AFE">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2</w:t>
            </w:r>
          </w:p>
        </w:tc>
        <w:tc>
          <w:tcPr>
            <w:tcW w:w="850" w:type="dxa"/>
            <w:tcBorders>
              <w:top w:val="single" w:sz="4" w:space="0" w:color="000000"/>
              <w:left w:val="single" w:sz="4" w:space="0" w:color="000000"/>
              <w:bottom w:val="single" w:sz="4" w:space="0" w:color="000000"/>
            </w:tcBorders>
          </w:tcPr>
          <w:p w:rsidR="009D589F" w:rsidRPr="0035722C" w:rsidRDefault="009D589F"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p w:rsidR="009D589F" w:rsidRPr="0035722C" w:rsidRDefault="009D589F"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2</w:t>
            </w:r>
          </w:p>
        </w:tc>
        <w:tc>
          <w:tcPr>
            <w:tcW w:w="851" w:type="dxa"/>
            <w:tcBorders>
              <w:top w:val="single" w:sz="4" w:space="0" w:color="000000"/>
              <w:left w:val="single" w:sz="4" w:space="0" w:color="000000"/>
              <w:bottom w:val="single" w:sz="4" w:space="0" w:color="000000"/>
            </w:tcBorders>
          </w:tcPr>
          <w:p w:rsidR="009D589F" w:rsidRPr="0035722C" w:rsidRDefault="009D589F"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p w:rsidR="009D589F" w:rsidRPr="0035722C" w:rsidRDefault="009D589F"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2</w:t>
            </w:r>
          </w:p>
        </w:tc>
        <w:tc>
          <w:tcPr>
            <w:tcW w:w="850" w:type="dxa"/>
            <w:tcBorders>
              <w:top w:val="single" w:sz="4" w:space="0" w:color="000000"/>
              <w:left w:val="single" w:sz="4" w:space="0" w:color="000000"/>
              <w:bottom w:val="single" w:sz="4" w:space="0" w:color="000000"/>
            </w:tcBorders>
          </w:tcPr>
          <w:p w:rsidR="009D589F" w:rsidRPr="0035722C" w:rsidRDefault="009D589F"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p w:rsidR="009D589F" w:rsidRPr="0035722C" w:rsidRDefault="009D589F"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2</w:t>
            </w:r>
          </w:p>
        </w:tc>
        <w:tc>
          <w:tcPr>
            <w:tcW w:w="1103" w:type="dxa"/>
            <w:tcBorders>
              <w:top w:val="single" w:sz="4" w:space="0" w:color="000000"/>
              <w:left w:val="single" w:sz="4" w:space="0" w:color="000000"/>
              <w:bottom w:val="single" w:sz="4" w:space="0" w:color="000000"/>
              <w:right w:val="single" w:sz="4" w:space="0" w:color="000000"/>
            </w:tcBorders>
          </w:tcPr>
          <w:p w:rsidR="009D589F" w:rsidRPr="0035722C" w:rsidRDefault="009D589F" w:rsidP="009D589F">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4</w:t>
            </w:r>
          </w:p>
          <w:p w:rsidR="009D589F" w:rsidRPr="0035722C" w:rsidRDefault="009D589F" w:rsidP="009D589F">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8</w:t>
            </w:r>
          </w:p>
        </w:tc>
      </w:tr>
      <w:tr w:rsidR="009D589F" w:rsidRPr="00730C15" w:rsidTr="001A41CC">
        <w:tc>
          <w:tcPr>
            <w:tcW w:w="2552" w:type="dxa"/>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2. Чеченский язык. Чеченская литература</w:t>
            </w:r>
          </w:p>
        </w:tc>
        <w:tc>
          <w:tcPr>
            <w:tcW w:w="2866" w:type="dxa"/>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2.1.Чеченский язык 2.2.Чеченская литература</w:t>
            </w:r>
          </w:p>
        </w:tc>
        <w:tc>
          <w:tcPr>
            <w:tcW w:w="851" w:type="dxa"/>
            <w:tcBorders>
              <w:top w:val="single" w:sz="4" w:space="0" w:color="000000"/>
              <w:left w:val="single" w:sz="4" w:space="0" w:color="000000"/>
              <w:bottom w:val="single" w:sz="4" w:space="0" w:color="000000"/>
            </w:tcBorders>
          </w:tcPr>
          <w:p w:rsidR="009D589F" w:rsidRPr="0035722C" w:rsidRDefault="009D589F"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p w:rsidR="009D589F" w:rsidRPr="0035722C" w:rsidRDefault="009D589F" w:rsidP="009D589F">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850" w:type="dxa"/>
            <w:tcBorders>
              <w:top w:val="single" w:sz="4" w:space="0" w:color="000000"/>
              <w:left w:val="single" w:sz="4" w:space="0" w:color="000000"/>
              <w:bottom w:val="single" w:sz="4" w:space="0" w:color="000000"/>
            </w:tcBorders>
          </w:tcPr>
          <w:p w:rsidR="009D589F" w:rsidRPr="0035722C" w:rsidRDefault="009D589F"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p w:rsidR="009D589F" w:rsidRPr="0035722C" w:rsidRDefault="009D589F" w:rsidP="009D589F">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851" w:type="dxa"/>
            <w:tcBorders>
              <w:top w:val="single" w:sz="4" w:space="0" w:color="000000"/>
              <w:left w:val="single" w:sz="4" w:space="0" w:color="000000"/>
              <w:bottom w:val="single" w:sz="4" w:space="0" w:color="000000"/>
            </w:tcBorders>
          </w:tcPr>
          <w:p w:rsidR="009D589F" w:rsidRPr="0035722C" w:rsidRDefault="009D589F"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p w:rsidR="009D589F" w:rsidRPr="0035722C" w:rsidRDefault="009D589F" w:rsidP="009D589F">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850" w:type="dxa"/>
            <w:tcBorders>
              <w:top w:val="single" w:sz="4" w:space="0" w:color="000000"/>
              <w:left w:val="single" w:sz="4" w:space="0" w:color="000000"/>
              <w:bottom w:val="single" w:sz="4" w:space="0" w:color="000000"/>
            </w:tcBorders>
          </w:tcPr>
          <w:p w:rsidR="009D589F" w:rsidRPr="0035722C" w:rsidRDefault="009D589F"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p w:rsidR="009D589F" w:rsidRPr="0035722C" w:rsidRDefault="009D589F" w:rsidP="009D589F">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1103" w:type="dxa"/>
            <w:tcBorders>
              <w:top w:val="single" w:sz="4" w:space="0" w:color="000000"/>
              <w:left w:val="single" w:sz="4" w:space="0" w:color="000000"/>
              <w:bottom w:val="single" w:sz="4" w:space="0" w:color="000000"/>
              <w:right w:val="single" w:sz="4" w:space="0" w:color="000000"/>
            </w:tcBorders>
          </w:tcPr>
          <w:p w:rsidR="009D589F" w:rsidRPr="0035722C" w:rsidRDefault="009D589F"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4</w:t>
            </w:r>
          </w:p>
          <w:p w:rsidR="009D589F" w:rsidRPr="0035722C" w:rsidRDefault="009D589F" w:rsidP="009D589F">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4</w:t>
            </w:r>
          </w:p>
        </w:tc>
      </w:tr>
      <w:tr w:rsidR="009D589F" w:rsidRPr="00730C15" w:rsidTr="009D589F">
        <w:trPr>
          <w:trHeight w:hRule="exact" w:val="468"/>
        </w:trPr>
        <w:tc>
          <w:tcPr>
            <w:tcW w:w="2552" w:type="dxa"/>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3</w:t>
            </w:r>
            <w:r w:rsidRPr="00730C15">
              <w:rPr>
                <w:rFonts w:ascii="Times New Roman" w:eastAsia="Arial Unicode MS" w:hAnsi="Times New Roman" w:cs="Times New Roman"/>
                <w:color w:val="00000A"/>
                <w:sz w:val="28"/>
                <w:szCs w:val="28"/>
                <w:lang w:eastAsia="ar-SA" w:bidi="ar-SA"/>
              </w:rPr>
              <w:t>. Математика</w:t>
            </w:r>
          </w:p>
        </w:tc>
        <w:tc>
          <w:tcPr>
            <w:tcW w:w="2866" w:type="dxa"/>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3</w:t>
            </w:r>
            <w:r w:rsidRPr="00730C15">
              <w:rPr>
                <w:rFonts w:ascii="Times New Roman" w:eastAsia="Arial Unicode MS" w:hAnsi="Times New Roman" w:cs="Times New Roman"/>
                <w:color w:val="00000A"/>
                <w:sz w:val="28"/>
                <w:szCs w:val="28"/>
                <w:lang w:eastAsia="ar-SA" w:bidi="ar-SA"/>
              </w:rPr>
              <w:t>.1.Математика</w:t>
            </w:r>
          </w:p>
        </w:tc>
        <w:tc>
          <w:tcPr>
            <w:tcW w:w="851" w:type="dxa"/>
            <w:tcBorders>
              <w:top w:val="single" w:sz="4" w:space="0" w:color="000000"/>
              <w:left w:val="single" w:sz="4" w:space="0" w:color="000000"/>
              <w:bottom w:val="single" w:sz="4" w:space="0" w:color="000000"/>
            </w:tcBorders>
          </w:tcPr>
          <w:p w:rsidR="009D589F" w:rsidRPr="0035722C" w:rsidRDefault="009D589F"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850" w:type="dxa"/>
            <w:tcBorders>
              <w:top w:val="single" w:sz="4" w:space="0" w:color="000000"/>
              <w:left w:val="single" w:sz="4" w:space="0" w:color="000000"/>
              <w:bottom w:val="single" w:sz="4" w:space="0" w:color="000000"/>
            </w:tcBorders>
          </w:tcPr>
          <w:p w:rsidR="009D589F" w:rsidRPr="0035722C" w:rsidRDefault="009D589F"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tc>
        <w:tc>
          <w:tcPr>
            <w:tcW w:w="851" w:type="dxa"/>
            <w:tcBorders>
              <w:top w:val="single" w:sz="4" w:space="0" w:color="000000"/>
              <w:left w:val="single" w:sz="4" w:space="0" w:color="000000"/>
              <w:bottom w:val="single" w:sz="4" w:space="0" w:color="000000"/>
            </w:tcBorders>
          </w:tcPr>
          <w:p w:rsidR="009D589F" w:rsidRPr="0035722C" w:rsidRDefault="009D589F"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850" w:type="dxa"/>
            <w:tcBorders>
              <w:top w:val="single" w:sz="4" w:space="0" w:color="000000"/>
              <w:left w:val="single" w:sz="4" w:space="0" w:color="000000"/>
              <w:bottom w:val="single" w:sz="4" w:space="0" w:color="000000"/>
            </w:tcBorders>
          </w:tcPr>
          <w:p w:rsidR="009D589F" w:rsidRPr="0035722C" w:rsidRDefault="009D589F"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1103" w:type="dxa"/>
            <w:tcBorders>
              <w:top w:val="single" w:sz="4" w:space="0" w:color="000000"/>
              <w:left w:val="single" w:sz="4" w:space="0" w:color="000000"/>
              <w:bottom w:val="single" w:sz="4" w:space="0" w:color="000000"/>
              <w:right w:val="single" w:sz="4" w:space="0" w:color="000000"/>
            </w:tcBorders>
          </w:tcPr>
          <w:p w:rsidR="009D589F" w:rsidRPr="0035722C" w:rsidRDefault="009D589F"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4</w:t>
            </w:r>
          </w:p>
        </w:tc>
      </w:tr>
      <w:tr w:rsidR="009D589F" w:rsidRPr="00730C15" w:rsidTr="009D589F">
        <w:trPr>
          <w:trHeight w:hRule="exact" w:val="419"/>
        </w:trPr>
        <w:tc>
          <w:tcPr>
            <w:tcW w:w="2552" w:type="dxa"/>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4</w:t>
            </w:r>
            <w:r w:rsidRPr="00730C15">
              <w:rPr>
                <w:rFonts w:ascii="Times New Roman" w:eastAsia="Arial Unicode MS" w:hAnsi="Times New Roman" w:cs="Times New Roman"/>
                <w:color w:val="00000A"/>
                <w:sz w:val="28"/>
                <w:szCs w:val="28"/>
                <w:lang w:eastAsia="ar-SA" w:bidi="ar-SA"/>
              </w:rPr>
              <w:t>. Естествознание</w:t>
            </w:r>
          </w:p>
        </w:tc>
        <w:tc>
          <w:tcPr>
            <w:tcW w:w="2866" w:type="dxa"/>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4</w:t>
            </w:r>
            <w:r w:rsidRPr="00730C15">
              <w:rPr>
                <w:rFonts w:ascii="Times New Roman" w:eastAsia="Arial Unicode MS" w:hAnsi="Times New Roman" w:cs="Times New Roman"/>
                <w:color w:val="00000A"/>
                <w:sz w:val="28"/>
                <w:szCs w:val="28"/>
                <w:lang w:eastAsia="ar-SA" w:bidi="ar-SA"/>
              </w:rPr>
              <w:t>.1.</w:t>
            </w:r>
            <w:r>
              <w:rPr>
                <w:rFonts w:ascii="Times New Roman" w:eastAsia="Arial Unicode MS" w:hAnsi="Times New Roman" w:cs="Times New Roman"/>
                <w:color w:val="00000A"/>
                <w:sz w:val="28"/>
                <w:szCs w:val="28"/>
                <w:lang w:eastAsia="ar-SA" w:bidi="ar-SA"/>
              </w:rPr>
              <w:t>Окружающий мир</w:t>
            </w:r>
          </w:p>
        </w:tc>
        <w:tc>
          <w:tcPr>
            <w:tcW w:w="851" w:type="dxa"/>
            <w:tcBorders>
              <w:top w:val="single" w:sz="4" w:space="0" w:color="000000"/>
              <w:left w:val="single" w:sz="4" w:space="0" w:color="000000"/>
              <w:bottom w:val="single" w:sz="4" w:space="0" w:color="000000"/>
            </w:tcBorders>
          </w:tcPr>
          <w:p w:rsidR="009D589F" w:rsidRPr="0035722C" w:rsidRDefault="009D589F"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850" w:type="dxa"/>
            <w:tcBorders>
              <w:top w:val="single" w:sz="4" w:space="0" w:color="000000"/>
              <w:left w:val="single" w:sz="4" w:space="0" w:color="000000"/>
              <w:bottom w:val="single" w:sz="4" w:space="0" w:color="000000"/>
            </w:tcBorders>
          </w:tcPr>
          <w:p w:rsidR="009D589F" w:rsidRPr="0035722C" w:rsidRDefault="009D589F"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tc>
        <w:tc>
          <w:tcPr>
            <w:tcW w:w="851" w:type="dxa"/>
            <w:tcBorders>
              <w:top w:val="single" w:sz="4" w:space="0" w:color="000000"/>
              <w:left w:val="single" w:sz="4" w:space="0" w:color="000000"/>
              <w:bottom w:val="single" w:sz="4" w:space="0" w:color="000000"/>
            </w:tcBorders>
          </w:tcPr>
          <w:p w:rsidR="009D589F" w:rsidRPr="0035722C" w:rsidRDefault="009D589F"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850" w:type="dxa"/>
            <w:tcBorders>
              <w:top w:val="single" w:sz="4" w:space="0" w:color="000000"/>
              <w:left w:val="single" w:sz="4" w:space="0" w:color="000000"/>
              <w:bottom w:val="single" w:sz="4" w:space="0" w:color="000000"/>
            </w:tcBorders>
          </w:tcPr>
          <w:p w:rsidR="009D589F" w:rsidRPr="0035722C" w:rsidRDefault="009D589F"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1103" w:type="dxa"/>
            <w:tcBorders>
              <w:top w:val="single" w:sz="4" w:space="0" w:color="000000"/>
              <w:left w:val="single" w:sz="4" w:space="0" w:color="000000"/>
              <w:bottom w:val="single" w:sz="4" w:space="0" w:color="000000"/>
              <w:right w:val="single" w:sz="4" w:space="0" w:color="000000"/>
            </w:tcBorders>
          </w:tcPr>
          <w:p w:rsidR="009D589F" w:rsidRPr="0035722C" w:rsidRDefault="009D589F"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4</w:t>
            </w:r>
          </w:p>
        </w:tc>
      </w:tr>
      <w:tr w:rsidR="009D589F" w:rsidRPr="00730C15" w:rsidTr="001A41CC">
        <w:tc>
          <w:tcPr>
            <w:tcW w:w="2552" w:type="dxa"/>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5</w:t>
            </w:r>
            <w:r w:rsidRPr="00730C15">
              <w:rPr>
                <w:rFonts w:ascii="Times New Roman" w:eastAsia="Arial Unicode MS" w:hAnsi="Times New Roman" w:cs="Times New Roman"/>
                <w:color w:val="00000A"/>
                <w:sz w:val="28"/>
                <w:szCs w:val="28"/>
                <w:lang w:eastAsia="ar-SA" w:bidi="ar-SA"/>
              </w:rPr>
              <w:t>. Искусство</w:t>
            </w:r>
          </w:p>
        </w:tc>
        <w:tc>
          <w:tcPr>
            <w:tcW w:w="2866" w:type="dxa"/>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5</w:t>
            </w:r>
            <w:r w:rsidRPr="00730C15">
              <w:rPr>
                <w:rFonts w:ascii="Times New Roman" w:eastAsia="Arial Unicode MS" w:hAnsi="Times New Roman" w:cs="Times New Roman"/>
                <w:color w:val="00000A"/>
                <w:sz w:val="28"/>
                <w:szCs w:val="28"/>
                <w:lang w:eastAsia="ar-SA" w:bidi="ar-SA"/>
              </w:rPr>
              <w:t xml:space="preserve">.1. </w:t>
            </w:r>
            <w:r w:rsidRPr="00730C15">
              <w:rPr>
                <w:rFonts w:ascii="Times New Roman" w:eastAsia="Arial Unicode MS" w:hAnsi="Times New Roman" w:cs="Times New Roman"/>
                <w:sz w:val="28"/>
                <w:szCs w:val="28"/>
                <w:lang w:eastAsia="ar-SA" w:bidi="ar-SA"/>
              </w:rPr>
              <w:t>Изобразительное искусство</w:t>
            </w:r>
          </w:p>
        </w:tc>
        <w:tc>
          <w:tcPr>
            <w:tcW w:w="851" w:type="dxa"/>
            <w:tcBorders>
              <w:top w:val="single" w:sz="4" w:space="0" w:color="000000"/>
              <w:left w:val="single" w:sz="4" w:space="0" w:color="000000"/>
              <w:bottom w:val="single" w:sz="4" w:space="0" w:color="000000"/>
            </w:tcBorders>
          </w:tcPr>
          <w:p w:rsidR="009D589F" w:rsidRPr="0035722C" w:rsidRDefault="009D589F"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tc>
        <w:tc>
          <w:tcPr>
            <w:tcW w:w="850" w:type="dxa"/>
            <w:tcBorders>
              <w:top w:val="single" w:sz="4" w:space="0" w:color="000000"/>
              <w:left w:val="single" w:sz="4" w:space="0" w:color="000000"/>
              <w:bottom w:val="single" w:sz="4" w:space="0" w:color="000000"/>
            </w:tcBorders>
          </w:tcPr>
          <w:p w:rsidR="009D589F" w:rsidRPr="0035722C" w:rsidRDefault="009D589F"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tc>
        <w:tc>
          <w:tcPr>
            <w:tcW w:w="851" w:type="dxa"/>
            <w:tcBorders>
              <w:top w:val="single" w:sz="4" w:space="0" w:color="000000"/>
              <w:left w:val="single" w:sz="4" w:space="0" w:color="000000"/>
              <w:bottom w:val="single" w:sz="4" w:space="0" w:color="000000"/>
            </w:tcBorders>
          </w:tcPr>
          <w:p w:rsidR="009D589F" w:rsidRPr="0035722C" w:rsidRDefault="009D589F"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tc>
        <w:tc>
          <w:tcPr>
            <w:tcW w:w="850" w:type="dxa"/>
            <w:tcBorders>
              <w:top w:val="single" w:sz="4" w:space="0" w:color="000000"/>
              <w:left w:val="single" w:sz="4" w:space="0" w:color="000000"/>
              <w:bottom w:val="single" w:sz="4" w:space="0" w:color="000000"/>
            </w:tcBorders>
          </w:tcPr>
          <w:p w:rsidR="009D589F" w:rsidRPr="0035722C" w:rsidRDefault="009D589F"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tc>
        <w:tc>
          <w:tcPr>
            <w:tcW w:w="1103" w:type="dxa"/>
            <w:tcBorders>
              <w:top w:val="single" w:sz="4" w:space="0" w:color="000000"/>
              <w:left w:val="single" w:sz="4" w:space="0" w:color="000000"/>
              <w:bottom w:val="single" w:sz="4" w:space="0" w:color="000000"/>
              <w:right w:val="single" w:sz="4" w:space="0" w:color="000000"/>
            </w:tcBorders>
          </w:tcPr>
          <w:p w:rsidR="009D589F" w:rsidRPr="0035722C" w:rsidRDefault="009D589F"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4</w:t>
            </w:r>
          </w:p>
        </w:tc>
      </w:tr>
      <w:tr w:rsidR="009D589F" w:rsidRPr="00730C15" w:rsidTr="001A41CC">
        <w:tc>
          <w:tcPr>
            <w:tcW w:w="5418" w:type="dxa"/>
            <w:gridSpan w:val="2"/>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iCs/>
                <w:color w:val="00000A"/>
                <w:sz w:val="28"/>
                <w:szCs w:val="28"/>
                <w:lang w:eastAsia="ar-SA" w:bidi="ar-SA"/>
              </w:rPr>
              <w:t xml:space="preserve">Итого </w:t>
            </w:r>
          </w:p>
        </w:tc>
        <w:tc>
          <w:tcPr>
            <w:tcW w:w="851" w:type="dxa"/>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850" w:type="dxa"/>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851" w:type="dxa"/>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850" w:type="dxa"/>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1103" w:type="dxa"/>
            <w:tcBorders>
              <w:top w:val="single" w:sz="4" w:space="0" w:color="000000"/>
              <w:left w:val="single" w:sz="4" w:space="0" w:color="000000"/>
              <w:bottom w:val="single" w:sz="4" w:space="0" w:color="000000"/>
              <w:right w:val="single" w:sz="4" w:space="0" w:color="000000"/>
            </w:tcBorders>
          </w:tcPr>
          <w:p w:rsidR="009D589F" w:rsidRPr="00E45E47" w:rsidRDefault="009D589F" w:rsidP="00886459">
            <w:pPr>
              <w:widowControl/>
              <w:jc w:val="both"/>
              <w:rPr>
                <w:rFonts w:ascii="Times New Roman" w:eastAsia="Arial Unicode MS" w:hAnsi="Times New Roman" w:cs="Times New Roman"/>
                <w:b/>
                <w:color w:val="00000A"/>
                <w:sz w:val="22"/>
                <w:szCs w:val="22"/>
                <w:lang w:eastAsia="ar-SA" w:bidi="ar-SA"/>
              </w:rPr>
            </w:pPr>
            <w:r w:rsidRPr="009D589F">
              <w:rPr>
                <w:rFonts w:ascii="Times New Roman" w:eastAsia="Arial Unicode MS" w:hAnsi="Times New Roman" w:cs="Times New Roman"/>
                <w:b/>
                <w:color w:val="00000A"/>
                <w:sz w:val="28"/>
                <w:szCs w:val="22"/>
                <w:lang w:eastAsia="ar-SA" w:bidi="ar-SA"/>
              </w:rPr>
              <w:t>32</w:t>
            </w:r>
          </w:p>
        </w:tc>
      </w:tr>
      <w:tr w:rsidR="009D589F" w:rsidRPr="00730C15" w:rsidTr="001A41CC">
        <w:tc>
          <w:tcPr>
            <w:tcW w:w="5418" w:type="dxa"/>
            <w:gridSpan w:val="2"/>
            <w:tcBorders>
              <w:top w:val="single" w:sz="4" w:space="0" w:color="000000"/>
              <w:left w:val="single" w:sz="4" w:space="0" w:color="000000"/>
              <w:bottom w:val="single" w:sz="4" w:space="0" w:color="000000"/>
            </w:tcBorders>
          </w:tcPr>
          <w:p w:rsidR="009D589F" w:rsidRPr="00730C15" w:rsidRDefault="009D589F" w:rsidP="001A41CC">
            <w:pPr>
              <w:widowControl/>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b/>
                <w:i/>
                <w:iCs/>
                <w:color w:val="00000A"/>
                <w:sz w:val="28"/>
                <w:szCs w:val="28"/>
                <w:lang w:eastAsia="ar-SA" w:bidi="ar-SA"/>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9D589F" w:rsidRPr="00730C15" w:rsidRDefault="009D589F" w:rsidP="001A41CC">
            <w:pPr>
              <w:widowControl/>
              <w:rPr>
                <w:rFonts w:ascii="Times New Roman" w:eastAsia="Arial Unicode MS" w:hAnsi="Times New Roman" w:cs="Times New Roman"/>
                <w:b/>
                <w:color w:val="00000A"/>
                <w:sz w:val="28"/>
                <w:szCs w:val="28"/>
                <w:lang w:eastAsia="ar-SA" w:bidi="ar-SA"/>
              </w:rPr>
            </w:pPr>
          </w:p>
        </w:tc>
        <w:tc>
          <w:tcPr>
            <w:tcW w:w="850" w:type="dxa"/>
            <w:tcBorders>
              <w:top w:val="single" w:sz="4" w:space="0" w:color="000000"/>
              <w:left w:val="single" w:sz="4" w:space="0" w:color="000000"/>
              <w:bottom w:val="single" w:sz="4" w:space="0" w:color="000000"/>
            </w:tcBorders>
          </w:tcPr>
          <w:p w:rsidR="009D589F" w:rsidRPr="00730C15" w:rsidRDefault="009D589F" w:rsidP="001A41CC">
            <w:pPr>
              <w:widowControl/>
              <w:rPr>
                <w:rFonts w:ascii="Times New Roman" w:eastAsia="Arial Unicode MS" w:hAnsi="Times New Roman" w:cs="Times New Roman"/>
                <w:b/>
                <w:color w:val="00000A"/>
                <w:sz w:val="28"/>
                <w:szCs w:val="28"/>
                <w:lang w:eastAsia="ar-SA" w:bidi="ar-SA"/>
              </w:rPr>
            </w:pPr>
          </w:p>
        </w:tc>
        <w:tc>
          <w:tcPr>
            <w:tcW w:w="851" w:type="dxa"/>
            <w:tcBorders>
              <w:top w:val="single" w:sz="4" w:space="0" w:color="000000"/>
              <w:left w:val="single" w:sz="4" w:space="0" w:color="000000"/>
              <w:bottom w:val="single" w:sz="4" w:space="0" w:color="000000"/>
            </w:tcBorders>
          </w:tcPr>
          <w:p w:rsidR="009D589F" w:rsidRPr="00730C15" w:rsidRDefault="009D589F" w:rsidP="001A41CC">
            <w:pPr>
              <w:widowControl/>
              <w:rPr>
                <w:rFonts w:ascii="Times New Roman" w:eastAsia="Arial Unicode MS" w:hAnsi="Times New Roman" w:cs="Times New Roman"/>
                <w:b/>
                <w:color w:val="00000A"/>
                <w:sz w:val="28"/>
                <w:szCs w:val="28"/>
                <w:lang w:eastAsia="ar-SA" w:bidi="ar-SA"/>
              </w:rPr>
            </w:pPr>
          </w:p>
        </w:tc>
        <w:tc>
          <w:tcPr>
            <w:tcW w:w="850" w:type="dxa"/>
            <w:tcBorders>
              <w:top w:val="single" w:sz="4" w:space="0" w:color="000000"/>
              <w:left w:val="single" w:sz="4" w:space="0" w:color="000000"/>
              <w:bottom w:val="single" w:sz="4" w:space="0" w:color="000000"/>
            </w:tcBorders>
          </w:tcPr>
          <w:p w:rsidR="009D589F" w:rsidRPr="00730C15" w:rsidRDefault="009D589F" w:rsidP="001A41CC">
            <w:pPr>
              <w:widowControl/>
              <w:rPr>
                <w:rFonts w:ascii="Times New Roman" w:eastAsia="Arial Unicode MS" w:hAnsi="Times New Roman" w:cs="Times New Roman"/>
                <w:b/>
                <w:color w:val="00000A"/>
                <w:sz w:val="28"/>
                <w:szCs w:val="28"/>
                <w:lang w:eastAsia="ar-SA" w:bidi="ar-SA"/>
              </w:rPr>
            </w:pPr>
          </w:p>
        </w:tc>
        <w:tc>
          <w:tcPr>
            <w:tcW w:w="1103" w:type="dxa"/>
            <w:tcBorders>
              <w:top w:val="single" w:sz="4" w:space="0" w:color="000000"/>
              <w:left w:val="single" w:sz="4" w:space="0" w:color="000000"/>
              <w:bottom w:val="single" w:sz="4" w:space="0" w:color="000000"/>
              <w:right w:val="single" w:sz="4" w:space="0" w:color="000000"/>
            </w:tcBorders>
          </w:tcPr>
          <w:p w:rsidR="009D589F" w:rsidRPr="00730C15" w:rsidRDefault="009D589F" w:rsidP="001A41CC">
            <w:pPr>
              <w:widowControl/>
              <w:rPr>
                <w:rFonts w:ascii="Calibri" w:eastAsia="Arial Unicode MS" w:hAnsi="Calibri" w:cs="Calibri"/>
                <w:color w:val="00000A"/>
                <w:sz w:val="22"/>
                <w:szCs w:val="22"/>
                <w:lang w:eastAsia="ar-SA" w:bidi="ar-SA"/>
              </w:rPr>
            </w:pPr>
          </w:p>
        </w:tc>
      </w:tr>
      <w:tr w:rsidR="009D589F" w:rsidRPr="00730C15" w:rsidTr="001A41CC">
        <w:tc>
          <w:tcPr>
            <w:tcW w:w="5418" w:type="dxa"/>
            <w:gridSpan w:val="2"/>
            <w:tcBorders>
              <w:top w:val="single" w:sz="4" w:space="0" w:color="000000"/>
              <w:left w:val="single" w:sz="4" w:space="0" w:color="000000"/>
              <w:bottom w:val="single" w:sz="4" w:space="0" w:color="000000"/>
            </w:tcBorders>
          </w:tcPr>
          <w:p w:rsidR="009D589F" w:rsidRPr="00730C15" w:rsidRDefault="009D589F" w:rsidP="001A41CC">
            <w:pPr>
              <w:widowControl/>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 xml:space="preserve">Максимально допустимая годовая нагрузка </w:t>
            </w:r>
            <w:r w:rsidRPr="00730C15">
              <w:rPr>
                <w:rFonts w:ascii="Times New Roman" w:eastAsia="Arial Unicode MS" w:hAnsi="Times New Roman" w:cs="Times New Roman"/>
                <w:color w:val="00000A"/>
                <w:sz w:val="28"/>
                <w:szCs w:val="28"/>
                <w:lang w:eastAsia="ar-SA" w:bidi="ar-SA"/>
              </w:rPr>
              <w:t>(при 5-дневной учебной неделе)</w:t>
            </w:r>
          </w:p>
        </w:tc>
        <w:tc>
          <w:tcPr>
            <w:tcW w:w="851" w:type="dxa"/>
            <w:tcBorders>
              <w:top w:val="single" w:sz="4" w:space="0" w:color="000000"/>
              <w:left w:val="single" w:sz="4" w:space="0" w:color="000000"/>
              <w:bottom w:val="single" w:sz="4" w:space="0" w:color="000000"/>
            </w:tcBorders>
          </w:tcPr>
          <w:p w:rsidR="009D589F" w:rsidRPr="00730C15" w:rsidRDefault="009D589F" w:rsidP="00886459">
            <w:pPr>
              <w:widowControl/>
              <w:pBdr>
                <w:bottom w:val="single" w:sz="4" w:space="1" w:color="000000"/>
              </w:pBdr>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850" w:type="dxa"/>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851" w:type="dxa"/>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850" w:type="dxa"/>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1103" w:type="dxa"/>
            <w:tcBorders>
              <w:top w:val="single" w:sz="4" w:space="0" w:color="000000"/>
              <w:left w:val="single" w:sz="4" w:space="0" w:color="000000"/>
              <w:bottom w:val="single" w:sz="4" w:space="0" w:color="000000"/>
              <w:right w:val="single" w:sz="4" w:space="0" w:color="000000"/>
            </w:tcBorders>
          </w:tcPr>
          <w:p w:rsidR="009D589F" w:rsidRPr="009D589F" w:rsidRDefault="009D589F" w:rsidP="00886459">
            <w:pPr>
              <w:widowControl/>
              <w:jc w:val="both"/>
              <w:rPr>
                <w:rFonts w:ascii="Times New Roman" w:eastAsia="Arial Unicode MS" w:hAnsi="Times New Roman" w:cs="Times New Roman"/>
                <w:b/>
                <w:color w:val="00000A"/>
                <w:sz w:val="22"/>
                <w:szCs w:val="22"/>
                <w:lang w:eastAsia="ar-SA" w:bidi="ar-SA"/>
              </w:rPr>
            </w:pPr>
            <w:r w:rsidRPr="009D589F">
              <w:rPr>
                <w:rFonts w:ascii="Times New Roman" w:eastAsia="Arial Unicode MS" w:hAnsi="Times New Roman" w:cs="Times New Roman"/>
                <w:b/>
                <w:color w:val="00000A"/>
                <w:sz w:val="28"/>
                <w:szCs w:val="22"/>
                <w:lang w:eastAsia="ar-SA" w:bidi="ar-SA"/>
              </w:rPr>
              <w:t>32</w:t>
            </w:r>
          </w:p>
        </w:tc>
      </w:tr>
      <w:tr w:rsidR="009D589F" w:rsidRPr="00730C15" w:rsidTr="001A41CC">
        <w:trPr>
          <w:trHeight w:val="417"/>
        </w:trPr>
        <w:tc>
          <w:tcPr>
            <w:tcW w:w="5418" w:type="dxa"/>
            <w:gridSpan w:val="2"/>
            <w:tcBorders>
              <w:top w:val="single" w:sz="4" w:space="0" w:color="000000"/>
              <w:left w:val="single" w:sz="4" w:space="0" w:color="000000"/>
              <w:bottom w:val="single" w:sz="4" w:space="0" w:color="000000"/>
            </w:tcBorders>
          </w:tcPr>
          <w:p w:rsidR="009D589F" w:rsidRPr="00730C15" w:rsidRDefault="009D589F" w:rsidP="00886459">
            <w:pPr>
              <w:autoSpaceDE w:val="0"/>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Коррекционно-развивающая область</w:t>
            </w:r>
            <w:r w:rsidRPr="00730C15">
              <w:rPr>
                <w:rFonts w:ascii="Times New Roman" w:eastAsia="Arial Unicode MS" w:hAnsi="Times New Roman" w:cs="Times New Roman"/>
                <w:color w:val="00000A"/>
                <w:sz w:val="28"/>
                <w:szCs w:val="28"/>
                <w:lang w:eastAsia="ar-SA" w:bidi="ar-SA"/>
              </w:rPr>
              <w:t xml:space="preserve"> (коррекционные занятия и ритмика)</w:t>
            </w:r>
            <w:r w:rsidRPr="00730C15">
              <w:rPr>
                <w:rFonts w:ascii="Times New Roman" w:eastAsia="Arial Unicode MS" w:hAnsi="Times New Roman" w:cs="Times New Roman"/>
                <w:b/>
                <w:color w:val="00000A"/>
                <w:sz w:val="28"/>
                <w:szCs w:val="28"/>
                <w:lang w:eastAsia="ar-SA" w:bidi="ar-SA"/>
              </w:rPr>
              <w:t xml:space="preserve">: </w:t>
            </w:r>
          </w:p>
        </w:tc>
        <w:tc>
          <w:tcPr>
            <w:tcW w:w="851" w:type="dxa"/>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3</w:t>
            </w:r>
          </w:p>
        </w:tc>
        <w:tc>
          <w:tcPr>
            <w:tcW w:w="850" w:type="dxa"/>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3</w:t>
            </w:r>
          </w:p>
        </w:tc>
        <w:tc>
          <w:tcPr>
            <w:tcW w:w="851" w:type="dxa"/>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3</w:t>
            </w:r>
          </w:p>
        </w:tc>
        <w:tc>
          <w:tcPr>
            <w:tcW w:w="850" w:type="dxa"/>
            <w:tcBorders>
              <w:top w:val="single" w:sz="4" w:space="0" w:color="000000"/>
              <w:left w:val="single" w:sz="4" w:space="0" w:color="000000"/>
              <w:bottom w:val="single" w:sz="4" w:space="0" w:color="000000"/>
            </w:tcBorders>
          </w:tcPr>
          <w:p w:rsidR="009D589F" w:rsidRPr="00730C15" w:rsidRDefault="009D589F"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3</w:t>
            </w:r>
          </w:p>
        </w:tc>
        <w:tc>
          <w:tcPr>
            <w:tcW w:w="1103" w:type="dxa"/>
            <w:tcBorders>
              <w:top w:val="single" w:sz="4" w:space="0" w:color="000000"/>
              <w:left w:val="single" w:sz="4" w:space="0" w:color="000000"/>
              <w:bottom w:val="single" w:sz="4" w:space="0" w:color="000000"/>
              <w:right w:val="single" w:sz="4" w:space="0" w:color="000000"/>
            </w:tcBorders>
          </w:tcPr>
          <w:p w:rsidR="009D589F" w:rsidRPr="009D589F" w:rsidRDefault="009D589F" w:rsidP="00886459">
            <w:pPr>
              <w:widowControl/>
              <w:jc w:val="both"/>
              <w:rPr>
                <w:rFonts w:ascii="Times New Roman" w:eastAsia="Arial Unicode MS" w:hAnsi="Times New Roman" w:cs="Times New Roman"/>
                <w:b/>
                <w:color w:val="00000A"/>
                <w:sz w:val="22"/>
                <w:szCs w:val="22"/>
                <w:lang w:eastAsia="ar-SA" w:bidi="ar-SA"/>
              </w:rPr>
            </w:pPr>
            <w:r w:rsidRPr="009D589F">
              <w:rPr>
                <w:rFonts w:ascii="Times New Roman" w:eastAsia="Arial Unicode MS" w:hAnsi="Times New Roman" w:cs="Times New Roman"/>
                <w:b/>
                <w:color w:val="00000A"/>
                <w:sz w:val="28"/>
                <w:szCs w:val="22"/>
                <w:lang w:eastAsia="ar-SA" w:bidi="ar-SA"/>
              </w:rPr>
              <w:t>12</w:t>
            </w:r>
          </w:p>
        </w:tc>
      </w:tr>
      <w:tr w:rsidR="009D589F" w:rsidRPr="00730C15" w:rsidTr="001A41CC">
        <w:tc>
          <w:tcPr>
            <w:tcW w:w="5418" w:type="dxa"/>
            <w:gridSpan w:val="2"/>
            <w:tcBorders>
              <w:top w:val="single" w:sz="4" w:space="0" w:color="000000"/>
              <w:left w:val="single" w:sz="4" w:space="0" w:color="000000"/>
              <w:bottom w:val="single" w:sz="4" w:space="0" w:color="auto"/>
            </w:tcBorders>
          </w:tcPr>
          <w:p w:rsidR="009D589F" w:rsidRPr="00730C15" w:rsidRDefault="009D589F" w:rsidP="00886459">
            <w:pPr>
              <w:autoSpaceDE w:val="0"/>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Внеурочная деятельность</w:t>
            </w:r>
            <w:r w:rsidRPr="00730C15">
              <w:rPr>
                <w:rFonts w:ascii="Times New Roman" w:eastAsia="Arial Unicode MS" w:hAnsi="Times New Roman" w:cs="Times New Roman"/>
                <w:i/>
                <w:color w:val="00000A"/>
                <w:sz w:val="28"/>
                <w:szCs w:val="28"/>
                <w:lang w:eastAsia="ar-SA" w:bidi="ar-SA"/>
              </w:rPr>
              <w:t xml:space="preserve"> </w:t>
            </w:r>
          </w:p>
        </w:tc>
        <w:tc>
          <w:tcPr>
            <w:tcW w:w="851" w:type="dxa"/>
            <w:tcBorders>
              <w:top w:val="single" w:sz="4" w:space="0" w:color="000000"/>
              <w:left w:val="single" w:sz="4" w:space="0" w:color="000000"/>
              <w:bottom w:val="single" w:sz="4" w:space="0" w:color="auto"/>
            </w:tcBorders>
          </w:tcPr>
          <w:p w:rsidR="009D589F" w:rsidRPr="00730C15" w:rsidRDefault="009D589F"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850" w:type="dxa"/>
            <w:tcBorders>
              <w:top w:val="single" w:sz="4" w:space="0" w:color="000000"/>
              <w:left w:val="single" w:sz="4" w:space="0" w:color="000000"/>
              <w:bottom w:val="single" w:sz="4" w:space="0" w:color="auto"/>
            </w:tcBorders>
          </w:tcPr>
          <w:p w:rsidR="009D589F" w:rsidRPr="00730C15" w:rsidRDefault="009D589F" w:rsidP="00886459">
            <w:pPr>
              <w:widowControl/>
              <w:spacing w:after="200" w:line="276" w:lineRule="auto"/>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851" w:type="dxa"/>
            <w:tcBorders>
              <w:top w:val="single" w:sz="4" w:space="0" w:color="000000"/>
              <w:left w:val="single" w:sz="4" w:space="0" w:color="000000"/>
              <w:bottom w:val="single" w:sz="4" w:space="0" w:color="auto"/>
            </w:tcBorders>
          </w:tcPr>
          <w:p w:rsidR="009D589F" w:rsidRPr="00730C15" w:rsidRDefault="009D589F" w:rsidP="00886459">
            <w:pPr>
              <w:widowControl/>
              <w:spacing w:after="200" w:line="276" w:lineRule="auto"/>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850" w:type="dxa"/>
            <w:tcBorders>
              <w:top w:val="single" w:sz="4" w:space="0" w:color="000000"/>
              <w:left w:val="single" w:sz="4" w:space="0" w:color="000000"/>
              <w:bottom w:val="single" w:sz="4" w:space="0" w:color="auto"/>
            </w:tcBorders>
          </w:tcPr>
          <w:p w:rsidR="009D589F" w:rsidRPr="00730C15" w:rsidRDefault="009D589F" w:rsidP="00886459">
            <w:pPr>
              <w:widowControl/>
              <w:spacing w:after="200" w:line="276" w:lineRule="auto"/>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1103" w:type="dxa"/>
            <w:tcBorders>
              <w:top w:val="single" w:sz="4" w:space="0" w:color="000000"/>
              <w:left w:val="single" w:sz="4" w:space="0" w:color="000000"/>
              <w:bottom w:val="single" w:sz="4" w:space="0" w:color="auto"/>
              <w:right w:val="single" w:sz="4" w:space="0" w:color="000000"/>
            </w:tcBorders>
          </w:tcPr>
          <w:p w:rsidR="009D589F" w:rsidRPr="00730C15" w:rsidRDefault="009D589F" w:rsidP="00886459">
            <w:pPr>
              <w:widowControl/>
              <w:spacing w:after="200" w:line="276" w:lineRule="auto"/>
              <w:jc w:val="both"/>
              <w:rPr>
                <w:rFonts w:ascii="Calibri" w:eastAsia="Arial Unicode MS" w:hAnsi="Calibri" w:cs="Calibri"/>
                <w:color w:val="00000A"/>
                <w:sz w:val="22"/>
                <w:szCs w:val="22"/>
                <w:lang w:eastAsia="ar-SA" w:bidi="ar-SA"/>
              </w:rPr>
            </w:pPr>
            <w:r w:rsidRPr="009D589F">
              <w:rPr>
                <w:rFonts w:ascii="Times New Roman" w:eastAsia="Arial Unicode MS" w:hAnsi="Times New Roman" w:cs="Times New Roman"/>
                <w:b/>
                <w:color w:val="00000A"/>
                <w:sz w:val="28"/>
                <w:szCs w:val="22"/>
                <w:lang w:eastAsia="ar-SA" w:bidi="ar-SA"/>
              </w:rPr>
              <w:t>32</w:t>
            </w:r>
          </w:p>
        </w:tc>
      </w:tr>
      <w:tr w:rsidR="009D589F" w:rsidRPr="00730C15" w:rsidTr="001A41CC">
        <w:tc>
          <w:tcPr>
            <w:tcW w:w="5418" w:type="dxa"/>
            <w:gridSpan w:val="2"/>
            <w:tcBorders>
              <w:top w:val="single" w:sz="4" w:space="0" w:color="auto"/>
              <w:left w:val="single" w:sz="4" w:space="0" w:color="auto"/>
              <w:bottom w:val="single" w:sz="4" w:space="0" w:color="auto"/>
              <w:right w:val="single" w:sz="4" w:space="0" w:color="auto"/>
            </w:tcBorders>
          </w:tcPr>
          <w:p w:rsidR="009D589F" w:rsidRPr="00730C15" w:rsidRDefault="009D589F" w:rsidP="00886459">
            <w:pPr>
              <w:autoSpaceDE w:val="0"/>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Всего к финансированию</w:t>
            </w:r>
          </w:p>
        </w:tc>
        <w:tc>
          <w:tcPr>
            <w:tcW w:w="851" w:type="dxa"/>
            <w:tcBorders>
              <w:top w:val="single" w:sz="4" w:space="0" w:color="auto"/>
              <w:left w:val="single" w:sz="4" w:space="0" w:color="auto"/>
              <w:bottom w:val="single" w:sz="4" w:space="0" w:color="auto"/>
              <w:right w:val="single" w:sz="4" w:space="0" w:color="auto"/>
            </w:tcBorders>
          </w:tcPr>
          <w:p w:rsidR="009D589F" w:rsidRPr="00730C15" w:rsidRDefault="009D589F"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27</w:t>
            </w:r>
          </w:p>
        </w:tc>
        <w:tc>
          <w:tcPr>
            <w:tcW w:w="850" w:type="dxa"/>
            <w:tcBorders>
              <w:top w:val="single" w:sz="4" w:space="0" w:color="auto"/>
              <w:left w:val="single" w:sz="4" w:space="0" w:color="auto"/>
              <w:bottom w:val="single" w:sz="4" w:space="0" w:color="auto"/>
              <w:right w:val="single" w:sz="4" w:space="0" w:color="auto"/>
            </w:tcBorders>
          </w:tcPr>
          <w:p w:rsidR="009D589F" w:rsidRPr="00730C15" w:rsidRDefault="009D589F"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27</w:t>
            </w:r>
          </w:p>
        </w:tc>
        <w:tc>
          <w:tcPr>
            <w:tcW w:w="851" w:type="dxa"/>
            <w:tcBorders>
              <w:top w:val="single" w:sz="4" w:space="0" w:color="auto"/>
              <w:left w:val="single" w:sz="4" w:space="0" w:color="auto"/>
              <w:bottom w:val="single" w:sz="4" w:space="0" w:color="auto"/>
              <w:right w:val="single" w:sz="4" w:space="0" w:color="auto"/>
            </w:tcBorders>
          </w:tcPr>
          <w:p w:rsidR="009D589F" w:rsidRPr="00730C15" w:rsidRDefault="009D589F"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27</w:t>
            </w:r>
          </w:p>
        </w:tc>
        <w:tc>
          <w:tcPr>
            <w:tcW w:w="850" w:type="dxa"/>
            <w:tcBorders>
              <w:top w:val="single" w:sz="4" w:space="0" w:color="auto"/>
              <w:left w:val="single" w:sz="4" w:space="0" w:color="auto"/>
              <w:bottom w:val="single" w:sz="4" w:space="0" w:color="auto"/>
              <w:right w:val="single" w:sz="4" w:space="0" w:color="auto"/>
            </w:tcBorders>
          </w:tcPr>
          <w:p w:rsidR="009D589F" w:rsidRPr="00730C15" w:rsidRDefault="009D589F"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27</w:t>
            </w:r>
          </w:p>
        </w:tc>
        <w:tc>
          <w:tcPr>
            <w:tcW w:w="1103" w:type="dxa"/>
            <w:tcBorders>
              <w:top w:val="single" w:sz="4" w:space="0" w:color="auto"/>
              <w:left w:val="single" w:sz="4" w:space="0" w:color="auto"/>
              <w:bottom w:val="single" w:sz="4" w:space="0" w:color="auto"/>
              <w:right w:val="single" w:sz="4" w:space="0" w:color="auto"/>
            </w:tcBorders>
          </w:tcPr>
          <w:p w:rsidR="009D589F" w:rsidRPr="009D589F" w:rsidRDefault="009D589F" w:rsidP="00886459">
            <w:pPr>
              <w:widowControl/>
              <w:jc w:val="both"/>
              <w:rPr>
                <w:rFonts w:ascii="Times New Roman" w:eastAsia="Arial Unicode MS" w:hAnsi="Times New Roman" w:cs="Times New Roman"/>
                <w:b/>
                <w:color w:val="00000A"/>
                <w:sz w:val="22"/>
                <w:szCs w:val="22"/>
                <w:lang w:eastAsia="ar-SA" w:bidi="ar-SA"/>
              </w:rPr>
            </w:pPr>
            <w:r w:rsidRPr="0035722C">
              <w:rPr>
                <w:rFonts w:ascii="Times New Roman" w:eastAsia="Arial Unicode MS" w:hAnsi="Times New Roman" w:cs="Times New Roman"/>
                <w:b/>
                <w:color w:val="00000A"/>
                <w:sz w:val="28"/>
                <w:szCs w:val="22"/>
                <w:lang w:eastAsia="ar-SA" w:bidi="ar-SA"/>
              </w:rPr>
              <w:t>108</w:t>
            </w:r>
          </w:p>
        </w:tc>
      </w:tr>
    </w:tbl>
    <w:p w:rsidR="00E45E47" w:rsidRPr="00730C15" w:rsidRDefault="00E45E47" w:rsidP="00E45E47">
      <w:pPr>
        <w:widowControl/>
        <w:suppressAutoHyphens w:val="0"/>
        <w:autoSpaceDE w:val="0"/>
        <w:spacing w:line="360" w:lineRule="auto"/>
        <w:jc w:val="both"/>
        <w:textAlignment w:val="center"/>
        <w:rPr>
          <w:rFonts w:ascii="Times New Roman" w:eastAsia="Times New Roman" w:hAnsi="Times New Roman" w:cs="Times New Roman"/>
          <w:b/>
          <w:sz w:val="24"/>
          <w:lang w:eastAsia="ar-SA" w:bidi="ar-SA"/>
        </w:rPr>
      </w:pPr>
    </w:p>
    <w:p w:rsidR="003C3E80" w:rsidRPr="00730C15" w:rsidRDefault="003C3E80" w:rsidP="003C3E80">
      <w:pPr>
        <w:pageBreakBefore/>
        <w:widowControl/>
        <w:suppressAutoHyphens w:val="0"/>
        <w:autoSpaceDE w:val="0"/>
        <w:jc w:val="both"/>
        <w:textAlignment w:val="center"/>
        <w:rPr>
          <w:rFonts w:ascii="Times New Roman" w:eastAsia="Times New Roman" w:hAnsi="Times New Roman" w:cs="Times New Roman"/>
          <w:b/>
          <w:i/>
          <w:sz w:val="24"/>
          <w:lang w:eastAsia="ar-SA" w:bidi="ar-SA"/>
        </w:rPr>
      </w:pPr>
    </w:p>
    <w:tbl>
      <w:tblPr>
        <w:tblW w:w="10632" w:type="dxa"/>
        <w:tblInd w:w="-1026" w:type="dxa"/>
        <w:tblLayout w:type="fixed"/>
        <w:tblLook w:val="0000" w:firstRow="0" w:lastRow="0" w:firstColumn="0" w:lastColumn="0" w:noHBand="0" w:noVBand="0"/>
      </w:tblPr>
      <w:tblGrid>
        <w:gridCol w:w="2552"/>
        <w:gridCol w:w="2835"/>
        <w:gridCol w:w="850"/>
        <w:gridCol w:w="851"/>
        <w:gridCol w:w="850"/>
        <w:gridCol w:w="851"/>
        <w:gridCol w:w="850"/>
        <w:gridCol w:w="993"/>
      </w:tblGrid>
      <w:tr w:rsidR="003C3E80" w:rsidRPr="00730C15" w:rsidTr="0035722C">
        <w:tc>
          <w:tcPr>
            <w:tcW w:w="10632" w:type="dxa"/>
            <w:gridSpan w:val="8"/>
            <w:tcBorders>
              <w:top w:val="single" w:sz="4" w:space="0" w:color="000000"/>
              <w:left w:val="single" w:sz="4" w:space="0" w:color="000000"/>
              <w:bottom w:val="single" w:sz="4" w:space="0" w:color="000000"/>
              <w:right w:val="single" w:sz="4" w:space="0" w:color="000000"/>
            </w:tcBorders>
          </w:tcPr>
          <w:p w:rsidR="003C3E80" w:rsidRPr="0035722C" w:rsidRDefault="0035722C" w:rsidP="00886459">
            <w:pPr>
              <w:widowControl/>
              <w:jc w:val="center"/>
              <w:rPr>
                <w:rFonts w:ascii="Times New Roman" w:eastAsia="Arial Unicode MS" w:hAnsi="Times New Roman" w:cs="Times New Roman"/>
                <w:b/>
                <w:sz w:val="28"/>
                <w:szCs w:val="28"/>
                <w:lang w:eastAsia="ar-SA" w:bidi="ar-SA"/>
              </w:rPr>
            </w:pPr>
            <w:r>
              <w:rPr>
                <w:rFonts w:ascii="Times New Roman" w:eastAsia="Arial Unicode MS" w:hAnsi="Times New Roman" w:cs="Times New Roman"/>
                <w:b/>
                <w:color w:val="00000A"/>
                <w:sz w:val="28"/>
                <w:szCs w:val="28"/>
                <w:lang w:eastAsia="ar-SA" w:bidi="ar-SA"/>
              </w:rPr>
              <w:t>Н</w:t>
            </w:r>
            <w:r w:rsidR="003C3E80" w:rsidRPr="00730C15">
              <w:rPr>
                <w:rFonts w:ascii="Times New Roman" w:eastAsia="Arial Unicode MS" w:hAnsi="Times New Roman" w:cs="Times New Roman"/>
                <w:b/>
                <w:color w:val="00000A"/>
                <w:sz w:val="28"/>
                <w:szCs w:val="28"/>
                <w:lang w:eastAsia="ar-SA" w:bidi="ar-SA"/>
              </w:rPr>
              <w:t>едельный учебный план образования</w:t>
            </w:r>
            <w:r w:rsidR="003C3E80" w:rsidRPr="00730C15">
              <w:rPr>
                <w:rFonts w:ascii="Times New Roman" w:eastAsia="Arial Unicode MS" w:hAnsi="Times New Roman" w:cs="Times New Roman"/>
                <w:b/>
                <w:color w:val="00000A"/>
                <w:sz w:val="28"/>
                <w:szCs w:val="28"/>
                <w:lang w:eastAsia="ar-SA" w:bidi="ar-SA"/>
              </w:rPr>
              <w:br/>
              <w:t xml:space="preserve">обучающихся с умственной отсталостью </w:t>
            </w:r>
            <w:r w:rsidR="003C3E80" w:rsidRPr="00730C15">
              <w:rPr>
                <w:rFonts w:ascii="Times New Roman" w:eastAsia="Arial Unicode MS" w:hAnsi="Times New Roman" w:cs="Times New Roman"/>
                <w:b/>
                <w:sz w:val="28"/>
                <w:szCs w:val="28"/>
                <w:lang w:eastAsia="ar-SA" w:bidi="ar-SA"/>
              </w:rPr>
              <w:t>(интеллектуальными нарушениями</w:t>
            </w:r>
            <w:r w:rsidR="003C3E80" w:rsidRPr="00730C15">
              <w:rPr>
                <w:rFonts w:ascii="Times New Roman" w:eastAsia="Arial Unicode MS" w:hAnsi="Times New Roman" w:cs="Times New Roman"/>
                <w:sz w:val="28"/>
                <w:szCs w:val="28"/>
                <w:lang w:eastAsia="ar-SA" w:bidi="ar-SA"/>
              </w:rPr>
              <w:t>):</w:t>
            </w:r>
          </w:p>
          <w:p w:rsidR="003C3E80" w:rsidRPr="00730C15" w:rsidRDefault="003C3E80" w:rsidP="003C3E80">
            <w:pPr>
              <w:widowControl/>
              <w:rPr>
                <w:rFonts w:ascii="Calibri" w:eastAsia="Arial Unicode MS" w:hAnsi="Calibri" w:cs="Calibri"/>
                <w:color w:val="00000A"/>
                <w:sz w:val="22"/>
                <w:szCs w:val="22"/>
                <w:lang w:eastAsia="ar-SA" w:bidi="ar-SA"/>
              </w:rPr>
            </w:pPr>
            <w:r>
              <w:rPr>
                <w:rFonts w:ascii="Times New Roman" w:eastAsia="Arial Unicode MS" w:hAnsi="Times New Roman" w:cs="Times New Roman"/>
                <w:b/>
                <w:sz w:val="28"/>
                <w:szCs w:val="28"/>
                <w:lang w:eastAsia="ar-SA" w:bidi="ar-SA"/>
              </w:rPr>
              <w:t xml:space="preserve">                                                           </w:t>
            </w:r>
            <w:r>
              <w:rPr>
                <w:rFonts w:ascii="Times New Roman" w:eastAsia="Arial Unicode MS" w:hAnsi="Times New Roman" w:cs="Times New Roman"/>
                <w:b/>
                <w:sz w:val="28"/>
                <w:szCs w:val="28"/>
                <w:lang w:val="en-US" w:eastAsia="ar-SA" w:bidi="ar-SA"/>
              </w:rPr>
              <w:t>V</w:t>
            </w:r>
            <w:r w:rsidRPr="0035722C">
              <w:rPr>
                <w:rFonts w:ascii="Times New Roman" w:eastAsia="Arial Unicode MS" w:hAnsi="Times New Roman" w:cs="Times New Roman"/>
                <w:b/>
                <w:sz w:val="28"/>
                <w:szCs w:val="28"/>
                <w:lang w:eastAsia="ar-SA" w:bidi="ar-SA"/>
              </w:rPr>
              <w:t>-</w:t>
            </w:r>
            <w:r w:rsidR="0049610B">
              <w:rPr>
                <w:rFonts w:ascii="Times New Roman" w:eastAsia="Arial Unicode MS" w:hAnsi="Times New Roman" w:cs="Times New Roman"/>
                <w:b/>
                <w:sz w:val="28"/>
                <w:szCs w:val="28"/>
                <w:lang w:val="en-US" w:eastAsia="ar-SA" w:bidi="ar-SA"/>
              </w:rPr>
              <w:t>IX</w:t>
            </w:r>
            <w:r w:rsidRPr="00730C15">
              <w:rPr>
                <w:rFonts w:ascii="Times New Roman" w:eastAsia="Arial Unicode MS" w:hAnsi="Times New Roman" w:cs="Times New Roman"/>
                <w:sz w:val="28"/>
                <w:szCs w:val="28"/>
                <w:lang w:eastAsia="ar-SA" w:bidi="ar-SA"/>
              </w:rPr>
              <w:t xml:space="preserve"> </w:t>
            </w:r>
            <w:r w:rsidRPr="00730C15">
              <w:rPr>
                <w:rFonts w:ascii="Times New Roman" w:eastAsia="Arial Unicode MS" w:hAnsi="Times New Roman" w:cs="Times New Roman"/>
                <w:b/>
                <w:color w:val="00000A"/>
                <w:sz w:val="28"/>
                <w:szCs w:val="28"/>
                <w:lang w:eastAsia="ar-SA" w:bidi="ar-SA"/>
              </w:rPr>
              <w:t>классы</w:t>
            </w:r>
          </w:p>
        </w:tc>
      </w:tr>
      <w:tr w:rsidR="003C3E80" w:rsidRPr="00730C15" w:rsidTr="0035722C">
        <w:tc>
          <w:tcPr>
            <w:tcW w:w="2552" w:type="dxa"/>
            <w:vMerge w:val="restart"/>
            <w:tcBorders>
              <w:top w:val="single" w:sz="4" w:space="0" w:color="000000"/>
              <w:left w:val="single" w:sz="4" w:space="0" w:color="000000"/>
              <w:bottom w:val="single" w:sz="4" w:space="0" w:color="000000"/>
            </w:tcBorders>
          </w:tcPr>
          <w:p w:rsidR="003C3E80" w:rsidRPr="00730C15" w:rsidRDefault="003C3E80" w:rsidP="00886459">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Образовательные области</w:t>
            </w:r>
          </w:p>
        </w:tc>
        <w:tc>
          <w:tcPr>
            <w:tcW w:w="2835" w:type="dxa"/>
            <w:vMerge w:val="restart"/>
            <w:tcBorders>
              <w:top w:val="single" w:sz="4" w:space="0" w:color="000000"/>
              <w:left w:val="single" w:sz="4" w:space="0" w:color="000000"/>
              <w:bottom w:val="single" w:sz="4" w:space="0" w:color="000000"/>
            </w:tcBorders>
          </w:tcPr>
          <w:p w:rsidR="003C3E80" w:rsidRPr="00730C15" w:rsidRDefault="003C3E80" w:rsidP="00886459">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 xml:space="preserve">Классы                        </w:t>
            </w:r>
          </w:p>
          <w:p w:rsidR="003C3E80" w:rsidRPr="00730C15" w:rsidRDefault="003C3E80" w:rsidP="00886459">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Учебные предметы</w:t>
            </w:r>
          </w:p>
        </w:tc>
        <w:tc>
          <w:tcPr>
            <w:tcW w:w="5245" w:type="dxa"/>
            <w:gridSpan w:val="6"/>
            <w:tcBorders>
              <w:top w:val="single" w:sz="4" w:space="0" w:color="000000"/>
              <w:left w:val="single" w:sz="4" w:space="0" w:color="000000"/>
              <w:bottom w:val="single" w:sz="4" w:space="0" w:color="000000"/>
              <w:right w:val="single" w:sz="4" w:space="0" w:color="000000"/>
            </w:tcBorders>
          </w:tcPr>
          <w:p w:rsidR="003C3E80" w:rsidRPr="00730C15" w:rsidRDefault="003C3E80" w:rsidP="00886459">
            <w:pPr>
              <w:widowControl/>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b/>
                <w:color w:val="00000A"/>
                <w:sz w:val="28"/>
                <w:szCs w:val="28"/>
                <w:lang w:eastAsia="ar-SA" w:bidi="ar-SA"/>
              </w:rPr>
              <w:t>Количество часов в год</w:t>
            </w:r>
          </w:p>
        </w:tc>
      </w:tr>
      <w:tr w:rsidR="0049610B" w:rsidRPr="00730C15" w:rsidTr="0035722C">
        <w:tc>
          <w:tcPr>
            <w:tcW w:w="2552" w:type="dxa"/>
            <w:vMerge/>
            <w:tcBorders>
              <w:top w:val="single" w:sz="4" w:space="0" w:color="000000"/>
              <w:left w:val="single" w:sz="4" w:space="0" w:color="000000"/>
              <w:bottom w:val="single" w:sz="4" w:space="0" w:color="000000"/>
            </w:tcBorders>
          </w:tcPr>
          <w:p w:rsidR="0049610B" w:rsidRPr="00730C15" w:rsidRDefault="0049610B" w:rsidP="00886459">
            <w:pPr>
              <w:widowControl/>
              <w:snapToGrid w:val="0"/>
              <w:jc w:val="both"/>
              <w:rPr>
                <w:rFonts w:ascii="Times New Roman" w:eastAsia="Arial Unicode MS" w:hAnsi="Times New Roman" w:cs="Times New Roman"/>
                <w:b/>
                <w:color w:val="00000A"/>
                <w:sz w:val="28"/>
                <w:szCs w:val="28"/>
                <w:lang w:eastAsia="ar-SA" w:bidi="ar-SA"/>
              </w:rPr>
            </w:pPr>
          </w:p>
        </w:tc>
        <w:tc>
          <w:tcPr>
            <w:tcW w:w="2835" w:type="dxa"/>
            <w:vMerge/>
            <w:tcBorders>
              <w:top w:val="single" w:sz="4" w:space="0" w:color="000000"/>
              <w:left w:val="single" w:sz="4" w:space="0" w:color="000000"/>
              <w:bottom w:val="single" w:sz="4" w:space="0" w:color="000000"/>
            </w:tcBorders>
          </w:tcPr>
          <w:p w:rsidR="0049610B" w:rsidRPr="00730C15" w:rsidRDefault="0049610B" w:rsidP="00886459">
            <w:pPr>
              <w:widowControl/>
              <w:snapToGrid w:val="0"/>
              <w:jc w:val="both"/>
              <w:rPr>
                <w:rFonts w:ascii="Times New Roman" w:eastAsia="Arial Unicode MS" w:hAnsi="Times New Roman" w:cs="Times New Roman"/>
                <w:b/>
                <w:color w:val="00000A"/>
                <w:sz w:val="28"/>
                <w:szCs w:val="28"/>
                <w:lang w:eastAsia="ar-SA" w:bidi="ar-SA"/>
              </w:rPr>
            </w:pPr>
          </w:p>
        </w:tc>
        <w:tc>
          <w:tcPr>
            <w:tcW w:w="850" w:type="dxa"/>
            <w:tcBorders>
              <w:top w:val="single" w:sz="4" w:space="0" w:color="000000"/>
              <w:left w:val="single" w:sz="4" w:space="0" w:color="000000"/>
              <w:bottom w:val="single" w:sz="4" w:space="0" w:color="000000"/>
              <w:right w:val="single" w:sz="4" w:space="0" w:color="auto"/>
            </w:tcBorders>
          </w:tcPr>
          <w:p w:rsidR="0049610B" w:rsidRPr="00730C15" w:rsidRDefault="0049610B" w:rsidP="00886459">
            <w:pPr>
              <w:widowControl/>
              <w:jc w:val="both"/>
              <w:rPr>
                <w:rFonts w:ascii="Times New Roman" w:eastAsia="Arial Unicode MS" w:hAnsi="Times New Roman" w:cs="Times New Roman"/>
                <w:b/>
                <w:color w:val="00000A"/>
                <w:sz w:val="28"/>
                <w:szCs w:val="28"/>
                <w:lang w:val="en-US" w:eastAsia="ar-SA" w:bidi="ar-SA"/>
              </w:rPr>
            </w:pPr>
            <w:r>
              <w:rPr>
                <w:rFonts w:ascii="Times New Roman" w:eastAsia="Arial Unicode MS" w:hAnsi="Times New Roman" w:cs="Times New Roman"/>
                <w:b/>
                <w:color w:val="00000A"/>
                <w:sz w:val="28"/>
                <w:szCs w:val="28"/>
                <w:lang w:val="en-US" w:eastAsia="ar-SA" w:bidi="ar-SA"/>
              </w:rPr>
              <w:t>V</w:t>
            </w:r>
          </w:p>
        </w:tc>
        <w:tc>
          <w:tcPr>
            <w:tcW w:w="851" w:type="dxa"/>
            <w:tcBorders>
              <w:top w:val="single" w:sz="4" w:space="0" w:color="000000"/>
              <w:left w:val="single" w:sz="4" w:space="0" w:color="auto"/>
              <w:bottom w:val="single" w:sz="4" w:space="0" w:color="000000"/>
            </w:tcBorders>
          </w:tcPr>
          <w:p w:rsidR="0049610B" w:rsidRPr="00730C15" w:rsidRDefault="0049610B" w:rsidP="00886459">
            <w:pPr>
              <w:widowControl/>
              <w:jc w:val="both"/>
              <w:rPr>
                <w:rFonts w:ascii="Times New Roman" w:eastAsia="Arial Unicode MS" w:hAnsi="Times New Roman" w:cs="Times New Roman"/>
                <w:b/>
                <w:color w:val="00000A"/>
                <w:sz w:val="28"/>
                <w:szCs w:val="28"/>
                <w:lang w:val="en-US" w:eastAsia="ar-SA" w:bidi="ar-SA"/>
              </w:rPr>
            </w:pPr>
            <w:r>
              <w:rPr>
                <w:rFonts w:ascii="Times New Roman" w:eastAsia="Arial Unicode MS" w:hAnsi="Times New Roman" w:cs="Times New Roman"/>
                <w:b/>
                <w:color w:val="00000A"/>
                <w:sz w:val="28"/>
                <w:szCs w:val="28"/>
                <w:lang w:val="en-US" w:eastAsia="ar-SA" w:bidi="ar-SA"/>
              </w:rPr>
              <w:t>VI</w:t>
            </w:r>
          </w:p>
        </w:tc>
        <w:tc>
          <w:tcPr>
            <w:tcW w:w="850" w:type="dxa"/>
            <w:tcBorders>
              <w:top w:val="single" w:sz="4" w:space="0" w:color="000000"/>
              <w:left w:val="single" w:sz="4" w:space="0" w:color="auto"/>
              <w:bottom w:val="single" w:sz="4" w:space="0" w:color="000000"/>
            </w:tcBorders>
          </w:tcPr>
          <w:p w:rsidR="0049610B" w:rsidRPr="00730C15" w:rsidRDefault="0049610B" w:rsidP="0049610B">
            <w:pPr>
              <w:widowControl/>
              <w:jc w:val="both"/>
              <w:rPr>
                <w:rFonts w:ascii="Times New Roman" w:eastAsia="Arial Unicode MS" w:hAnsi="Times New Roman" w:cs="Times New Roman"/>
                <w:b/>
                <w:color w:val="00000A"/>
                <w:sz w:val="28"/>
                <w:szCs w:val="28"/>
                <w:lang w:val="en-US" w:eastAsia="ar-SA" w:bidi="ar-SA"/>
              </w:rPr>
            </w:pPr>
            <w:r>
              <w:rPr>
                <w:rFonts w:ascii="Times New Roman" w:eastAsia="Arial Unicode MS" w:hAnsi="Times New Roman" w:cs="Times New Roman"/>
                <w:b/>
                <w:color w:val="00000A"/>
                <w:sz w:val="28"/>
                <w:szCs w:val="28"/>
                <w:lang w:val="en-US" w:eastAsia="ar-SA" w:bidi="ar-SA"/>
              </w:rPr>
              <w:t>VI</w:t>
            </w:r>
            <w:r w:rsidRPr="00730C15">
              <w:rPr>
                <w:rFonts w:ascii="Times New Roman" w:eastAsia="Arial Unicode MS" w:hAnsi="Times New Roman" w:cs="Times New Roman"/>
                <w:b/>
                <w:color w:val="00000A"/>
                <w:sz w:val="28"/>
                <w:szCs w:val="28"/>
                <w:lang w:val="en-US" w:eastAsia="ar-SA" w:bidi="ar-SA"/>
              </w:rPr>
              <w:t>I</w:t>
            </w:r>
          </w:p>
        </w:tc>
        <w:tc>
          <w:tcPr>
            <w:tcW w:w="851" w:type="dxa"/>
            <w:tcBorders>
              <w:top w:val="single" w:sz="4" w:space="0" w:color="000000"/>
              <w:left w:val="single" w:sz="4" w:space="0" w:color="000000"/>
              <w:bottom w:val="single" w:sz="4" w:space="0" w:color="000000"/>
            </w:tcBorders>
          </w:tcPr>
          <w:p w:rsidR="0049610B" w:rsidRPr="00730C15" w:rsidRDefault="0049610B" w:rsidP="00886459">
            <w:pPr>
              <w:widowControl/>
              <w:jc w:val="both"/>
              <w:rPr>
                <w:rFonts w:ascii="Times New Roman" w:eastAsia="Arial Unicode MS" w:hAnsi="Times New Roman" w:cs="Times New Roman"/>
                <w:b/>
                <w:color w:val="00000A"/>
                <w:sz w:val="28"/>
                <w:szCs w:val="28"/>
                <w:lang w:val="en-US" w:eastAsia="ar-SA" w:bidi="ar-SA"/>
              </w:rPr>
            </w:pPr>
            <w:r>
              <w:rPr>
                <w:rFonts w:ascii="Times New Roman" w:eastAsia="Arial Unicode MS" w:hAnsi="Times New Roman" w:cs="Times New Roman"/>
                <w:b/>
                <w:color w:val="00000A"/>
                <w:sz w:val="28"/>
                <w:szCs w:val="28"/>
                <w:lang w:val="en-US" w:eastAsia="ar-SA" w:bidi="ar-SA"/>
              </w:rPr>
              <w:t>V</w:t>
            </w:r>
            <w:r w:rsidRPr="00730C15">
              <w:rPr>
                <w:rFonts w:ascii="Times New Roman" w:eastAsia="Arial Unicode MS" w:hAnsi="Times New Roman" w:cs="Times New Roman"/>
                <w:b/>
                <w:color w:val="00000A"/>
                <w:sz w:val="28"/>
                <w:szCs w:val="28"/>
                <w:lang w:val="en-US" w:eastAsia="ar-SA" w:bidi="ar-SA"/>
              </w:rPr>
              <w:t>I</w:t>
            </w:r>
            <w:r>
              <w:rPr>
                <w:rFonts w:ascii="Times New Roman" w:eastAsia="Arial Unicode MS" w:hAnsi="Times New Roman" w:cs="Times New Roman"/>
                <w:b/>
                <w:color w:val="00000A"/>
                <w:sz w:val="28"/>
                <w:szCs w:val="28"/>
                <w:lang w:val="en-US" w:eastAsia="ar-SA" w:bidi="ar-SA"/>
              </w:rPr>
              <w:t>I</w:t>
            </w:r>
            <w:r w:rsidRPr="00730C15">
              <w:rPr>
                <w:rFonts w:ascii="Times New Roman" w:eastAsia="Arial Unicode MS" w:hAnsi="Times New Roman" w:cs="Times New Roman"/>
                <w:b/>
                <w:color w:val="00000A"/>
                <w:sz w:val="28"/>
                <w:szCs w:val="28"/>
                <w:lang w:val="en-US" w:eastAsia="ar-SA" w:bidi="ar-SA"/>
              </w:rPr>
              <w:t>I</w:t>
            </w:r>
          </w:p>
        </w:tc>
        <w:tc>
          <w:tcPr>
            <w:tcW w:w="850" w:type="dxa"/>
            <w:tcBorders>
              <w:top w:val="single" w:sz="4" w:space="0" w:color="000000"/>
              <w:left w:val="single" w:sz="4" w:space="0" w:color="000000"/>
              <w:bottom w:val="single" w:sz="4" w:space="0" w:color="000000"/>
            </w:tcBorders>
          </w:tcPr>
          <w:p w:rsidR="0049610B" w:rsidRPr="0049610B" w:rsidRDefault="0049610B" w:rsidP="00886459">
            <w:pPr>
              <w:widowControl/>
              <w:jc w:val="both"/>
              <w:rPr>
                <w:rFonts w:ascii="Times New Roman" w:eastAsia="Arial Unicode MS" w:hAnsi="Times New Roman" w:cs="Times New Roman"/>
                <w:b/>
                <w:color w:val="00000A"/>
                <w:sz w:val="28"/>
                <w:szCs w:val="28"/>
                <w:lang w:val="en-US" w:eastAsia="ar-SA" w:bidi="ar-SA"/>
              </w:rPr>
            </w:pPr>
            <w:r>
              <w:rPr>
                <w:rFonts w:ascii="Times New Roman" w:eastAsia="Arial Unicode MS" w:hAnsi="Times New Roman" w:cs="Times New Roman"/>
                <w:b/>
                <w:color w:val="00000A"/>
                <w:sz w:val="28"/>
                <w:szCs w:val="28"/>
                <w:lang w:val="en-US" w:eastAsia="ar-SA" w:bidi="ar-SA"/>
              </w:rPr>
              <w:t>IX</w:t>
            </w:r>
          </w:p>
        </w:tc>
        <w:tc>
          <w:tcPr>
            <w:tcW w:w="993" w:type="dxa"/>
            <w:tcBorders>
              <w:top w:val="single" w:sz="4" w:space="0" w:color="000000"/>
              <w:left w:val="single" w:sz="4" w:space="0" w:color="000000"/>
              <w:bottom w:val="single" w:sz="4" w:space="0" w:color="000000"/>
              <w:right w:val="single" w:sz="4" w:space="0" w:color="000000"/>
            </w:tcBorders>
          </w:tcPr>
          <w:p w:rsidR="0049610B" w:rsidRPr="00730C15" w:rsidRDefault="0049610B" w:rsidP="00886459">
            <w:pPr>
              <w:widowControl/>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b/>
                <w:color w:val="00000A"/>
                <w:sz w:val="28"/>
                <w:szCs w:val="28"/>
                <w:lang w:eastAsia="ar-SA" w:bidi="ar-SA"/>
              </w:rPr>
              <w:t>Всего</w:t>
            </w:r>
          </w:p>
        </w:tc>
      </w:tr>
      <w:tr w:rsidR="0049610B" w:rsidRPr="00730C15" w:rsidTr="0035722C">
        <w:tc>
          <w:tcPr>
            <w:tcW w:w="5387" w:type="dxa"/>
            <w:gridSpan w:val="2"/>
            <w:tcBorders>
              <w:top w:val="single" w:sz="4" w:space="0" w:color="000000"/>
              <w:left w:val="single" w:sz="4" w:space="0" w:color="000000"/>
              <w:bottom w:val="single" w:sz="4" w:space="0" w:color="000000"/>
            </w:tcBorders>
          </w:tcPr>
          <w:p w:rsidR="0049610B" w:rsidRPr="00730C15" w:rsidRDefault="0049610B" w:rsidP="00886459">
            <w:pPr>
              <w:widowControl/>
              <w:spacing w:after="200" w:line="276" w:lineRule="auto"/>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i/>
                <w:color w:val="00000A"/>
                <w:sz w:val="28"/>
                <w:szCs w:val="28"/>
                <w:lang w:eastAsia="ar-SA" w:bidi="ar-SA"/>
              </w:rPr>
              <w:t>Обязательная часть</w:t>
            </w:r>
          </w:p>
        </w:tc>
        <w:tc>
          <w:tcPr>
            <w:tcW w:w="850" w:type="dxa"/>
            <w:tcBorders>
              <w:top w:val="single" w:sz="4" w:space="0" w:color="000000"/>
              <w:left w:val="single" w:sz="4" w:space="0" w:color="000000"/>
              <w:bottom w:val="single" w:sz="4" w:space="0" w:color="000000"/>
              <w:right w:val="single" w:sz="4" w:space="0" w:color="auto"/>
            </w:tcBorders>
          </w:tcPr>
          <w:p w:rsidR="0049610B" w:rsidRPr="00730C15" w:rsidRDefault="0049610B" w:rsidP="00886459">
            <w:pPr>
              <w:widowControl/>
              <w:snapToGrid w:val="0"/>
              <w:spacing w:after="200" w:line="276" w:lineRule="auto"/>
              <w:jc w:val="both"/>
              <w:rPr>
                <w:rFonts w:ascii="Times New Roman" w:eastAsia="Arial Unicode MS" w:hAnsi="Times New Roman" w:cs="Times New Roman"/>
                <w:b/>
                <w:color w:val="00000A"/>
                <w:sz w:val="28"/>
                <w:szCs w:val="28"/>
                <w:lang w:eastAsia="ar-SA" w:bidi="ar-SA"/>
              </w:rPr>
            </w:pPr>
          </w:p>
        </w:tc>
        <w:tc>
          <w:tcPr>
            <w:tcW w:w="851" w:type="dxa"/>
            <w:tcBorders>
              <w:top w:val="single" w:sz="4" w:space="0" w:color="000000"/>
              <w:left w:val="single" w:sz="4" w:space="0" w:color="auto"/>
              <w:bottom w:val="single" w:sz="4" w:space="0" w:color="000000"/>
              <w:right w:val="single" w:sz="4" w:space="0" w:color="auto"/>
            </w:tcBorders>
          </w:tcPr>
          <w:p w:rsidR="0049610B" w:rsidRPr="00730C15" w:rsidRDefault="0049610B" w:rsidP="00886459">
            <w:pPr>
              <w:widowControl/>
              <w:snapToGrid w:val="0"/>
              <w:spacing w:after="200" w:line="276" w:lineRule="auto"/>
              <w:jc w:val="both"/>
              <w:rPr>
                <w:rFonts w:ascii="Times New Roman" w:eastAsia="Arial Unicode MS" w:hAnsi="Times New Roman" w:cs="Times New Roman"/>
                <w:b/>
                <w:color w:val="00000A"/>
                <w:sz w:val="28"/>
                <w:szCs w:val="28"/>
                <w:lang w:eastAsia="ar-SA" w:bidi="ar-SA"/>
              </w:rPr>
            </w:pPr>
          </w:p>
        </w:tc>
        <w:tc>
          <w:tcPr>
            <w:tcW w:w="3544" w:type="dxa"/>
            <w:gridSpan w:val="4"/>
            <w:tcBorders>
              <w:top w:val="single" w:sz="4" w:space="0" w:color="000000"/>
              <w:left w:val="single" w:sz="4" w:space="0" w:color="auto"/>
              <w:bottom w:val="single" w:sz="4" w:space="0" w:color="000000"/>
              <w:right w:val="single" w:sz="4" w:space="0" w:color="000000"/>
            </w:tcBorders>
          </w:tcPr>
          <w:p w:rsidR="0049610B" w:rsidRPr="00730C15" w:rsidRDefault="0049610B" w:rsidP="00886459">
            <w:pPr>
              <w:widowControl/>
              <w:snapToGrid w:val="0"/>
              <w:spacing w:after="200" w:line="276" w:lineRule="auto"/>
              <w:jc w:val="both"/>
              <w:rPr>
                <w:rFonts w:ascii="Times New Roman" w:eastAsia="Arial Unicode MS" w:hAnsi="Times New Roman" w:cs="Times New Roman"/>
                <w:b/>
                <w:color w:val="00000A"/>
                <w:sz w:val="28"/>
                <w:szCs w:val="28"/>
                <w:lang w:eastAsia="ar-SA" w:bidi="ar-SA"/>
              </w:rPr>
            </w:pPr>
          </w:p>
        </w:tc>
      </w:tr>
      <w:tr w:rsidR="00886459" w:rsidRPr="00730C15" w:rsidTr="0035722C">
        <w:trPr>
          <w:trHeight w:val="633"/>
        </w:trPr>
        <w:tc>
          <w:tcPr>
            <w:tcW w:w="2552" w:type="dxa"/>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1. Язык и речевая практика</w:t>
            </w:r>
          </w:p>
        </w:tc>
        <w:tc>
          <w:tcPr>
            <w:tcW w:w="2835" w:type="dxa"/>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1.1.Русский язык</w:t>
            </w:r>
          </w:p>
          <w:p w:rsidR="00886459" w:rsidRPr="00730C15" w:rsidRDefault="00886459" w:rsidP="00886459">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1.2.Чтение</w:t>
            </w:r>
          </w:p>
          <w:p w:rsidR="00886459" w:rsidRPr="00730C15" w:rsidRDefault="00886459" w:rsidP="00886459">
            <w:pPr>
              <w:widowControl/>
              <w:jc w:val="both"/>
              <w:rPr>
                <w:rFonts w:ascii="Times New Roman" w:eastAsia="Arial Unicode MS" w:hAnsi="Times New Roman" w:cs="Times New Roman"/>
                <w:color w:val="00000A"/>
                <w:sz w:val="28"/>
                <w:szCs w:val="28"/>
                <w:lang w:eastAsia="ar-SA" w:bidi="ar-SA"/>
              </w:rPr>
            </w:pPr>
          </w:p>
        </w:tc>
        <w:tc>
          <w:tcPr>
            <w:tcW w:w="850" w:type="dxa"/>
            <w:tcBorders>
              <w:top w:val="single" w:sz="4" w:space="0" w:color="000000"/>
              <w:left w:val="single" w:sz="4" w:space="0" w:color="000000"/>
              <w:bottom w:val="single" w:sz="4" w:space="0" w:color="000000"/>
              <w:right w:val="single" w:sz="4" w:space="0" w:color="auto"/>
            </w:tcBorders>
          </w:tcPr>
          <w:p w:rsidR="00886459" w:rsidRPr="0035722C" w:rsidRDefault="00886459"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p w:rsidR="00886459" w:rsidRPr="0035722C" w:rsidRDefault="00886459"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2</w:t>
            </w:r>
          </w:p>
        </w:tc>
        <w:tc>
          <w:tcPr>
            <w:tcW w:w="851" w:type="dxa"/>
            <w:tcBorders>
              <w:top w:val="single" w:sz="4" w:space="0" w:color="000000"/>
              <w:left w:val="single" w:sz="4" w:space="0" w:color="auto"/>
              <w:bottom w:val="single" w:sz="4" w:space="0" w:color="000000"/>
            </w:tcBorders>
          </w:tcPr>
          <w:p w:rsidR="00886459" w:rsidRPr="0035722C" w:rsidRDefault="00886459"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p w:rsidR="00886459" w:rsidRPr="0035722C" w:rsidRDefault="00886459"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2</w:t>
            </w:r>
          </w:p>
        </w:tc>
        <w:tc>
          <w:tcPr>
            <w:tcW w:w="850" w:type="dxa"/>
            <w:tcBorders>
              <w:top w:val="single" w:sz="4" w:space="0" w:color="000000"/>
              <w:left w:val="single" w:sz="4" w:space="0" w:color="auto"/>
              <w:bottom w:val="single" w:sz="4" w:space="0" w:color="000000"/>
            </w:tcBorders>
          </w:tcPr>
          <w:p w:rsidR="00886459" w:rsidRPr="0035722C" w:rsidRDefault="00886459"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p w:rsidR="00886459" w:rsidRPr="0035722C" w:rsidRDefault="00886459"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2</w:t>
            </w:r>
          </w:p>
        </w:tc>
        <w:tc>
          <w:tcPr>
            <w:tcW w:w="851" w:type="dxa"/>
            <w:tcBorders>
              <w:top w:val="single" w:sz="4" w:space="0" w:color="000000"/>
              <w:left w:val="single" w:sz="4" w:space="0" w:color="000000"/>
              <w:bottom w:val="single" w:sz="4" w:space="0" w:color="000000"/>
            </w:tcBorders>
          </w:tcPr>
          <w:p w:rsidR="00886459" w:rsidRPr="0035722C" w:rsidRDefault="00886459"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p w:rsidR="00886459" w:rsidRPr="0035722C" w:rsidRDefault="00886459"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2</w:t>
            </w:r>
          </w:p>
        </w:tc>
        <w:tc>
          <w:tcPr>
            <w:tcW w:w="850" w:type="dxa"/>
            <w:tcBorders>
              <w:top w:val="single" w:sz="4" w:space="0" w:color="000000"/>
              <w:left w:val="single" w:sz="4" w:space="0" w:color="000000"/>
              <w:bottom w:val="single" w:sz="4" w:space="0" w:color="000000"/>
            </w:tcBorders>
          </w:tcPr>
          <w:p w:rsidR="00886459" w:rsidRPr="0035722C" w:rsidRDefault="00886459"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p w:rsidR="00886459" w:rsidRPr="0035722C" w:rsidRDefault="00886459"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2</w:t>
            </w:r>
          </w:p>
        </w:tc>
        <w:tc>
          <w:tcPr>
            <w:tcW w:w="993" w:type="dxa"/>
            <w:tcBorders>
              <w:top w:val="single" w:sz="4" w:space="0" w:color="000000"/>
              <w:left w:val="single" w:sz="4" w:space="0" w:color="000000"/>
              <w:bottom w:val="single" w:sz="4" w:space="0" w:color="000000"/>
              <w:right w:val="single" w:sz="4" w:space="0" w:color="000000"/>
            </w:tcBorders>
          </w:tcPr>
          <w:p w:rsidR="00886459" w:rsidRPr="0035722C" w:rsidRDefault="00886459"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5</w:t>
            </w:r>
          </w:p>
          <w:p w:rsidR="00886459" w:rsidRPr="0035722C" w:rsidRDefault="00886459" w:rsidP="00886459">
            <w:pPr>
              <w:widowControl/>
              <w:jc w:val="both"/>
              <w:rPr>
                <w:rFonts w:ascii="Calibri" w:eastAsia="Arial Unicode MS" w:hAnsi="Calibri" w:cs="Calibri"/>
                <w:b/>
                <w:color w:val="00000A"/>
                <w:sz w:val="22"/>
                <w:szCs w:val="22"/>
                <w:lang w:eastAsia="ar-SA" w:bidi="ar-SA"/>
              </w:rPr>
            </w:pPr>
            <w:r w:rsidRPr="0035722C">
              <w:rPr>
                <w:rFonts w:ascii="Times New Roman" w:eastAsia="Arial Unicode MS" w:hAnsi="Times New Roman" w:cs="Times New Roman"/>
                <w:b/>
                <w:color w:val="00000A"/>
                <w:sz w:val="28"/>
                <w:szCs w:val="28"/>
                <w:lang w:eastAsia="ar-SA" w:bidi="ar-SA"/>
              </w:rPr>
              <w:t>10</w:t>
            </w:r>
          </w:p>
        </w:tc>
      </w:tr>
      <w:tr w:rsidR="00886459" w:rsidRPr="00730C15" w:rsidTr="0035722C">
        <w:tc>
          <w:tcPr>
            <w:tcW w:w="2552" w:type="dxa"/>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2. Чеченский язык. Чеченская литература</w:t>
            </w:r>
          </w:p>
        </w:tc>
        <w:tc>
          <w:tcPr>
            <w:tcW w:w="2835" w:type="dxa"/>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2.1.Чеченский язык 2.2.Чеченская литература</w:t>
            </w:r>
          </w:p>
        </w:tc>
        <w:tc>
          <w:tcPr>
            <w:tcW w:w="850" w:type="dxa"/>
            <w:tcBorders>
              <w:top w:val="single" w:sz="4" w:space="0" w:color="000000"/>
              <w:left w:val="single" w:sz="4" w:space="0" w:color="000000"/>
              <w:bottom w:val="single" w:sz="4" w:space="0" w:color="000000"/>
              <w:right w:val="single" w:sz="4" w:space="0" w:color="auto"/>
            </w:tcBorders>
          </w:tcPr>
          <w:p w:rsidR="00886459" w:rsidRPr="0035722C" w:rsidRDefault="00886459"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p w:rsidR="00886459" w:rsidRPr="0035722C" w:rsidRDefault="00886459"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851" w:type="dxa"/>
            <w:tcBorders>
              <w:top w:val="single" w:sz="4" w:space="0" w:color="000000"/>
              <w:left w:val="single" w:sz="4" w:space="0" w:color="auto"/>
              <w:bottom w:val="single" w:sz="4" w:space="0" w:color="000000"/>
            </w:tcBorders>
          </w:tcPr>
          <w:p w:rsidR="00886459" w:rsidRPr="0035722C" w:rsidRDefault="00886459"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p w:rsidR="00886459" w:rsidRPr="0035722C" w:rsidRDefault="00886459"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850" w:type="dxa"/>
            <w:tcBorders>
              <w:top w:val="single" w:sz="4" w:space="0" w:color="000000"/>
              <w:left w:val="single" w:sz="4" w:space="0" w:color="auto"/>
              <w:bottom w:val="single" w:sz="4" w:space="0" w:color="000000"/>
            </w:tcBorders>
          </w:tcPr>
          <w:p w:rsidR="00886459" w:rsidRPr="0035722C" w:rsidRDefault="00886459"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p w:rsidR="00886459" w:rsidRPr="0035722C" w:rsidRDefault="00886459"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851" w:type="dxa"/>
            <w:tcBorders>
              <w:top w:val="single" w:sz="4" w:space="0" w:color="000000"/>
              <w:left w:val="single" w:sz="4" w:space="0" w:color="000000"/>
              <w:bottom w:val="single" w:sz="4" w:space="0" w:color="000000"/>
            </w:tcBorders>
          </w:tcPr>
          <w:p w:rsidR="00886459" w:rsidRPr="0035722C" w:rsidRDefault="00886459"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p w:rsidR="00886459" w:rsidRPr="0035722C" w:rsidRDefault="00886459"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850" w:type="dxa"/>
            <w:tcBorders>
              <w:top w:val="single" w:sz="4" w:space="0" w:color="000000"/>
              <w:left w:val="single" w:sz="4" w:space="0" w:color="000000"/>
              <w:bottom w:val="single" w:sz="4" w:space="0" w:color="000000"/>
            </w:tcBorders>
          </w:tcPr>
          <w:p w:rsidR="00886459" w:rsidRPr="0035722C" w:rsidRDefault="00886459" w:rsidP="00886459">
            <w:pPr>
              <w:widowControl/>
              <w:jc w:val="both"/>
              <w:rPr>
                <w:rFonts w:ascii="Times New Roman" w:eastAsia="Arial Unicode MS" w:hAnsi="Times New Roman" w:cs="Times New Roman"/>
                <w:b/>
                <w:iCs/>
                <w:color w:val="00000A"/>
                <w:sz w:val="28"/>
                <w:szCs w:val="28"/>
                <w:lang w:eastAsia="ar-SA" w:bidi="ar-SA"/>
              </w:rPr>
            </w:pPr>
            <w:r w:rsidRPr="0035722C">
              <w:rPr>
                <w:rFonts w:ascii="Times New Roman" w:eastAsia="Arial Unicode MS" w:hAnsi="Times New Roman" w:cs="Times New Roman"/>
                <w:b/>
                <w:iCs/>
                <w:color w:val="00000A"/>
                <w:sz w:val="28"/>
                <w:szCs w:val="28"/>
                <w:lang w:eastAsia="ar-SA" w:bidi="ar-SA"/>
              </w:rPr>
              <w:t>1</w:t>
            </w:r>
          </w:p>
          <w:p w:rsidR="00886459" w:rsidRPr="0035722C" w:rsidRDefault="00886459"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993" w:type="dxa"/>
            <w:tcBorders>
              <w:top w:val="single" w:sz="4" w:space="0" w:color="000000"/>
              <w:left w:val="single" w:sz="4" w:space="0" w:color="000000"/>
              <w:bottom w:val="single" w:sz="4" w:space="0" w:color="000000"/>
              <w:right w:val="single" w:sz="4" w:space="0" w:color="000000"/>
            </w:tcBorders>
          </w:tcPr>
          <w:p w:rsidR="00886459" w:rsidRPr="0035722C" w:rsidRDefault="00886459"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iCs/>
                <w:color w:val="00000A"/>
                <w:sz w:val="28"/>
                <w:szCs w:val="28"/>
                <w:lang w:eastAsia="ar-SA" w:bidi="ar-SA"/>
              </w:rPr>
              <w:t>5</w:t>
            </w:r>
          </w:p>
          <w:p w:rsidR="00886459" w:rsidRPr="0035722C" w:rsidRDefault="00886459" w:rsidP="00886459">
            <w:pPr>
              <w:widowControl/>
              <w:rPr>
                <w:rFonts w:ascii="Calibri" w:eastAsia="Arial Unicode MS" w:hAnsi="Calibri" w:cs="Calibri"/>
                <w:b/>
                <w:color w:val="00000A"/>
                <w:sz w:val="22"/>
                <w:szCs w:val="22"/>
                <w:lang w:eastAsia="ar-SA" w:bidi="ar-SA"/>
              </w:rPr>
            </w:pPr>
            <w:r w:rsidRPr="0035722C">
              <w:rPr>
                <w:rFonts w:ascii="Times New Roman" w:eastAsia="Arial Unicode MS" w:hAnsi="Times New Roman" w:cs="Times New Roman"/>
                <w:b/>
                <w:color w:val="00000A"/>
                <w:sz w:val="28"/>
                <w:szCs w:val="28"/>
                <w:lang w:eastAsia="ar-SA" w:bidi="ar-SA"/>
              </w:rPr>
              <w:t>5</w:t>
            </w:r>
          </w:p>
        </w:tc>
      </w:tr>
      <w:tr w:rsidR="00886459" w:rsidRPr="00730C15" w:rsidTr="0035722C">
        <w:trPr>
          <w:trHeight w:val="983"/>
        </w:trPr>
        <w:tc>
          <w:tcPr>
            <w:tcW w:w="2552" w:type="dxa"/>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3</w:t>
            </w:r>
            <w:r w:rsidRPr="00730C15">
              <w:rPr>
                <w:rFonts w:ascii="Times New Roman" w:eastAsia="Arial Unicode MS" w:hAnsi="Times New Roman" w:cs="Times New Roman"/>
                <w:color w:val="00000A"/>
                <w:sz w:val="28"/>
                <w:szCs w:val="28"/>
                <w:lang w:eastAsia="ar-SA" w:bidi="ar-SA"/>
              </w:rPr>
              <w:t>. Математика</w:t>
            </w:r>
          </w:p>
        </w:tc>
        <w:tc>
          <w:tcPr>
            <w:tcW w:w="2835" w:type="dxa"/>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3</w:t>
            </w:r>
            <w:r w:rsidRPr="00730C15">
              <w:rPr>
                <w:rFonts w:ascii="Times New Roman" w:eastAsia="Arial Unicode MS" w:hAnsi="Times New Roman" w:cs="Times New Roman"/>
                <w:color w:val="00000A"/>
                <w:sz w:val="28"/>
                <w:szCs w:val="28"/>
                <w:lang w:eastAsia="ar-SA" w:bidi="ar-SA"/>
              </w:rPr>
              <w:t>.1.Математика</w:t>
            </w:r>
          </w:p>
        </w:tc>
        <w:tc>
          <w:tcPr>
            <w:tcW w:w="850" w:type="dxa"/>
            <w:tcBorders>
              <w:top w:val="single" w:sz="4" w:space="0" w:color="000000"/>
              <w:left w:val="single" w:sz="4" w:space="0" w:color="000000"/>
              <w:bottom w:val="single" w:sz="4" w:space="0" w:color="000000"/>
              <w:right w:val="single" w:sz="4" w:space="0" w:color="auto"/>
            </w:tcBorders>
          </w:tcPr>
          <w:p w:rsidR="00886459" w:rsidRPr="0035722C" w:rsidRDefault="00886459"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851" w:type="dxa"/>
            <w:tcBorders>
              <w:top w:val="single" w:sz="4" w:space="0" w:color="000000"/>
              <w:left w:val="single" w:sz="4" w:space="0" w:color="auto"/>
              <w:bottom w:val="single" w:sz="4" w:space="0" w:color="000000"/>
            </w:tcBorders>
          </w:tcPr>
          <w:p w:rsidR="00886459" w:rsidRPr="0035722C" w:rsidRDefault="00886459"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tc>
        <w:tc>
          <w:tcPr>
            <w:tcW w:w="850" w:type="dxa"/>
            <w:tcBorders>
              <w:top w:val="single" w:sz="4" w:space="0" w:color="000000"/>
              <w:left w:val="single" w:sz="4" w:space="0" w:color="auto"/>
              <w:bottom w:val="single" w:sz="4" w:space="0" w:color="000000"/>
            </w:tcBorders>
          </w:tcPr>
          <w:p w:rsidR="00886459" w:rsidRPr="0035722C" w:rsidRDefault="00886459"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851" w:type="dxa"/>
            <w:tcBorders>
              <w:top w:val="single" w:sz="4" w:space="0" w:color="000000"/>
              <w:left w:val="single" w:sz="4" w:space="0" w:color="000000"/>
              <w:bottom w:val="single" w:sz="4" w:space="0" w:color="000000"/>
            </w:tcBorders>
          </w:tcPr>
          <w:p w:rsidR="00886459" w:rsidRPr="0035722C" w:rsidRDefault="00886459"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850" w:type="dxa"/>
            <w:tcBorders>
              <w:top w:val="single" w:sz="4" w:space="0" w:color="000000"/>
              <w:left w:val="single" w:sz="4" w:space="0" w:color="000000"/>
              <w:bottom w:val="single" w:sz="4" w:space="0" w:color="000000"/>
            </w:tcBorders>
          </w:tcPr>
          <w:p w:rsidR="00886459" w:rsidRPr="0035722C" w:rsidRDefault="00886459"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tc>
        <w:tc>
          <w:tcPr>
            <w:tcW w:w="993" w:type="dxa"/>
            <w:tcBorders>
              <w:top w:val="single" w:sz="4" w:space="0" w:color="000000"/>
              <w:left w:val="single" w:sz="4" w:space="0" w:color="000000"/>
              <w:bottom w:val="single" w:sz="4" w:space="0" w:color="000000"/>
              <w:right w:val="single" w:sz="4" w:space="0" w:color="000000"/>
            </w:tcBorders>
          </w:tcPr>
          <w:p w:rsidR="00886459" w:rsidRPr="0035722C" w:rsidRDefault="00886459"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5</w:t>
            </w:r>
          </w:p>
        </w:tc>
      </w:tr>
      <w:tr w:rsidR="00886459" w:rsidRPr="00730C15" w:rsidTr="0035722C">
        <w:tc>
          <w:tcPr>
            <w:tcW w:w="2552" w:type="dxa"/>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4</w:t>
            </w:r>
            <w:r w:rsidRPr="00730C15">
              <w:rPr>
                <w:rFonts w:ascii="Times New Roman" w:eastAsia="Arial Unicode MS" w:hAnsi="Times New Roman" w:cs="Times New Roman"/>
                <w:color w:val="00000A"/>
                <w:sz w:val="28"/>
                <w:szCs w:val="28"/>
                <w:lang w:eastAsia="ar-SA" w:bidi="ar-SA"/>
              </w:rPr>
              <w:t>. Естествознание</w:t>
            </w:r>
          </w:p>
        </w:tc>
        <w:tc>
          <w:tcPr>
            <w:tcW w:w="2835" w:type="dxa"/>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4</w:t>
            </w:r>
            <w:r w:rsidRPr="00730C15">
              <w:rPr>
                <w:rFonts w:ascii="Times New Roman" w:eastAsia="Arial Unicode MS" w:hAnsi="Times New Roman" w:cs="Times New Roman"/>
                <w:color w:val="00000A"/>
                <w:sz w:val="28"/>
                <w:szCs w:val="28"/>
                <w:lang w:eastAsia="ar-SA" w:bidi="ar-SA"/>
              </w:rPr>
              <w:t>.1.</w:t>
            </w:r>
            <w:r>
              <w:rPr>
                <w:rFonts w:ascii="Times New Roman" w:eastAsia="Arial Unicode MS" w:hAnsi="Times New Roman" w:cs="Times New Roman"/>
                <w:color w:val="00000A"/>
                <w:sz w:val="28"/>
                <w:szCs w:val="28"/>
                <w:lang w:eastAsia="ar-SA" w:bidi="ar-SA"/>
              </w:rPr>
              <w:t>Окружающий мир</w:t>
            </w:r>
          </w:p>
        </w:tc>
        <w:tc>
          <w:tcPr>
            <w:tcW w:w="850" w:type="dxa"/>
            <w:tcBorders>
              <w:top w:val="single" w:sz="4" w:space="0" w:color="000000"/>
              <w:left w:val="single" w:sz="4" w:space="0" w:color="000000"/>
              <w:bottom w:val="single" w:sz="4" w:space="0" w:color="000000"/>
              <w:right w:val="single" w:sz="4" w:space="0" w:color="auto"/>
            </w:tcBorders>
          </w:tcPr>
          <w:p w:rsidR="00886459" w:rsidRPr="0035722C" w:rsidRDefault="00886459"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851" w:type="dxa"/>
            <w:tcBorders>
              <w:top w:val="single" w:sz="4" w:space="0" w:color="000000"/>
              <w:left w:val="single" w:sz="4" w:space="0" w:color="auto"/>
              <w:bottom w:val="single" w:sz="4" w:space="0" w:color="000000"/>
            </w:tcBorders>
          </w:tcPr>
          <w:p w:rsidR="00886459" w:rsidRPr="0035722C" w:rsidRDefault="00886459"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tc>
        <w:tc>
          <w:tcPr>
            <w:tcW w:w="850" w:type="dxa"/>
            <w:tcBorders>
              <w:top w:val="single" w:sz="4" w:space="0" w:color="000000"/>
              <w:left w:val="single" w:sz="4" w:space="0" w:color="auto"/>
              <w:bottom w:val="single" w:sz="4" w:space="0" w:color="000000"/>
            </w:tcBorders>
          </w:tcPr>
          <w:p w:rsidR="00886459" w:rsidRPr="0035722C" w:rsidRDefault="00886459"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851" w:type="dxa"/>
            <w:tcBorders>
              <w:top w:val="single" w:sz="4" w:space="0" w:color="000000"/>
              <w:left w:val="single" w:sz="4" w:space="0" w:color="000000"/>
              <w:bottom w:val="single" w:sz="4" w:space="0" w:color="000000"/>
            </w:tcBorders>
          </w:tcPr>
          <w:p w:rsidR="00886459" w:rsidRPr="0035722C" w:rsidRDefault="00886459" w:rsidP="00886459">
            <w:pPr>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850" w:type="dxa"/>
            <w:tcBorders>
              <w:top w:val="single" w:sz="4" w:space="0" w:color="000000"/>
              <w:left w:val="single" w:sz="4" w:space="0" w:color="000000"/>
              <w:bottom w:val="single" w:sz="4" w:space="0" w:color="000000"/>
            </w:tcBorders>
          </w:tcPr>
          <w:p w:rsidR="00886459" w:rsidRPr="0035722C" w:rsidRDefault="00886459"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tc>
        <w:tc>
          <w:tcPr>
            <w:tcW w:w="993" w:type="dxa"/>
            <w:tcBorders>
              <w:top w:val="single" w:sz="4" w:space="0" w:color="000000"/>
              <w:left w:val="single" w:sz="4" w:space="0" w:color="000000"/>
              <w:bottom w:val="single" w:sz="4" w:space="0" w:color="000000"/>
              <w:right w:val="single" w:sz="4" w:space="0" w:color="000000"/>
            </w:tcBorders>
          </w:tcPr>
          <w:p w:rsidR="00886459" w:rsidRPr="0035722C" w:rsidRDefault="00886459" w:rsidP="00886459">
            <w:pPr>
              <w:widowControl/>
              <w:jc w:val="both"/>
              <w:rPr>
                <w:rFonts w:ascii="Calibri" w:eastAsia="Arial Unicode MS" w:hAnsi="Calibri" w:cs="Calibri"/>
                <w:b/>
                <w:color w:val="00000A"/>
                <w:sz w:val="22"/>
                <w:szCs w:val="22"/>
                <w:lang w:eastAsia="ar-SA" w:bidi="ar-SA"/>
              </w:rPr>
            </w:pPr>
            <w:r w:rsidRPr="0035722C">
              <w:rPr>
                <w:rFonts w:ascii="Times New Roman" w:eastAsia="Arial Unicode MS" w:hAnsi="Times New Roman" w:cs="Times New Roman"/>
                <w:b/>
                <w:color w:val="00000A"/>
                <w:sz w:val="28"/>
                <w:szCs w:val="28"/>
                <w:lang w:eastAsia="ar-SA" w:bidi="ar-SA"/>
              </w:rPr>
              <w:t>5</w:t>
            </w:r>
          </w:p>
        </w:tc>
      </w:tr>
      <w:tr w:rsidR="00886459" w:rsidRPr="00730C15" w:rsidTr="0035722C">
        <w:tc>
          <w:tcPr>
            <w:tcW w:w="2552" w:type="dxa"/>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5</w:t>
            </w:r>
            <w:r w:rsidRPr="00730C15">
              <w:rPr>
                <w:rFonts w:ascii="Times New Roman" w:eastAsia="Arial Unicode MS" w:hAnsi="Times New Roman" w:cs="Times New Roman"/>
                <w:color w:val="00000A"/>
                <w:sz w:val="28"/>
                <w:szCs w:val="28"/>
                <w:lang w:eastAsia="ar-SA" w:bidi="ar-SA"/>
              </w:rPr>
              <w:t>. Искусство</w:t>
            </w:r>
          </w:p>
        </w:tc>
        <w:tc>
          <w:tcPr>
            <w:tcW w:w="2835" w:type="dxa"/>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5</w:t>
            </w:r>
            <w:r w:rsidRPr="00730C15">
              <w:rPr>
                <w:rFonts w:ascii="Times New Roman" w:eastAsia="Arial Unicode MS" w:hAnsi="Times New Roman" w:cs="Times New Roman"/>
                <w:color w:val="00000A"/>
                <w:sz w:val="28"/>
                <w:szCs w:val="28"/>
                <w:lang w:eastAsia="ar-SA" w:bidi="ar-SA"/>
              </w:rPr>
              <w:t xml:space="preserve">.1. </w:t>
            </w:r>
          </w:p>
          <w:p w:rsidR="00886459" w:rsidRPr="00730C15" w:rsidRDefault="00886459" w:rsidP="00886459">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sz w:val="28"/>
                <w:szCs w:val="28"/>
                <w:lang w:eastAsia="ar-SA" w:bidi="ar-SA"/>
              </w:rPr>
              <w:t>Изобразительное искусство</w:t>
            </w:r>
          </w:p>
        </w:tc>
        <w:tc>
          <w:tcPr>
            <w:tcW w:w="850" w:type="dxa"/>
            <w:tcBorders>
              <w:top w:val="single" w:sz="4" w:space="0" w:color="000000"/>
              <w:left w:val="single" w:sz="4" w:space="0" w:color="000000"/>
              <w:bottom w:val="single" w:sz="4" w:space="0" w:color="000000"/>
              <w:right w:val="single" w:sz="4" w:space="0" w:color="auto"/>
            </w:tcBorders>
          </w:tcPr>
          <w:p w:rsidR="00886459" w:rsidRPr="0035722C" w:rsidRDefault="00886459"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tc>
        <w:tc>
          <w:tcPr>
            <w:tcW w:w="851" w:type="dxa"/>
            <w:tcBorders>
              <w:top w:val="single" w:sz="4" w:space="0" w:color="000000"/>
              <w:left w:val="single" w:sz="4" w:space="0" w:color="auto"/>
              <w:bottom w:val="single" w:sz="4" w:space="0" w:color="000000"/>
            </w:tcBorders>
          </w:tcPr>
          <w:p w:rsidR="00886459" w:rsidRPr="0035722C" w:rsidRDefault="00886459"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tc>
        <w:tc>
          <w:tcPr>
            <w:tcW w:w="850" w:type="dxa"/>
            <w:tcBorders>
              <w:top w:val="single" w:sz="4" w:space="0" w:color="000000"/>
              <w:left w:val="single" w:sz="4" w:space="0" w:color="auto"/>
              <w:bottom w:val="single" w:sz="4" w:space="0" w:color="000000"/>
            </w:tcBorders>
          </w:tcPr>
          <w:p w:rsidR="00886459" w:rsidRPr="0035722C" w:rsidRDefault="00886459"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tc>
        <w:tc>
          <w:tcPr>
            <w:tcW w:w="851" w:type="dxa"/>
            <w:tcBorders>
              <w:top w:val="single" w:sz="4" w:space="0" w:color="000000"/>
              <w:left w:val="single" w:sz="4" w:space="0" w:color="000000"/>
              <w:bottom w:val="single" w:sz="4" w:space="0" w:color="000000"/>
            </w:tcBorders>
          </w:tcPr>
          <w:p w:rsidR="00886459" w:rsidRPr="0035722C" w:rsidRDefault="00886459" w:rsidP="00886459">
            <w:pPr>
              <w:widowControl/>
              <w:jc w:val="both"/>
              <w:rPr>
                <w:rFonts w:ascii="Times New Roman" w:eastAsia="Arial Unicode MS" w:hAnsi="Times New Roman" w:cs="Times New Roman"/>
                <w:b/>
                <w:color w:val="00000A"/>
                <w:sz w:val="28"/>
                <w:szCs w:val="28"/>
                <w:lang w:eastAsia="ar-SA" w:bidi="ar-SA"/>
              </w:rPr>
            </w:pPr>
            <w:r w:rsidRPr="0035722C">
              <w:rPr>
                <w:rFonts w:ascii="Times New Roman" w:eastAsia="Arial Unicode MS" w:hAnsi="Times New Roman" w:cs="Times New Roman"/>
                <w:b/>
                <w:color w:val="00000A"/>
                <w:sz w:val="28"/>
                <w:szCs w:val="28"/>
                <w:lang w:eastAsia="ar-SA" w:bidi="ar-SA"/>
              </w:rPr>
              <w:t>1</w:t>
            </w:r>
          </w:p>
        </w:tc>
        <w:tc>
          <w:tcPr>
            <w:tcW w:w="850" w:type="dxa"/>
            <w:tcBorders>
              <w:top w:val="single" w:sz="4" w:space="0" w:color="000000"/>
              <w:left w:val="single" w:sz="4" w:space="0" w:color="000000"/>
              <w:bottom w:val="single" w:sz="4" w:space="0" w:color="000000"/>
            </w:tcBorders>
          </w:tcPr>
          <w:p w:rsidR="00886459" w:rsidRPr="0035722C" w:rsidRDefault="00886459" w:rsidP="00886459">
            <w:pPr>
              <w:widowControl/>
              <w:jc w:val="both"/>
              <w:rPr>
                <w:rFonts w:ascii="Times New Roman" w:eastAsia="Arial Unicode MS" w:hAnsi="Times New Roman" w:cs="Times New Roman"/>
                <w:b/>
                <w:sz w:val="28"/>
                <w:szCs w:val="28"/>
                <w:lang w:eastAsia="ar-SA" w:bidi="ar-SA"/>
              </w:rPr>
            </w:pPr>
            <w:r w:rsidRPr="0035722C">
              <w:rPr>
                <w:rFonts w:ascii="Times New Roman" w:eastAsia="Arial Unicode MS" w:hAnsi="Times New Roman" w:cs="Times New Roman"/>
                <w:b/>
                <w:sz w:val="28"/>
                <w:szCs w:val="28"/>
                <w:lang w:eastAsia="ar-SA" w:bidi="ar-SA"/>
              </w:rPr>
              <w:t>1</w:t>
            </w:r>
          </w:p>
        </w:tc>
        <w:tc>
          <w:tcPr>
            <w:tcW w:w="993" w:type="dxa"/>
            <w:tcBorders>
              <w:top w:val="single" w:sz="4" w:space="0" w:color="000000"/>
              <w:left w:val="single" w:sz="4" w:space="0" w:color="000000"/>
              <w:bottom w:val="single" w:sz="4" w:space="0" w:color="000000"/>
              <w:right w:val="single" w:sz="4" w:space="0" w:color="000000"/>
            </w:tcBorders>
          </w:tcPr>
          <w:p w:rsidR="00886459" w:rsidRPr="0035722C" w:rsidRDefault="00886459" w:rsidP="00886459">
            <w:pPr>
              <w:widowControl/>
              <w:jc w:val="both"/>
              <w:rPr>
                <w:rFonts w:ascii="Calibri" w:eastAsia="Arial Unicode MS" w:hAnsi="Calibri" w:cs="Calibri"/>
                <w:b/>
                <w:color w:val="00000A"/>
                <w:sz w:val="22"/>
                <w:szCs w:val="22"/>
                <w:lang w:eastAsia="ar-SA" w:bidi="ar-SA"/>
              </w:rPr>
            </w:pPr>
            <w:r w:rsidRPr="0035722C">
              <w:rPr>
                <w:rFonts w:ascii="Times New Roman" w:eastAsia="Arial Unicode MS" w:hAnsi="Times New Roman" w:cs="Times New Roman"/>
                <w:b/>
                <w:sz w:val="28"/>
                <w:szCs w:val="28"/>
                <w:lang w:eastAsia="ar-SA" w:bidi="ar-SA"/>
              </w:rPr>
              <w:t>5</w:t>
            </w:r>
          </w:p>
        </w:tc>
      </w:tr>
      <w:tr w:rsidR="00886459" w:rsidRPr="00730C15" w:rsidTr="0035722C">
        <w:tc>
          <w:tcPr>
            <w:tcW w:w="5387" w:type="dxa"/>
            <w:gridSpan w:val="2"/>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Итого</w:t>
            </w:r>
          </w:p>
        </w:tc>
        <w:tc>
          <w:tcPr>
            <w:tcW w:w="850" w:type="dxa"/>
            <w:tcBorders>
              <w:top w:val="single" w:sz="4" w:space="0" w:color="000000"/>
              <w:left w:val="single" w:sz="4" w:space="0" w:color="000000"/>
              <w:bottom w:val="single" w:sz="4" w:space="0" w:color="000000"/>
              <w:right w:val="single" w:sz="4" w:space="0" w:color="auto"/>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851" w:type="dxa"/>
            <w:tcBorders>
              <w:top w:val="single" w:sz="4" w:space="0" w:color="000000"/>
              <w:left w:val="single" w:sz="4" w:space="0" w:color="auto"/>
              <w:bottom w:val="single" w:sz="4" w:space="0" w:color="000000"/>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850" w:type="dxa"/>
            <w:tcBorders>
              <w:top w:val="single" w:sz="4" w:space="0" w:color="000000"/>
              <w:left w:val="single" w:sz="4" w:space="0" w:color="auto"/>
              <w:bottom w:val="single" w:sz="4" w:space="0" w:color="000000"/>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851" w:type="dxa"/>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850" w:type="dxa"/>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993" w:type="dxa"/>
            <w:tcBorders>
              <w:top w:val="single" w:sz="4" w:space="0" w:color="000000"/>
              <w:left w:val="single" w:sz="4" w:space="0" w:color="000000"/>
              <w:bottom w:val="single" w:sz="4" w:space="0" w:color="000000"/>
              <w:right w:val="single" w:sz="4" w:space="0" w:color="000000"/>
            </w:tcBorders>
          </w:tcPr>
          <w:p w:rsidR="00886459" w:rsidRPr="00886459" w:rsidRDefault="00886459" w:rsidP="00886459">
            <w:pPr>
              <w:widowControl/>
              <w:jc w:val="both"/>
              <w:rPr>
                <w:rFonts w:ascii="Times New Roman" w:eastAsia="Arial Unicode MS" w:hAnsi="Times New Roman" w:cs="Times New Roman"/>
                <w:b/>
                <w:color w:val="00000A"/>
                <w:sz w:val="22"/>
                <w:szCs w:val="22"/>
                <w:lang w:eastAsia="ar-SA" w:bidi="ar-SA"/>
              </w:rPr>
            </w:pPr>
            <w:r w:rsidRPr="00886459">
              <w:rPr>
                <w:rFonts w:ascii="Times New Roman" w:eastAsia="Arial Unicode MS" w:hAnsi="Times New Roman" w:cs="Times New Roman"/>
                <w:b/>
                <w:color w:val="00000A"/>
                <w:sz w:val="28"/>
                <w:szCs w:val="22"/>
                <w:lang w:eastAsia="ar-SA" w:bidi="ar-SA"/>
              </w:rPr>
              <w:t>40</w:t>
            </w:r>
          </w:p>
        </w:tc>
      </w:tr>
      <w:tr w:rsidR="00886459" w:rsidRPr="00730C15" w:rsidTr="0035722C">
        <w:trPr>
          <w:trHeight w:val="584"/>
        </w:trPr>
        <w:tc>
          <w:tcPr>
            <w:tcW w:w="5387" w:type="dxa"/>
            <w:gridSpan w:val="2"/>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b/>
                <w:iCs/>
                <w:color w:val="00000A"/>
                <w:sz w:val="28"/>
                <w:szCs w:val="28"/>
                <w:lang w:eastAsia="ar-SA" w:bidi="ar-SA"/>
              </w:rPr>
            </w:pPr>
            <w:r w:rsidRPr="00730C15">
              <w:rPr>
                <w:rFonts w:ascii="Times New Roman" w:eastAsia="Arial Unicode MS" w:hAnsi="Times New Roman" w:cs="Times New Roman"/>
                <w:b/>
                <w:i/>
                <w:iCs/>
                <w:color w:val="00000A"/>
                <w:sz w:val="28"/>
                <w:szCs w:val="28"/>
                <w:lang w:eastAsia="ar-SA" w:bidi="ar-SA"/>
              </w:rPr>
              <w:t>Часть, формируемая уча</w:t>
            </w:r>
            <w:r w:rsidRPr="00730C15">
              <w:rPr>
                <w:rFonts w:ascii="Times New Roman" w:eastAsia="Arial Unicode MS" w:hAnsi="Times New Roman" w:cs="Times New Roman"/>
                <w:b/>
                <w:i/>
                <w:iCs/>
                <w:color w:val="00000A"/>
                <w:sz w:val="28"/>
                <w:szCs w:val="28"/>
                <w:lang w:eastAsia="ar-SA" w:bidi="ar-SA"/>
              </w:rPr>
              <w:softHyphen/>
              <w:t>с</w:t>
            </w:r>
            <w:r w:rsidRPr="00730C15">
              <w:rPr>
                <w:rFonts w:ascii="Times New Roman" w:eastAsia="Arial Unicode MS" w:hAnsi="Times New Roman" w:cs="Times New Roman"/>
                <w:b/>
                <w:i/>
                <w:iCs/>
                <w:color w:val="00000A"/>
                <w:sz w:val="28"/>
                <w:szCs w:val="28"/>
                <w:lang w:eastAsia="ar-SA" w:bidi="ar-SA"/>
              </w:rPr>
              <w:softHyphen/>
              <w:t>т</w:t>
            </w:r>
            <w:r w:rsidRPr="00730C15">
              <w:rPr>
                <w:rFonts w:ascii="Times New Roman" w:eastAsia="Arial Unicode MS" w:hAnsi="Times New Roman" w:cs="Times New Roman"/>
                <w:b/>
                <w:i/>
                <w:iCs/>
                <w:color w:val="00000A"/>
                <w:sz w:val="28"/>
                <w:szCs w:val="28"/>
                <w:lang w:eastAsia="ar-SA" w:bidi="ar-SA"/>
              </w:rPr>
              <w:softHyphen/>
              <w:t>никами образовательных отношений</w:t>
            </w:r>
          </w:p>
        </w:tc>
        <w:tc>
          <w:tcPr>
            <w:tcW w:w="850" w:type="dxa"/>
            <w:tcBorders>
              <w:top w:val="single" w:sz="4" w:space="0" w:color="000000"/>
              <w:left w:val="single" w:sz="4" w:space="0" w:color="000000"/>
              <w:bottom w:val="single" w:sz="4" w:space="0" w:color="000000"/>
              <w:right w:val="single" w:sz="4" w:space="0" w:color="auto"/>
            </w:tcBorders>
          </w:tcPr>
          <w:p w:rsidR="00886459" w:rsidRPr="00730C15" w:rsidRDefault="00886459" w:rsidP="00886459">
            <w:pPr>
              <w:widowControl/>
              <w:jc w:val="both"/>
              <w:rPr>
                <w:rFonts w:ascii="Times New Roman" w:eastAsia="Arial Unicode MS" w:hAnsi="Times New Roman" w:cs="Times New Roman"/>
                <w:b/>
                <w:iCs/>
                <w:color w:val="00000A"/>
                <w:sz w:val="28"/>
                <w:szCs w:val="28"/>
                <w:lang w:eastAsia="ar-SA" w:bidi="ar-SA"/>
              </w:rPr>
            </w:pPr>
          </w:p>
        </w:tc>
        <w:tc>
          <w:tcPr>
            <w:tcW w:w="851" w:type="dxa"/>
            <w:tcBorders>
              <w:top w:val="single" w:sz="4" w:space="0" w:color="000000"/>
              <w:left w:val="single" w:sz="4" w:space="0" w:color="auto"/>
              <w:bottom w:val="single" w:sz="4" w:space="0" w:color="000000"/>
            </w:tcBorders>
          </w:tcPr>
          <w:p w:rsidR="00886459" w:rsidRPr="00730C15" w:rsidRDefault="00886459" w:rsidP="00886459">
            <w:pPr>
              <w:widowControl/>
              <w:rPr>
                <w:rFonts w:ascii="Times New Roman" w:eastAsia="Arial Unicode MS" w:hAnsi="Times New Roman" w:cs="Times New Roman"/>
                <w:b/>
                <w:color w:val="00000A"/>
                <w:sz w:val="28"/>
                <w:szCs w:val="28"/>
                <w:lang w:eastAsia="ar-SA" w:bidi="ar-SA"/>
              </w:rPr>
            </w:pPr>
          </w:p>
        </w:tc>
        <w:tc>
          <w:tcPr>
            <w:tcW w:w="850" w:type="dxa"/>
            <w:tcBorders>
              <w:top w:val="single" w:sz="4" w:space="0" w:color="000000"/>
              <w:left w:val="single" w:sz="4" w:space="0" w:color="auto"/>
              <w:bottom w:val="single" w:sz="4" w:space="0" w:color="000000"/>
            </w:tcBorders>
          </w:tcPr>
          <w:p w:rsidR="00886459" w:rsidRPr="00730C15" w:rsidRDefault="00886459" w:rsidP="00886459">
            <w:pPr>
              <w:widowControl/>
              <w:rPr>
                <w:rFonts w:ascii="Times New Roman" w:eastAsia="Arial Unicode MS" w:hAnsi="Times New Roman" w:cs="Times New Roman"/>
                <w:b/>
                <w:color w:val="00000A"/>
                <w:sz w:val="28"/>
                <w:szCs w:val="28"/>
                <w:lang w:eastAsia="ar-SA" w:bidi="ar-SA"/>
              </w:rPr>
            </w:pPr>
          </w:p>
        </w:tc>
        <w:tc>
          <w:tcPr>
            <w:tcW w:w="851" w:type="dxa"/>
            <w:tcBorders>
              <w:top w:val="single" w:sz="4" w:space="0" w:color="000000"/>
              <w:left w:val="single" w:sz="4" w:space="0" w:color="000000"/>
              <w:bottom w:val="single" w:sz="4" w:space="0" w:color="000000"/>
            </w:tcBorders>
          </w:tcPr>
          <w:p w:rsidR="00886459" w:rsidRPr="00730C15" w:rsidRDefault="00886459" w:rsidP="00886459">
            <w:pPr>
              <w:widowControl/>
              <w:rPr>
                <w:rFonts w:ascii="Times New Roman" w:eastAsia="Arial Unicode MS" w:hAnsi="Times New Roman" w:cs="Times New Roman"/>
                <w:b/>
                <w:color w:val="00000A"/>
                <w:sz w:val="28"/>
                <w:szCs w:val="28"/>
                <w:lang w:eastAsia="ar-SA" w:bidi="ar-SA"/>
              </w:rPr>
            </w:pPr>
          </w:p>
        </w:tc>
        <w:tc>
          <w:tcPr>
            <w:tcW w:w="850" w:type="dxa"/>
            <w:tcBorders>
              <w:top w:val="single" w:sz="4" w:space="0" w:color="000000"/>
              <w:left w:val="single" w:sz="4" w:space="0" w:color="000000"/>
              <w:bottom w:val="single" w:sz="4" w:space="0" w:color="000000"/>
            </w:tcBorders>
          </w:tcPr>
          <w:p w:rsidR="00886459" w:rsidRPr="00730C15" w:rsidRDefault="00886459" w:rsidP="00886459">
            <w:pPr>
              <w:widowControl/>
              <w:rPr>
                <w:rFonts w:ascii="Times New Roman" w:eastAsia="Arial Unicode MS" w:hAnsi="Times New Roman" w:cs="Times New Roman"/>
                <w:b/>
                <w:color w:val="00000A"/>
                <w:sz w:val="28"/>
                <w:szCs w:val="28"/>
                <w:lang w:eastAsia="ar-SA" w:bidi="ar-SA"/>
              </w:rPr>
            </w:pPr>
          </w:p>
        </w:tc>
        <w:tc>
          <w:tcPr>
            <w:tcW w:w="993" w:type="dxa"/>
            <w:tcBorders>
              <w:top w:val="single" w:sz="4" w:space="0" w:color="000000"/>
              <w:left w:val="single" w:sz="4" w:space="0" w:color="000000"/>
              <w:bottom w:val="single" w:sz="4" w:space="0" w:color="000000"/>
              <w:right w:val="single" w:sz="4" w:space="0" w:color="000000"/>
            </w:tcBorders>
          </w:tcPr>
          <w:p w:rsidR="00886459" w:rsidRPr="00730C15" w:rsidRDefault="00886459" w:rsidP="00886459">
            <w:pPr>
              <w:widowControl/>
              <w:jc w:val="both"/>
              <w:rPr>
                <w:rFonts w:ascii="Calibri" w:eastAsia="Arial Unicode MS" w:hAnsi="Calibri" w:cs="Calibri"/>
                <w:color w:val="00000A"/>
                <w:sz w:val="22"/>
                <w:szCs w:val="22"/>
                <w:lang w:eastAsia="ar-SA" w:bidi="ar-SA"/>
              </w:rPr>
            </w:pPr>
          </w:p>
        </w:tc>
      </w:tr>
      <w:tr w:rsidR="00886459" w:rsidRPr="00730C15" w:rsidTr="0035722C">
        <w:tc>
          <w:tcPr>
            <w:tcW w:w="5387" w:type="dxa"/>
            <w:gridSpan w:val="2"/>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 xml:space="preserve">Максимально допустимая годовая нагрузка </w:t>
            </w:r>
            <w:r w:rsidRPr="00730C15">
              <w:rPr>
                <w:rFonts w:ascii="Times New Roman" w:eastAsia="Arial Unicode MS" w:hAnsi="Times New Roman" w:cs="Times New Roman"/>
                <w:color w:val="00000A"/>
                <w:sz w:val="28"/>
                <w:szCs w:val="28"/>
                <w:lang w:eastAsia="ar-SA" w:bidi="ar-SA"/>
              </w:rPr>
              <w:t>(при 5-дневной учебной неделе)</w:t>
            </w:r>
          </w:p>
        </w:tc>
        <w:tc>
          <w:tcPr>
            <w:tcW w:w="850" w:type="dxa"/>
            <w:tcBorders>
              <w:top w:val="single" w:sz="4" w:space="0" w:color="000000"/>
              <w:left w:val="single" w:sz="4" w:space="0" w:color="000000"/>
              <w:bottom w:val="single" w:sz="4" w:space="0" w:color="000000"/>
              <w:right w:val="single" w:sz="4" w:space="0" w:color="auto"/>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851" w:type="dxa"/>
            <w:tcBorders>
              <w:top w:val="single" w:sz="4" w:space="0" w:color="000000"/>
              <w:left w:val="single" w:sz="4" w:space="0" w:color="auto"/>
              <w:bottom w:val="single" w:sz="4" w:space="0" w:color="000000"/>
            </w:tcBorders>
          </w:tcPr>
          <w:p w:rsidR="00886459" w:rsidRPr="00730C15" w:rsidRDefault="00886459" w:rsidP="00886459">
            <w:pPr>
              <w:widowControl/>
              <w:pBdr>
                <w:bottom w:val="single" w:sz="4" w:space="1" w:color="000000"/>
              </w:pBdr>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850" w:type="dxa"/>
            <w:tcBorders>
              <w:top w:val="single" w:sz="4" w:space="0" w:color="000000"/>
              <w:left w:val="single" w:sz="4" w:space="0" w:color="auto"/>
              <w:bottom w:val="single" w:sz="4" w:space="0" w:color="000000"/>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851" w:type="dxa"/>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850" w:type="dxa"/>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8</w:t>
            </w:r>
          </w:p>
        </w:tc>
        <w:tc>
          <w:tcPr>
            <w:tcW w:w="993" w:type="dxa"/>
            <w:tcBorders>
              <w:top w:val="single" w:sz="4" w:space="0" w:color="000000"/>
              <w:left w:val="single" w:sz="4" w:space="0" w:color="000000"/>
              <w:bottom w:val="single" w:sz="4" w:space="0" w:color="000000"/>
              <w:right w:val="single" w:sz="4" w:space="0" w:color="000000"/>
            </w:tcBorders>
          </w:tcPr>
          <w:p w:rsidR="00886459" w:rsidRPr="00886459" w:rsidRDefault="00886459" w:rsidP="00886459">
            <w:pPr>
              <w:widowControl/>
              <w:jc w:val="both"/>
              <w:rPr>
                <w:rFonts w:ascii="Times New Roman" w:eastAsia="Arial Unicode MS" w:hAnsi="Times New Roman" w:cs="Times New Roman"/>
                <w:b/>
                <w:color w:val="00000A"/>
                <w:sz w:val="28"/>
                <w:szCs w:val="22"/>
                <w:lang w:eastAsia="ar-SA" w:bidi="ar-SA"/>
              </w:rPr>
            </w:pPr>
            <w:r w:rsidRPr="00886459">
              <w:rPr>
                <w:rFonts w:ascii="Times New Roman" w:eastAsia="Arial Unicode MS" w:hAnsi="Times New Roman" w:cs="Times New Roman"/>
                <w:b/>
                <w:color w:val="00000A"/>
                <w:sz w:val="28"/>
                <w:szCs w:val="22"/>
                <w:lang w:eastAsia="ar-SA" w:bidi="ar-SA"/>
              </w:rPr>
              <w:t>40</w:t>
            </w:r>
          </w:p>
        </w:tc>
      </w:tr>
      <w:tr w:rsidR="00886459" w:rsidRPr="00730C15" w:rsidTr="0035722C">
        <w:trPr>
          <w:trHeight w:val="557"/>
        </w:trPr>
        <w:tc>
          <w:tcPr>
            <w:tcW w:w="5387" w:type="dxa"/>
            <w:gridSpan w:val="2"/>
            <w:tcBorders>
              <w:top w:val="single" w:sz="4" w:space="0" w:color="000000"/>
              <w:left w:val="single" w:sz="4" w:space="0" w:color="000000"/>
              <w:bottom w:val="single" w:sz="4" w:space="0" w:color="000000"/>
            </w:tcBorders>
          </w:tcPr>
          <w:p w:rsidR="00886459" w:rsidRPr="00730C15" w:rsidRDefault="00886459" w:rsidP="00886459">
            <w:pPr>
              <w:autoSpaceDE w:val="0"/>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Коррекционно-развивающая область (кор</w:t>
            </w:r>
            <w:r w:rsidRPr="00730C15">
              <w:rPr>
                <w:rFonts w:ascii="Times New Roman" w:eastAsia="Arial Unicode MS" w:hAnsi="Times New Roman" w:cs="Times New Roman"/>
                <w:b/>
                <w:color w:val="00000A"/>
                <w:sz w:val="28"/>
                <w:szCs w:val="28"/>
                <w:lang w:eastAsia="ar-SA" w:bidi="ar-SA"/>
              </w:rPr>
              <w:softHyphen/>
              <w:t>рекционные занятия)</w:t>
            </w:r>
          </w:p>
        </w:tc>
        <w:tc>
          <w:tcPr>
            <w:tcW w:w="850" w:type="dxa"/>
            <w:tcBorders>
              <w:top w:val="single" w:sz="4" w:space="0" w:color="000000"/>
              <w:left w:val="single" w:sz="4" w:space="0" w:color="000000"/>
              <w:bottom w:val="single" w:sz="4" w:space="0" w:color="000000"/>
              <w:right w:val="single" w:sz="4" w:space="0" w:color="auto"/>
            </w:tcBorders>
          </w:tcPr>
          <w:p w:rsidR="00886459" w:rsidRPr="00730C15" w:rsidRDefault="00886459" w:rsidP="00886459">
            <w:pPr>
              <w:widowControl/>
              <w:spacing w:after="200" w:line="276" w:lineRule="auto"/>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5</w:t>
            </w:r>
          </w:p>
        </w:tc>
        <w:tc>
          <w:tcPr>
            <w:tcW w:w="851" w:type="dxa"/>
            <w:tcBorders>
              <w:top w:val="single" w:sz="4" w:space="0" w:color="000000"/>
              <w:left w:val="single" w:sz="4" w:space="0" w:color="auto"/>
              <w:bottom w:val="single" w:sz="4" w:space="0" w:color="000000"/>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5</w:t>
            </w:r>
          </w:p>
        </w:tc>
        <w:tc>
          <w:tcPr>
            <w:tcW w:w="850" w:type="dxa"/>
            <w:tcBorders>
              <w:top w:val="single" w:sz="4" w:space="0" w:color="000000"/>
              <w:left w:val="single" w:sz="4" w:space="0" w:color="auto"/>
              <w:bottom w:val="single" w:sz="4" w:space="0" w:color="000000"/>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5</w:t>
            </w:r>
          </w:p>
        </w:tc>
        <w:tc>
          <w:tcPr>
            <w:tcW w:w="851" w:type="dxa"/>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5</w:t>
            </w:r>
          </w:p>
        </w:tc>
        <w:tc>
          <w:tcPr>
            <w:tcW w:w="850" w:type="dxa"/>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5</w:t>
            </w:r>
          </w:p>
        </w:tc>
        <w:tc>
          <w:tcPr>
            <w:tcW w:w="993" w:type="dxa"/>
            <w:tcBorders>
              <w:top w:val="single" w:sz="4" w:space="0" w:color="000000"/>
              <w:left w:val="single" w:sz="4" w:space="0" w:color="000000"/>
              <w:bottom w:val="single" w:sz="4" w:space="0" w:color="000000"/>
              <w:right w:val="single" w:sz="4" w:space="0" w:color="000000"/>
            </w:tcBorders>
          </w:tcPr>
          <w:p w:rsidR="00886459" w:rsidRPr="00886459" w:rsidRDefault="00886459" w:rsidP="00886459">
            <w:pPr>
              <w:widowControl/>
              <w:spacing w:line="276" w:lineRule="auto"/>
              <w:jc w:val="both"/>
              <w:rPr>
                <w:rFonts w:ascii="Times New Roman" w:eastAsia="Arial Unicode MS" w:hAnsi="Times New Roman" w:cs="Times New Roman"/>
                <w:b/>
                <w:color w:val="00000A"/>
                <w:sz w:val="22"/>
                <w:szCs w:val="22"/>
                <w:lang w:eastAsia="ar-SA" w:bidi="ar-SA"/>
              </w:rPr>
            </w:pPr>
            <w:r w:rsidRPr="00886459">
              <w:rPr>
                <w:rFonts w:ascii="Times New Roman" w:eastAsia="Arial Unicode MS" w:hAnsi="Times New Roman" w:cs="Times New Roman"/>
                <w:b/>
                <w:color w:val="00000A"/>
                <w:sz w:val="28"/>
                <w:szCs w:val="22"/>
                <w:lang w:eastAsia="ar-SA" w:bidi="ar-SA"/>
              </w:rPr>
              <w:t>25</w:t>
            </w:r>
          </w:p>
        </w:tc>
      </w:tr>
      <w:tr w:rsidR="00886459" w:rsidRPr="00730C15" w:rsidTr="0035722C">
        <w:trPr>
          <w:trHeight w:val="406"/>
        </w:trPr>
        <w:tc>
          <w:tcPr>
            <w:tcW w:w="5387" w:type="dxa"/>
            <w:gridSpan w:val="2"/>
            <w:tcBorders>
              <w:top w:val="single" w:sz="4" w:space="0" w:color="000000"/>
              <w:left w:val="single" w:sz="4" w:space="0" w:color="000000"/>
              <w:bottom w:val="single" w:sz="4" w:space="0" w:color="000000"/>
            </w:tcBorders>
          </w:tcPr>
          <w:p w:rsidR="00886459" w:rsidRPr="00730C15" w:rsidRDefault="00886459" w:rsidP="00886459">
            <w:pPr>
              <w:autoSpaceDE w:val="0"/>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Внеурочная деятельность:</w:t>
            </w:r>
          </w:p>
        </w:tc>
        <w:tc>
          <w:tcPr>
            <w:tcW w:w="850" w:type="dxa"/>
            <w:tcBorders>
              <w:top w:val="single" w:sz="4" w:space="0" w:color="000000"/>
              <w:left w:val="single" w:sz="4" w:space="0" w:color="000000"/>
              <w:bottom w:val="single" w:sz="4" w:space="0" w:color="000000"/>
              <w:right w:val="single" w:sz="4" w:space="0" w:color="auto"/>
            </w:tcBorders>
          </w:tcPr>
          <w:p w:rsidR="00886459" w:rsidRPr="00730C15" w:rsidRDefault="00886459" w:rsidP="00886459">
            <w:pPr>
              <w:widowControl/>
              <w:spacing w:after="200" w:line="276" w:lineRule="auto"/>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10</w:t>
            </w:r>
          </w:p>
        </w:tc>
        <w:tc>
          <w:tcPr>
            <w:tcW w:w="851" w:type="dxa"/>
            <w:tcBorders>
              <w:top w:val="single" w:sz="4" w:space="0" w:color="000000"/>
              <w:left w:val="single" w:sz="4" w:space="0" w:color="auto"/>
              <w:bottom w:val="single" w:sz="4" w:space="0" w:color="000000"/>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10</w:t>
            </w:r>
          </w:p>
        </w:tc>
        <w:tc>
          <w:tcPr>
            <w:tcW w:w="850" w:type="dxa"/>
            <w:tcBorders>
              <w:top w:val="single" w:sz="4" w:space="0" w:color="000000"/>
              <w:left w:val="single" w:sz="4" w:space="0" w:color="auto"/>
              <w:bottom w:val="single" w:sz="4" w:space="0" w:color="000000"/>
            </w:tcBorders>
          </w:tcPr>
          <w:p w:rsidR="00886459" w:rsidRPr="00730C15" w:rsidRDefault="00886459" w:rsidP="00886459">
            <w:pPr>
              <w:widowControl/>
              <w:spacing w:after="200" w:line="276" w:lineRule="auto"/>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10</w:t>
            </w:r>
          </w:p>
        </w:tc>
        <w:tc>
          <w:tcPr>
            <w:tcW w:w="851" w:type="dxa"/>
            <w:tcBorders>
              <w:top w:val="single" w:sz="4" w:space="0" w:color="000000"/>
              <w:left w:val="single" w:sz="4" w:space="0" w:color="000000"/>
              <w:bottom w:val="single" w:sz="4" w:space="0" w:color="000000"/>
            </w:tcBorders>
          </w:tcPr>
          <w:p w:rsidR="00886459" w:rsidRPr="00730C15" w:rsidRDefault="00886459" w:rsidP="00886459">
            <w:pPr>
              <w:widowControl/>
              <w:spacing w:after="200" w:line="276" w:lineRule="auto"/>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10</w:t>
            </w:r>
          </w:p>
        </w:tc>
        <w:tc>
          <w:tcPr>
            <w:tcW w:w="850" w:type="dxa"/>
            <w:tcBorders>
              <w:top w:val="single" w:sz="4" w:space="0" w:color="000000"/>
              <w:left w:val="single" w:sz="4" w:space="0" w:color="000000"/>
              <w:bottom w:val="single" w:sz="4" w:space="0" w:color="000000"/>
            </w:tcBorders>
          </w:tcPr>
          <w:p w:rsidR="00886459" w:rsidRPr="00730C15" w:rsidRDefault="00886459" w:rsidP="00886459">
            <w:pPr>
              <w:widowControl/>
              <w:spacing w:after="200" w:line="276" w:lineRule="auto"/>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10</w:t>
            </w:r>
          </w:p>
        </w:tc>
        <w:tc>
          <w:tcPr>
            <w:tcW w:w="993" w:type="dxa"/>
            <w:tcBorders>
              <w:top w:val="single" w:sz="4" w:space="0" w:color="000000"/>
              <w:left w:val="single" w:sz="4" w:space="0" w:color="000000"/>
              <w:bottom w:val="single" w:sz="4" w:space="0" w:color="000000"/>
              <w:right w:val="single" w:sz="4" w:space="0" w:color="000000"/>
            </w:tcBorders>
          </w:tcPr>
          <w:p w:rsidR="00886459" w:rsidRPr="00730C15" w:rsidRDefault="00886459" w:rsidP="00886459">
            <w:pPr>
              <w:widowControl/>
              <w:spacing w:after="200" w:line="276" w:lineRule="auto"/>
              <w:jc w:val="both"/>
              <w:rPr>
                <w:rFonts w:ascii="Calibri" w:eastAsia="Arial Unicode MS" w:hAnsi="Calibri" w:cs="Calibri"/>
                <w:color w:val="00000A"/>
                <w:sz w:val="22"/>
                <w:szCs w:val="22"/>
                <w:lang w:eastAsia="ar-SA" w:bidi="ar-SA"/>
              </w:rPr>
            </w:pPr>
            <w:r>
              <w:rPr>
                <w:rFonts w:ascii="Times New Roman" w:eastAsia="Arial Unicode MS" w:hAnsi="Times New Roman" w:cs="Times New Roman"/>
                <w:b/>
                <w:color w:val="00000A"/>
                <w:sz w:val="28"/>
                <w:szCs w:val="22"/>
                <w:lang w:eastAsia="ar-SA" w:bidi="ar-SA"/>
              </w:rPr>
              <w:t>50</w:t>
            </w:r>
          </w:p>
        </w:tc>
      </w:tr>
      <w:tr w:rsidR="00886459" w:rsidRPr="00730C15" w:rsidTr="0035722C">
        <w:tc>
          <w:tcPr>
            <w:tcW w:w="5387" w:type="dxa"/>
            <w:gridSpan w:val="2"/>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Всего к финансированию</w:t>
            </w:r>
          </w:p>
        </w:tc>
        <w:tc>
          <w:tcPr>
            <w:tcW w:w="850" w:type="dxa"/>
            <w:tcBorders>
              <w:top w:val="single" w:sz="4" w:space="0" w:color="000000"/>
              <w:left w:val="single" w:sz="4" w:space="0" w:color="000000"/>
              <w:bottom w:val="single" w:sz="4" w:space="0" w:color="000000"/>
              <w:right w:val="single" w:sz="4" w:space="0" w:color="auto"/>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27</w:t>
            </w:r>
          </w:p>
        </w:tc>
        <w:tc>
          <w:tcPr>
            <w:tcW w:w="851" w:type="dxa"/>
            <w:tcBorders>
              <w:top w:val="single" w:sz="4" w:space="0" w:color="000000"/>
              <w:left w:val="single" w:sz="4" w:space="0" w:color="auto"/>
              <w:bottom w:val="single" w:sz="4" w:space="0" w:color="000000"/>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27</w:t>
            </w:r>
          </w:p>
        </w:tc>
        <w:tc>
          <w:tcPr>
            <w:tcW w:w="850" w:type="dxa"/>
            <w:tcBorders>
              <w:top w:val="single" w:sz="4" w:space="0" w:color="000000"/>
              <w:left w:val="single" w:sz="4" w:space="0" w:color="auto"/>
              <w:bottom w:val="single" w:sz="4" w:space="0" w:color="000000"/>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27</w:t>
            </w:r>
          </w:p>
        </w:tc>
        <w:tc>
          <w:tcPr>
            <w:tcW w:w="851" w:type="dxa"/>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27</w:t>
            </w:r>
          </w:p>
        </w:tc>
        <w:tc>
          <w:tcPr>
            <w:tcW w:w="850" w:type="dxa"/>
            <w:tcBorders>
              <w:top w:val="single" w:sz="4" w:space="0" w:color="000000"/>
              <w:left w:val="single" w:sz="4" w:space="0" w:color="000000"/>
              <w:bottom w:val="single" w:sz="4" w:space="0" w:color="000000"/>
            </w:tcBorders>
          </w:tcPr>
          <w:p w:rsidR="00886459" w:rsidRPr="00730C15" w:rsidRDefault="00886459" w:rsidP="00886459">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27</w:t>
            </w:r>
          </w:p>
        </w:tc>
        <w:tc>
          <w:tcPr>
            <w:tcW w:w="993" w:type="dxa"/>
            <w:tcBorders>
              <w:top w:val="single" w:sz="4" w:space="0" w:color="000000"/>
              <w:left w:val="single" w:sz="4" w:space="0" w:color="000000"/>
              <w:bottom w:val="single" w:sz="4" w:space="0" w:color="000000"/>
              <w:right w:val="single" w:sz="4" w:space="0" w:color="000000"/>
            </w:tcBorders>
          </w:tcPr>
          <w:p w:rsidR="00886459" w:rsidRPr="00886459" w:rsidRDefault="00886459" w:rsidP="00886459">
            <w:pPr>
              <w:widowControl/>
              <w:jc w:val="both"/>
              <w:rPr>
                <w:rFonts w:ascii="Times New Roman" w:eastAsia="Arial Unicode MS" w:hAnsi="Times New Roman" w:cs="Times New Roman"/>
                <w:b/>
                <w:color w:val="00000A"/>
                <w:sz w:val="22"/>
                <w:szCs w:val="22"/>
                <w:lang w:eastAsia="ar-SA" w:bidi="ar-SA"/>
              </w:rPr>
            </w:pPr>
            <w:r>
              <w:rPr>
                <w:rFonts w:ascii="Times New Roman" w:eastAsia="Arial Unicode MS" w:hAnsi="Times New Roman" w:cs="Times New Roman"/>
                <w:b/>
                <w:color w:val="00000A"/>
                <w:sz w:val="28"/>
                <w:szCs w:val="22"/>
                <w:lang w:eastAsia="ar-SA" w:bidi="ar-SA"/>
              </w:rPr>
              <w:t>15</w:t>
            </w:r>
            <w:r w:rsidRPr="00886459">
              <w:rPr>
                <w:rFonts w:ascii="Times New Roman" w:eastAsia="Arial Unicode MS" w:hAnsi="Times New Roman" w:cs="Times New Roman"/>
                <w:b/>
                <w:color w:val="00000A"/>
                <w:sz w:val="28"/>
                <w:szCs w:val="22"/>
                <w:lang w:eastAsia="ar-SA" w:bidi="ar-SA"/>
              </w:rPr>
              <w:t>5</w:t>
            </w:r>
          </w:p>
        </w:tc>
      </w:tr>
    </w:tbl>
    <w:p w:rsidR="003C3E80" w:rsidRPr="00730C15" w:rsidRDefault="003C3E80" w:rsidP="003C3E80">
      <w:pPr>
        <w:keepNext/>
        <w:widowControl/>
        <w:suppressAutoHyphens w:val="0"/>
        <w:autoSpaceDE w:val="0"/>
        <w:textAlignment w:val="center"/>
        <w:rPr>
          <w:rFonts w:ascii="Times New Roman" w:eastAsia="Times New Roman" w:hAnsi="Times New Roman" w:cs="Times New Roman"/>
          <w:b/>
          <w:iCs/>
          <w:sz w:val="28"/>
          <w:szCs w:val="28"/>
          <w:lang w:eastAsia="ar-SA" w:bidi="ar-SA"/>
        </w:rPr>
      </w:pPr>
    </w:p>
    <w:p w:rsidR="00E45E47" w:rsidRPr="00730C15" w:rsidRDefault="00E45E47" w:rsidP="00730C15">
      <w:pPr>
        <w:widowControl/>
        <w:suppressAutoHyphens w:val="0"/>
        <w:autoSpaceDE w:val="0"/>
        <w:jc w:val="both"/>
        <w:textAlignment w:val="center"/>
        <w:rPr>
          <w:rFonts w:ascii="Times New Roman" w:eastAsia="Times New Roman" w:hAnsi="Times New Roman" w:cs="Times New Roman"/>
          <w:b/>
          <w:sz w:val="24"/>
          <w:lang w:eastAsia="ar-SA" w:bidi="ar-SA"/>
        </w:rPr>
      </w:pPr>
    </w:p>
    <w:p w:rsidR="00730C15" w:rsidRPr="00730C15" w:rsidRDefault="00730C15" w:rsidP="00730C15">
      <w:pPr>
        <w:pageBreakBefore/>
        <w:widowControl/>
        <w:suppressAutoHyphens w:val="0"/>
        <w:autoSpaceDE w:val="0"/>
        <w:jc w:val="both"/>
        <w:textAlignment w:val="center"/>
        <w:rPr>
          <w:rFonts w:ascii="Times New Roman" w:eastAsia="Times New Roman" w:hAnsi="Times New Roman" w:cs="Times New Roman"/>
          <w:b/>
          <w:i/>
          <w:sz w:val="24"/>
          <w:lang w:eastAsia="ar-SA" w:bidi="ar-SA"/>
        </w:rPr>
      </w:pPr>
    </w:p>
    <w:tbl>
      <w:tblPr>
        <w:tblW w:w="10258" w:type="dxa"/>
        <w:tblInd w:w="-743" w:type="dxa"/>
        <w:tblLayout w:type="fixed"/>
        <w:tblLook w:val="0000" w:firstRow="0" w:lastRow="0" w:firstColumn="0" w:lastColumn="0" w:noHBand="0" w:noVBand="0"/>
      </w:tblPr>
      <w:tblGrid>
        <w:gridCol w:w="2978"/>
        <w:gridCol w:w="3543"/>
        <w:gridCol w:w="892"/>
        <w:gridCol w:w="850"/>
        <w:gridCol w:w="851"/>
        <w:gridCol w:w="1134"/>
        <w:gridCol w:w="10"/>
      </w:tblGrid>
      <w:tr w:rsidR="00730C15" w:rsidRPr="00730C15" w:rsidTr="0035722C">
        <w:tc>
          <w:tcPr>
            <w:tcW w:w="10258" w:type="dxa"/>
            <w:gridSpan w:val="7"/>
            <w:tcBorders>
              <w:top w:val="single" w:sz="4" w:space="0" w:color="000000"/>
              <w:left w:val="single" w:sz="4" w:space="0" w:color="000000"/>
              <w:bottom w:val="single" w:sz="4" w:space="0" w:color="000000"/>
              <w:right w:val="single" w:sz="4" w:space="0" w:color="000000"/>
            </w:tcBorders>
          </w:tcPr>
          <w:p w:rsidR="00730C15" w:rsidRPr="0035722C" w:rsidRDefault="0035722C" w:rsidP="0035722C">
            <w:pPr>
              <w:widowControl/>
              <w:jc w:val="center"/>
              <w:rPr>
                <w:rFonts w:ascii="Times New Roman" w:eastAsia="Arial Unicode MS" w:hAnsi="Times New Roman" w:cs="Times New Roman"/>
                <w:b/>
                <w:sz w:val="28"/>
                <w:szCs w:val="28"/>
                <w:lang w:eastAsia="ar-SA" w:bidi="ar-SA"/>
              </w:rPr>
            </w:pPr>
            <w:r>
              <w:rPr>
                <w:rFonts w:ascii="Times New Roman" w:eastAsia="Arial Unicode MS" w:hAnsi="Times New Roman" w:cs="Times New Roman"/>
                <w:b/>
                <w:color w:val="00000A"/>
                <w:sz w:val="28"/>
                <w:szCs w:val="28"/>
                <w:lang w:eastAsia="ar-SA" w:bidi="ar-SA"/>
              </w:rPr>
              <w:t>Н</w:t>
            </w:r>
            <w:r w:rsidR="00730C15" w:rsidRPr="00730C15">
              <w:rPr>
                <w:rFonts w:ascii="Times New Roman" w:eastAsia="Arial Unicode MS" w:hAnsi="Times New Roman" w:cs="Times New Roman"/>
                <w:b/>
                <w:color w:val="00000A"/>
                <w:sz w:val="28"/>
                <w:szCs w:val="28"/>
                <w:lang w:eastAsia="ar-SA" w:bidi="ar-SA"/>
              </w:rPr>
              <w:t>едельный учебный план образования</w:t>
            </w:r>
            <w:r w:rsidR="00730C15" w:rsidRPr="00730C15">
              <w:rPr>
                <w:rFonts w:ascii="Times New Roman" w:eastAsia="Arial Unicode MS" w:hAnsi="Times New Roman" w:cs="Times New Roman"/>
                <w:b/>
                <w:color w:val="00000A"/>
                <w:sz w:val="28"/>
                <w:szCs w:val="28"/>
                <w:lang w:eastAsia="ar-SA" w:bidi="ar-SA"/>
              </w:rPr>
              <w:br/>
              <w:t xml:space="preserve">обучающихся с умственной отсталостью </w:t>
            </w:r>
            <w:r w:rsidR="00730C15" w:rsidRPr="00730C15">
              <w:rPr>
                <w:rFonts w:ascii="Times New Roman" w:eastAsia="Arial Unicode MS" w:hAnsi="Times New Roman" w:cs="Times New Roman"/>
                <w:b/>
                <w:sz w:val="28"/>
                <w:szCs w:val="28"/>
                <w:lang w:eastAsia="ar-SA" w:bidi="ar-SA"/>
              </w:rPr>
              <w:t>(интеллектуальными нарушениями</w:t>
            </w:r>
            <w:r w:rsidR="00730C15" w:rsidRPr="00730C15">
              <w:rPr>
                <w:rFonts w:ascii="Times New Roman" w:eastAsia="Arial Unicode MS" w:hAnsi="Times New Roman" w:cs="Times New Roman"/>
                <w:sz w:val="28"/>
                <w:szCs w:val="28"/>
                <w:lang w:eastAsia="ar-SA" w:bidi="ar-SA"/>
              </w:rPr>
              <w:t>):</w:t>
            </w:r>
            <w:r>
              <w:rPr>
                <w:rFonts w:ascii="Times New Roman" w:eastAsia="Arial Unicode MS" w:hAnsi="Times New Roman" w:cs="Times New Roman"/>
                <w:b/>
                <w:sz w:val="28"/>
                <w:szCs w:val="28"/>
                <w:lang w:eastAsia="ar-SA" w:bidi="ar-SA"/>
              </w:rPr>
              <w:t xml:space="preserve"> </w:t>
            </w:r>
            <w:r w:rsidR="00730C15" w:rsidRPr="00730C15">
              <w:rPr>
                <w:rFonts w:ascii="Times New Roman" w:eastAsia="Arial Unicode MS" w:hAnsi="Times New Roman" w:cs="Times New Roman"/>
                <w:b/>
                <w:sz w:val="28"/>
                <w:szCs w:val="28"/>
                <w:lang w:val="en-US" w:eastAsia="ar-SA" w:bidi="ar-SA"/>
              </w:rPr>
              <w:t>X</w:t>
            </w:r>
            <w:r w:rsidR="00730C15" w:rsidRPr="00730C15">
              <w:rPr>
                <w:rFonts w:ascii="Times New Roman" w:eastAsia="Arial Unicode MS" w:hAnsi="Times New Roman" w:cs="Times New Roman"/>
                <w:b/>
                <w:sz w:val="28"/>
                <w:szCs w:val="28"/>
                <w:lang w:eastAsia="ar-SA" w:bidi="ar-SA"/>
              </w:rPr>
              <w:t>-</w:t>
            </w:r>
            <w:r w:rsidR="00730C15" w:rsidRPr="00730C15">
              <w:rPr>
                <w:rFonts w:ascii="Times New Roman" w:eastAsia="Arial Unicode MS" w:hAnsi="Times New Roman" w:cs="Times New Roman"/>
                <w:b/>
                <w:sz w:val="28"/>
                <w:szCs w:val="28"/>
                <w:lang w:val="en-US" w:eastAsia="ar-SA" w:bidi="ar-SA"/>
              </w:rPr>
              <w:t>XII</w:t>
            </w:r>
            <w:r w:rsidR="00730C15" w:rsidRPr="00730C15">
              <w:rPr>
                <w:rFonts w:ascii="Times New Roman" w:eastAsia="Arial Unicode MS" w:hAnsi="Times New Roman" w:cs="Times New Roman"/>
                <w:sz w:val="28"/>
                <w:szCs w:val="28"/>
                <w:lang w:eastAsia="ar-SA" w:bidi="ar-SA"/>
              </w:rPr>
              <w:t xml:space="preserve"> </w:t>
            </w:r>
            <w:r w:rsidR="00730C15" w:rsidRPr="00730C15">
              <w:rPr>
                <w:rFonts w:ascii="Times New Roman" w:eastAsia="Arial Unicode MS" w:hAnsi="Times New Roman" w:cs="Times New Roman"/>
                <w:b/>
                <w:color w:val="00000A"/>
                <w:sz w:val="28"/>
                <w:szCs w:val="28"/>
                <w:lang w:eastAsia="ar-SA" w:bidi="ar-SA"/>
              </w:rPr>
              <w:t>классы</w:t>
            </w:r>
          </w:p>
        </w:tc>
      </w:tr>
      <w:tr w:rsidR="00730C15" w:rsidRPr="00730C15" w:rsidTr="0035722C">
        <w:tc>
          <w:tcPr>
            <w:tcW w:w="2978" w:type="dxa"/>
            <w:vMerge w:val="restart"/>
            <w:tcBorders>
              <w:top w:val="single" w:sz="4" w:space="0" w:color="000000"/>
              <w:left w:val="single" w:sz="4" w:space="0" w:color="000000"/>
              <w:bottom w:val="single" w:sz="4" w:space="0" w:color="000000"/>
            </w:tcBorders>
          </w:tcPr>
          <w:p w:rsidR="00730C15" w:rsidRPr="00730C15" w:rsidRDefault="00730C15" w:rsidP="00730C15">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Образовательные области</w:t>
            </w:r>
          </w:p>
        </w:tc>
        <w:tc>
          <w:tcPr>
            <w:tcW w:w="3543" w:type="dxa"/>
            <w:vMerge w:val="restart"/>
            <w:tcBorders>
              <w:top w:val="single" w:sz="4" w:space="0" w:color="000000"/>
              <w:left w:val="single" w:sz="4" w:space="0" w:color="000000"/>
              <w:bottom w:val="single" w:sz="4" w:space="0" w:color="000000"/>
            </w:tcBorders>
          </w:tcPr>
          <w:p w:rsidR="00730C15" w:rsidRPr="00730C15" w:rsidRDefault="00730C15" w:rsidP="00730C15">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 xml:space="preserve">Классы                        </w:t>
            </w:r>
          </w:p>
          <w:p w:rsidR="00730C15" w:rsidRPr="00730C15" w:rsidRDefault="00730C15" w:rsidP="00730C15">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Учебные предметы</w:t>
            </w:r>
          </w:p>
        </w:tc>
        <w:tc>
          <w:tcPr>
            <w:tcW w:w="3737" w:type="dxa"/>
            <w:gridSpan w:val="5"/>
            <w:tcBorders>
              <w:top w:val="single" w:sz="4" w:space="0" w:color="000000"/>
              <w:left w:val="single" w:sz="4" w:space="0" w:color="000000"/>
              <w:bottom w:val="single" w:sz="4" w:space="0" w:color="000000"/>
              <w:right w:val="single" w:sz="4" w:space="0" w:color="000000"/>
            </w:tcBorders>
          </w:tcPr>
          <w:p w:rsidR="00730C15" w:rsidRPr="00730C15" w:rsidRDefault="00730C15" w:rsidP="00730C15">
            <w:pPr>
              <w:widowControl/>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b/>
                <w:color w:val="00000A"/>
                <w:sz w:val="28"/>
                <w:szCs w:val="28"/>
                <w:lang w:eastAsia="ar-SA" w:bidi="ar-SA"/>
              </w:rPr>
              <w:t>Количество часов в год</w:t>
            </w:r>
          </w:p>
        </w:tc>
      </w:tr>
      <w:tr w:rsidR="00730C15" w:rsidRPr="00730C15" w:rsidTr="0035722C">
        <w:tc>
          <w:tcPr>
            <w:tcW w:w="2978" w:type="dxa"/>
            <w:vMerge/>
            <w:tcBorders>
              <w:top w:val="single" w:sz="4" w:space="0" w:color="000000"/>
              <w:left w:val="single" w:sz="4" w:space="0" w:color="000000"/>
              <w:bottom w:val="single" w:sz="4" w:space="0" w:color="000000"/>
            </w:tcBorders>
          </w:tcPr>
          <w:p w:rsidR="00730C15" w:rsidRPr="00730C15" w:rsidRDefault="00730C15" w:rsidP="00730C15">
            <w:pPr>
              <w:widowControl/>
              <w:snapToGrid w:val="0"/>
              <w:jc w:val="both"/>
              <w:rPr>
                <w:rFonts w:ascii="Times New Roman" w:eastAsia="Arial Unicode MS" w:hAnsi="Times New Roman" w:cs="Times New Roman"/>
                <w:b/>
                <w:color w:val="00000A"/>
                <w:sz w:val="28"/>
                <w:szCs w:val="28"/>
                <w:lang w:eastAsia="ar-SA" w:bidi="ar-SA"/>
              </w:rPr>
            </w:pPr>
          </w:p>
        </w:tc>
        <w:tc>
          <w:tcPr>
            <w:tcW w:w="3543" w:type="dxa"/>
            <w:vMerge/>
            <w:tcBorders>
              <w:top w:val="single" w:sz="4" w:space="0" w:color="000000"/>
              <w:left w:val="single" w:sz="4" w:space="0" w:color="000000"/>
              <w:bottom w:val="single" w:sz="4" w:space="0" w:color="000000"/>
            </w:tcBorders>
          </w:tcPr>
          <w:p w:rsidR="00730C15" w:rsidRPr="00730C15" w:rsidRDefault="00730C15" w:rsidP="00730C15">
            <w:pPr>
              <w:widowControl/>
              <w:snapToGrid w:val="0"/>
              <w:jc w:val="both"/>
              <w:rPr>
                <w:rFonts w:ascii="Times New Roman" w:eastAsia="Arial Unicode MS" w:hAnsi="Times New Roman" w:cs="Times New Roman"/>
                <w:b/>
                <w:color w:val="00000A"/>
                <w:sz w:val="28"/>
                <w:szCs w:val="28"/>
                <w:lang w:eastAsia="ar-SA" w:bidi="ar-SA"/>
              </w:rPr>
            </w:pPr>
          </w:p>
        </w:tc>
        <w:tc>
          <w:tcPr>
            <w:tcW w:w="892" w:type="dxa"/>
            <w:tcBorders>
              <w:top w:val="single" w:sz="4" w:space="0" w:color="000000"/>
              <w:left w:val="single" w:sz="4" w:space="0" w:color="000000"/>
              <w:bottom w:val="single" w:sz="4" w:space="0" w:color="000000"/>
            </w:tcBorders>
          </w:tcPr>
          <w:p w:rsidR="00730C15" w:rsidRPr="00730C15" w:rsidRDefault="00730C15" w:rsidP="00730C15">
            <w:pPr>
              <w:widowControl/>
              <w:jc w:val="both"/>
              <w:rPr>
                <w:rFonts w:ascii="Times New Roman" w:eastAsia="Arial Unicode MS" w:hAnsi="Times New Roman" w:cs="Times New Roman"/>
                <w:b/>
                <w:color w:val="00000A"/>
                <w:sz w:val="28"/>
                <w:szCs w:val="28"/>
                <w:lang w:val="en-US" w:eastAsia="ar-SA" w:bidi="ar-SA"/>
              </w:rPr>
            </w:pPr>
            <w:r w:rsidRPr="00730C15">
              <w:rPr>
                <w:rFonts w:ascii="Times New Roman" w:eastAsia="Arial Unicode MS" w:hAnsi="Times New Roman" w:cs="Times New Roman"/>
                <w:b/>
                <w:color w:val="00000A"/>
                <w:sz w:val="28"/>
                <w:szCs w:val="28"/>
                <w:lang w:val="en-US" w:eastAsia="ar-SA" w:bidi="ar-SA"/>
              </w:rPr>
              <w:t>X</w:t>
            </w:r>
          </w:p>
        </w:tc>
        <w:tc>
          <w:tcPr>
            <w:tcW w:w="850" w:type="dxa"/>
            <w:tcBorders>
              <w:top w:val="single" w:sz="4" w:space="0" w:color="000000"/>
              <w:left w:val="single" w:sz="4" w:space="0" w:color="000000"/>
              <w:bottom w:val="single" w:sz="4" w:space="0" w:color="000000"/>
            </w:tcBorders>
          </w:tcPr>
          <w:p w:rsidR="00730C15" w:rsidRPr="00730C15" w:rsidRDefault="00730C15" w:rsidP="00730C15">
            <w:pPr>
              <w:widowControl/>
              <w:jc w:val="both"/>
              <w:rPr>
                <w:rFonts w:ascii="Times New Roman" w:eastAsia="Arial Unicode MS" w:hAnsi="Times New Roman" w:cs="Times New Roman"/>
                <w:b/>
                <w:color w:val="00000A"/>
                <w:sz w:val="28"/>
                <w:szCs w:val="28"/>
                <w:lang w:val="en-US" w:eastAsia="ar-SA" w:bidi="ar-SA"/>
              </w:rPr>
            </w:pPr>
            <w:r w:rsidRPr="00730C15">
              <w:rPr>
                <w:rFonts w:ascii="Times New Roman" w:eastAsia="Arial Unicode MS" w:hAnsi="Times New Roman" w:cs="Times New Roman"/>
                <w:b/>
                <w:color w:val="00000A"/>
                <w:sz w:val="28"/>
                <w:szCs w:val="28"/>
                <w:lang w:val="en-US" w:eastAsia="ar-SA" w:bidi="ar-SA"/>
              </w:rPr>
              <w:t>XI</w:t>
            </w:r>
          </w:p>
        </w:tc>
        <w:tc>
          <w:tcPr>
            <w:tcW w:w="851" w:type="dxa"/>
            <w:tcBorders>
              <w:top w:val="single" w:sz="4" w:space="0" w:color="000000"/>
              <w:left w:val="single" w:sz="4" w:space="0" w:color="000000"/>
              <w:bottom w:val="single" w:sz="4" w:space="0" w:color="000000"/>
            </w:tcBorders>
          </w:tcPr>
          <w:p w:rsidR="00730C15" w:rsidRPr="00730C15" w:rsidRDefault="00730C15" w:rsidP="00730C15">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val="en-US" w:eastAsia="ar-SA" w:bidi="ar-SA"/>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730C15" w:rsidRPr="00730C15" w:rsidRDefault="00730C15" w:rsidP="00730C15">
            <w:pPr>
              <w:widowControl/>
              <w:jc w:val="both"/>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b/>
                <w:color w:val="00000A"/>
                <w:sz w:val="28"/>
                <w:szCs w:val="28"/>
                <w:lang w:eastAsia="ar-SA" w:bidi="ar-SA"/>
              </w:rPr>
              <w:t>Всего</w:t>
            </w:r>
          </w:p>
        </w:tc>
      </w:tr>
      <w:tr w:rsidR="00730C15" w:rsidRPr="00730C15" w:rsidTr="0035722C">
        <w:trPr>
          <w:gridAfter w:val="1"/>
          <w:wAfter w:w="10" w:type="dxa"/>
          <w:trHeight w:hRule="exact" w:val="469"/>
        </w:trPr>
        <w:tc>
          <w:tcPr>
            <w:tcW w:w="6521" w:type="dxa"/>
            <w:gridSpan w:val="2"/>
            <w:tcBorders>
              <w:top w:val="single" w:sz="4" w:space="0" w:color="000000"/>
              <w:left w:val="single" w:sz="4" w:space="0" w:color="000000"/>
              <w:bottom w:val="single" w:sz="4" w:space="0" w:color="000000"/>
            </w:tcBorders>
          </w:tcPr>
          <w:p w:rsidR="00730C15" w:rsidRPr="00730C15" w:rsidRDefault="00730C15" w:rsidP="00730C15">
            <w:pPr>
              <w:widowControl/>
              <w:spacing w:after="200" w:line="276" w:lineRule="auto"/>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i/>
                <w:color w:val="00000A"/>
                <w:sz w:val="28"/>
                <w:szCs w:val="28"/>
                <w:lang w:eastAsia="ar-SA" w:bidi="ar-SA"/>
              </w:rPr>
              <w:t>Обязательная часть</w:t>
            </w:r>
          </w:p>
        </w:tc>
        <w:tc>
          <w:tcPr>
            <w:tcW w:w="3727" w:type="dxa"/>
            <w:gridSpan w:val="4"/>
            <w:tcBorders>
              <w:top w:val="single" w:sz="4" w:space="0" w:color="000000"/>
              <w:left w:val="single" w:sz="4" w:space="0" w:color="000000"/>
              <w:bottom w:val="single" w:sz="4" w:space="0" w:color="000000"/>
              <w:right w:val="single" w:sz="4" w:space="0" w:color="000000"/>
            </w:tcBorders>
          </w:tcPr>
          <w:p w:rsidR="00730C15" w:rsidRPr="00730C15" w:rsidRDefault="00730C15" w:rsidP="00730C15">
            <w:pPr>
              <w:widowControl/>
              <w:snapToGrid w:val="0"/>
              <w:spacing w:after="200" w:line="276" w:lineRule="auto"/>
              <w:jc w:val="both"/>
              <w:rPr>
                <w:rFonts w:ascii="Times New Roman" w:eastAsia="Arial Unicode MS" w:hAnsi="Times New Roman" w:cs="Times New Roman"/>
                <w:b/>
                <w:color w:val="00000A"/>
                <w:sz w:val="28"/>
                <w:szCs w:val="28"/>
                <w:lang w:eastAsia="ar-SA" w:bidi="ar-SA"/>
              </w:rPr>
            </w:pPr>
          </w:p>
        </w:tc>
      </w:tr>
      <w:tr w:rsidR="003C1598" w:rsidRPr="00730C15" w:rsidTr="0035722C">
        <w:trPr>
          <w:trHeight w:val="633"/>
        </w:trPr>
        <w:tc>
          <w:tcPr>
            <w:tcW w:w="2978" w:type="dxa"/>
            <w:tcBorders>
              <w:top w:val="single" w:sz="4" w:space="0" w:color="000000"/>
              <w:left w:val="single" w:sz="4" w:space="0" w:color="000000"/>
              <w:bottom w:val="single" w:sz="4" w:space="0" w:color="000000"/>
            </w:tcBorders>
          </w:tcPr>
          <w:p w:rsidR="003C1598" w:rsidRPr="00730C15" w:rsidRDefault="003C1598" w:rsidP="00886459">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1. Язык и речевая практика</w:t>
            </w:r>
          </w:p>
        </w:tc>
        <w:tc>
          <w:tcPr>
            <w:tcW w:w="3543" w:type="dxa"/>
            <w:tcBorders>
              <w:top w:val="single" w:sz="4" w:space="0" w:color="000000"/>
              <w:left w:val="single" w:sz="4" w:space="0" w:color="000000"/>
              <w:bottom w:val="single" w:sz="4" w:space="0" w:color="000000"/>
            </w:tcBorders>
          </w:tcPr>
          <w:p w:rsidR="003C1598" w:rsidRPr="00730C15" w:rsidRDefault="003C1598" w:rsidP="00886459">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1.1.Русский язык</w:t>
            </w:r>
          </w:p>
          <w:p w:rsidR="003C1598" w:rsidRPr="00730C15" w:rsidRDefault="003C1598" w:rsidP="00886459">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1.2.Чтение</w:t>
            </w:r>
          </w:p>
          <w:p w:rsidR="003C1598" w:rsidRPr="00730C15" w:rsidRDefault="003C1598" w:rsidP="00886459">
            <w:pPr>
              <w:widowControl/>
              <w:jc w:val="both"/>
              <w:rPr>
                <w:rFonts w:ascii="Times New Roman" w:eastAsia="Arial Unicode MS" w:hAnsi="Times New Roman" w:cs="Times New Roman"/>
                <w:color w:val="00000A"/>
                <w:sz w:val="28"/>
                <w:szCs w:val="28"/>
                <w:lang w:eastAsia="ar-SA" w:bidi="ar-SA"/>
              </w:rPr>
            </w:pPr>
          </w:p>
        </w:tc>
        <w:tc>
          <w:tcPr>
            <w:tcW w:w="892"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2</w:t>
            </w:r>
          </w:p>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3</w:t>
            </w:r>
          </w:p>
        </w:tc>
        <w:tc>
          <w:tcPr>
            <w:tcW w:w="850"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2</w:t>
            </w:r>
          </w:p>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3</w:t>
            </w:r>
          </w:p>
        </w:tc>
        <w:tc>
          <w:tcPr>
            <w:tcW w:w="851"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2</w:t>
            </w:r>
          </w:p>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6</w:t>
            </w:r>
          </w:p>
          <w:p w:rsidR="003C1598" w:rsidRPr="00730C15" w:rsidRDefault="003C1598" w:rsidP="00AD7CFD">
            <w:pPr>
              <w:widowControl/>
              <w:jc w:val="both"/>
              <w:rPr>
                <w:rFonts w:ascii="Calibri" w:eastAsia="Arial Unicode MS" w:hAnsi="Calibri" w:cs="Calibri"/>
                <w:color w:val="00000A"/>
                <w:sz w:val="22"/>
                <w:szCs w:val="22"/>
                <w:lang w:eastAsia="ar-SA" w:bidi="ar-SA"/>
              </w:rPr>
            </w:pPr>
            <w:r>
              <w:rPr>
                <w:rFonts w:ascii="Times New Roman" w:eastAsia="Arial Unicode MS" w:hAnsi="Times New Roman" w:cs="Times New Roman"/>
                <w:color w:val="00000A"/>
                <w:sz w:val="28"/>
                <w:szCs w:val="28"/>
                <w:lang w:eastAsia="ar-SA" w:bidi="ar-SA"/>
              </w:rPr>
              <w:t>9</w:t>
            </w:r>
          </w:p>
        </w:tc>
      </w:tr>
      <w:tr w:rsidR="003C1598" w:rsidRPr="00730C15" w:rsidTr="0035722C">
        <w:tc>
          <w:tcPr>
            <w:tcW w:w="2978" w:type="dxa"/>
            <w:tcBorders>
              <w:top w:val="single" w:sz="4" w:space="0" w:color="000000"/>
              <w:left w:val="single" w:sz="4" w:space="0" w:color="000000"/>
              <w:bottom w:val="single" w:sz="4" w:space="0" w:color="000000"/>
            </w:tcBorders>
          </w:tcPr>
          <w:p w:rsidR="003C1598" w:rsidRPr="00730C15" w:rsidRDefault="003C1598"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2. Чеченский язык. Чеченская литература</w:t>
            </w:r>
          </w:p>
        </w:tc>
        <w:tc>
          <w:tcPr>
            <w:tcW w:w="3543" w:type="dxa"/>
            <w:tcBorders>
              <w:top w:val="single" w:sz="4" w:space="0" w:color="000000"/>
              <w:left w:val="single" w:sz="4" w:space="0" w:color="000000"/>
              <w:bottom w:val="single" w:sz="4" w:space="0" w:color="000000"/>
            </w:tcBorders>
          </w:tcPr>
          <w:p w:rsidR="003C1598" w:rsidRPr="00730C15" w:rsidRDefault="003C1598"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2.1.Чеченский язык 2.2.Чеченская литература</w:t>
            </w:r>
          </w:p>
        </w:tc>
        <w:tc>
          <w:tcPr>
            <w:tcW w:w="892"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iCs/>
                <w:color w:val="00000A"/>
                <w:sz w:val="28"/>
                <w:szCs w:val="28"/>
                <w:lang w:eastAsia="ar-SA" w:bidi="ar-SA"/>
              </w:rPr>
            </w:pPr>
            <w:r w:rsidRPr="00730C15">
              <w:rPr>
                <w:rFonts w:ascii="Times New Roman" w:eastAsia="Arial Unicode MS" w:hAnsi="Times New Roman" w:cs="Times New Roman"/>
                <w:iCs/>
                <w:color w:val="00000A"/>
                <w:sz w:val="28"/>
                <w:szCs w:val="28"/>
                <w:lang w:eastAsia="ar-SA" w:bidi="ar-SA"/>
              </w:rPr>
              <w:t>2</w:t>
            </w:r>
          </w:p>
          <w:p w:rsidR="003C1598" w:rsidRPr="00730C15" w:rsidRDefault="003C1598" w:rsidP="00AD7CFD">
            <w:pPr>
              <w:widowControl/>
              <w:jc w:val="both"/>
              <w:rPr>
                <w:rFonts w:ascii="Times New Roman" w:eastAsia="Arial Unicode MS" w:hAnsi="Times New Roman" w:cs="Times New Roman"/>
                <w:iCs/>
                <w:color w:val="00000A"/>
                <w:sz w:val="28"/>
                <w:szCs w:val="28"/>
                <w:lang w:eastAsia="ar-SA" w:bidi="ar-SA"/>
              </w:rPr>
            </w:pPr>
            <w:r w:rsidRPr="00730C15">
              <w:rPr>
                <w:rFonts w:ascii="Times New Roman" w:eastAsia="Arial Unicode MS" w:hAnsi="Times New Roman" w:cs="Times New Roman"/>
                <w:iCs/>
                <w:color w:val="00000A"/>
                <w:sz w:val="28"/>
                <w:szCs w:val="28"/>
                <w:lang w:eastAsia="ar-SA" w:bidi="ar-SA"/>
              </w:rPr>
              <w:t>1</w:t>
            </w:r>
          </w:p>
        </w:tc>
        <w:tc>
          <w:tcPr>
            <w:tcW w:w="850"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iCs/>
                <w:color w:val="00000A"/>
                <w:sz w:val="28"/>
                <w:szCs w:val="28"/>
                <w:lang w:eastAsia="ar-SA" w:bidi="ar-SA"/>
              </w:rPr>
            </w:pPr>
            <w:r w:rsidRPr="00730C15">
              <w:rPr>
                <w:rFonts w:ascii="Times New Roman" w:eastAsia="Arial Unicode MS" w:hAnsi="Times New Roman" w:cs="Times New Roman"/>
                <w:iCs/>
                <w:color w:val="00000A"/>
                <w:sz w:val="28"/>
                <w:szCs w:val="28"/>
                <w:lang w:eastAsia="ar-SA" w:bidi="ar-SA"/>
              </w:rPr>
              <w:t>2</w:t>
            </w:r>
          </w:p>
          <w:p w:rsidR="003C1598" w:rsidRPr="00730C15" w:rsidRDefault="003C1598" w:rsidP="00AD7CFD">
            <w:pPr>
              <w:widowControl/>
              <w:jc w:val="both"/>
              <w:rPr>
                <w:rFonts w:ascii="Times New Roman" w:eastAsia="Arial Unicode MS" w:hAnsi="Times New Roman" w:cs="Times New Roman"/>
                <w:iCs/>
                <w:color w:val="00000A"/>
                <w:sz w:val="28"/>
                <w:szCs w:val="28"/>
                <w:lang w:eastAsia="ar-SA" w:bidi="ar-SA"/>
              </w:rPr>
            </w:pPr>
            <w:r w:rsidRPr="00730C15">
              <w:rPr>
                <w:rFonts w:ascii="Times New Roman" w:eastAsia="Arial Unicode MS" w:hAnsi="Times New Roman" w:cs="Times New Roman"/>
                <w:iCs/>
                <w:color w:val="00000A"/>
                <w:sz w:val="28"/>
                <w:szCs w:val="28"/>
                <w:lang w:eastAsia="ar-SA" w:bidi="ar-SA"/>
              </w:rPr>
              <w:t>1</w:t>
            </w:r>
          </w:p>
        </w:tc>
        <w:tc>
          <w:tcPr>
            <w:tcW w:w="851"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iCs/>
                <w:color w:val="00000A"/>
                <w:sz w:val="28"/>
                <w:szCs w:val="28"/>
                <w:lang w:eastAsia="ar-SA" w:bidi="ar-SA"/>
              </w:rPr>
            </w:pPr>
            <w:r w:rsidRPr="00730C15">
              <w:rPr>
                <w:rFonts w:ascii="Times New Roman" w:eastAsia="Arial Unicode MS" w:hAnsi="Times New Roman" w:cs="Times New Roman"/>
                <w:iCs/>
                <w:color w:val="00000A"/>
                <w:sz w:val="28"/>
                <w:szCs w:val="28"/>
                <w:lang w:eastAsia="ar-SA" w:bidi="ar-SA"/>
              </w:rPr>
              <w:t>2</w:t>
            </w:r>
          </w:p>
          <w:p w:rsidR="003C1598" w:rsidRPr="00730C15" w:rsidRDefault="003C1598" w:rsidP="00AD7CFD">
            <w:pPr>
              <w:widowControl/>
              <w:jc w:val="both"/>
              <w:rPr>
                <w:rFonts w:ascii="Times New Roman" w:eastAsia="Arial Unicode MS" w:hAnsi="Times New Roman" w:cs="Times New Roman"/>
                <w:iCs/>
                <w:color w:val="00000A"/>
                <w:sz w:val="28"/>
                <w:szCs w:val="28"/>
                <w:lang w:eastAsia="ar-SA" w:bidi="ar-SA"/>
              </w:rPr>
            </w:pPr>
            <w:r w:rsidRPr="00730C15">
              <w:rPr>
                <w:rFonts w:ascii="Times New Roman" w:eastAsia="Arial Unicode MS" w:hAnsi="Times New Roman" w:cs="Times New Roman"/>
                <w:iCs/>
                <w:color w:val="00000A"/>
                <w:sz w:val="28"/>
                <w:szCs w:val="28"/>
                <w:lang w:eastAsia="ar-SA" w:bidi="ar-SA"/>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iCs/>
                <w:color w:val="00000A"/>
                <w:sz w:val="28"/>
                <w:szCs w:val="28"/>
                <w:lang w:eastAsia="ar-SA" w:bidi="ar-SA"/>
              </w:rPr>
              <w:t>6</w:t>
            </w:r>
          </w:p>
          <w:p w:rsidR="003C1598" w:rsidRPr="00730C15" w:rsidRDefault="003C1598" w:rsidP="00AD7CFD">
            <w:pPr>
              <w:widowControl/>
              <w:rPr>
                <w:rFonts w:ascii="Calibri" w:eastAsia="Arial Unicode MS" w:hAnsi="Calibri" w:cs="Calibri"/>
                <w:color w:val="00000A"/>
                <w:sz w:val="22"/>
                <w:szCs w:val="22"/>
                <w:lang w:eastAsia="ar-SA" w:bidi="ar-SA"/>
              </w:rPr>
            </w:pPr>
            <w:r w:rsidRPr="00730C15">
              <w:rPr>
                <w:rFonts w:ascii="Times New Roman" w:eastAsia="Arial Unicode MS" w:hAnsi="Times New Roman" w:cs="Times New Roman"/>
                <w:color w:val="00000A"/>
                <w:sz w:val="28"/>
                <w:szCs w:val="28"/>
                <w:lang w:eastAsia="ar-SA" w:bidi="ar-SA"/>
              </w:rPr>
              <w:t>3</w:t>
            </w:r>
          </w:p>
        </w:tc>
      </w:tr>
      <w:tr w:rsidR="003C1598" w:rsidRPr="00730C15" w:rsidTr="0035722C">
        <w:trPr>
          <w:trHeight w:hRule="exact" w:val="543"/>
        </w:trPr>
        <w:tc>
          <w:tcPr>
            <w:tcW w:w="2978" w:type="dxa"/>
            <w:tcBorders>
              <w:top w:val="single" w:sz="4" w:space="0" w:color="000000"/>
              <w:left w:val="single" w:sz="4" w:space="0" w:color="000000"/>
              <w:bottom w:val="single" w:sz="4" w:space="0" w:color="000000"/>
            </w:tcBorders>
          </w:tcPr>
          <w:p w:rsidR="003C1598" w:rsidRPr="00730C15" w:rsidRDefault="003C1598"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3</w:t>
            </w:r>
            <w:r w:rsidRPr="00730C15">
              <w:rPr>
                <w:rFonts w:ascii="Times New Roman" w:eastAsia="Arial Unicode MS" w:hAnsi="Times New Roman" w:cs="Times New Roman"/>
                <w:color w:val="00000A"/>
                <w:sz w:val="28"/>
                <w:szCs w:val="28"/>
                <w:lang w:eastAsia="ar-SA" w:bidi="ar-SA"/>
              </w:rPr>
              <w:t>. Математика</w:t>
            </w:r>
          </w:p>
        </w:tc>
        <w:tc>
          <w:tcPr>
            <w:tcW w:w="3543" w:type="dxa"/>
            <w:tcBorders>
              <w:top w:val="single" w:sz="4" w:space="0" w:color="000000"/>
              <w:left w:val="single" w:sz="4" w:space="0" w:color="000000"/>
              <w:bottom w:val="single" w:sz="4" w:space="0" w:color="000000"/>
            </w:tcBorders>
          </w:tcPr>
          <w:p w:rsidR="003C1598" w:rsidRPr="00730C15" w:rsidRDefault="003C1598"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3</w:t>
            </w:r>
            <w:r w:rsidRPr="00730C15">
              <w:rPr>
                <w:rFonts w:ascii="Times New Roman" w:eastAsia="Arial Unicode MS" w:hAnsi="Times New Roman" w:cs="Times New Roman"/>
                <w:color w:val="00000A"/>
                <w:sz w:val="28"/>
                <w:szCs w:val="28"/>
                <w:lang w:eastAsia="ar-SA" w:bidi="ar-SA"/>
              </w:rPr>
              <w:t>.1.Математика</w:t>
            </w:r>
          </w:p>
        </w:tc>
        <w:tc>
          <w:tcPr>
            <w:tcW w:w="892"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iCs/>
                <w:color w:val="00000A"/>
                <w:sz w:val="28"/>
                <w:szCs w:val="28"/>
                <w:lang w:eastAsia="ar-SA" w:bidi="ar-SA"/>
              </w:rPr>
            </w:pPr>
            <w:r w:rsidRPr="00730C15">
              <w:rPr>
                <w:rFonts w:ascii="Times New Roman" w:eastAsia="Arial Unicode MS" w:hAnsi="Times New Roman" w:cs="Times New Roman"/>
                <w:iCs/>
                <w:color w:val="00000A"/>
                <w:sz w:val="28"/>
                <w:szCs w:val="28"/>
                <w:lang w:eastAsia="ar-SA" w:bidi="ar-SA"/>
              </w:rPr>
              <w:t>2</w:t>
            </w:r>
          </w:p>
          <w:p w:rsidR="003C1598" w:rsidRPr="00730C15" w:rsidRDefault="003C1598" w:rsidP="00AD7CFD">
            <w:pPr>
              <w:widowControl/>
              <w:jc w:val="both"/>
              <w:rPr>
                <w:rFonts w:ascii="Times New Roman" w:eastAsia="Arial Unicode MS" w:hAnsi="Times New Roman" w:cs="Times New Roman"/>
                <w:iCs/>
                <w:color w:val="00000A"/>
                <w:sz w:val="28"/>
                <w:szCs w:val="28"/>
                <w:lang w:eastAsia="ar-SA" w:bidi="ar-SA"/>
              </w:rPr>
            </w:pPr>
          </w:p>
          <w:p w:rsidR="003C1598" w:rsidRPr="00730C15" w:rsidRDefault="003C1598" w:rsidP="00AD7CFD">
            <w:pPr>
              <w:widowControl/>
              <w:jc w:val="both"/>
              <w:rPr>
                <w:rFonts w:ascii="Calibri" w:eastAsia="Arial Unicode MS" w:hAnsi="Calibri" w:cs="Calibri"/>
                <w:color w:val="00000A"/>
                <w:sz w:val="22"/>
                <w:szCs w:val="22"/>
                <w:lang w:eastAsia="ar-SA" w:bidi="ar-SA"/>
              </w:rPr>
            </w:pPr>
          </w:p>
          <w:p w:rsidR="003C1598" w:rsidRPr="00730C15" w:rsidRDefault="003C1598" w:rsidP="00AD7CFD">
            <w:pPr>
              <w:widowControl/>
              <w:jc w:val="both"/>
              <w:rPr>
                <w:rFonts w:ascii="Calibri" w:eastAsia="Arial Unicode MS" w:hAnsi="Calibri" w:cs="Calibri"/>
                <w:color w:val="00000A"/>
                <w:sz w:val="22"/>
                <w:szCs w:val="22"/>
                <w:lang w:eastAsia="ar-SA" w:bidi="ar-SA"/>
              </w:rPr>
            </w:pPr>
          </w:p>
        </w:tc>
        <w:tc>
          <w:tcPr>
            <w:tcW w:w="850"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2</w:t>
            </w:r>
          </w:p>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p>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p>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p>
        </w:tc>
        <w:tc>
          <w:tcPr>
            <w:tcW w:w="851"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2</w:t>
            </w:r>
          </w:p>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p>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p>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p>
        </w:tc>
        <w:tc>
          <w:tcPr>
            <w:tcW w:w="1144" w:type="dxa"/>
            <w:gridSpan w:val="2"/>
            <w:tcBorders>
              <w:top w:val="single" w:sz="4" w:space="0" w:color="000000"/>
              <w:left w:val="single" w:sz="4" w:space="0" w:color="000000"/>
              <w:bottom w:val="single" w:sz="4" w:space="0" w:color="000000"/>
              <w:right w:val="single" w:sz="4" w:space="0" w:color="000000"/>
            </w:tcBorders>
          </w:tcPr>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6</w:t>
            </w:r>
          </w:p>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p>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p>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p>
        </w:tc>
      </w:tr>
      <w:tr w:rsidR="003C1598" w:rsidRPr="00730C15" w:rsidTr="0035722C">
        <w:tc>
          <w:tcPr>
            <w:tcW w:w="2978" w:type="dxa"/>
            <w:tcBorders>
              <w:top w:val="single" w:sz="4" w:space="0" w:color="000000"/>
              <w:left w:val="single" w:sz="4" w:space="0" w:color="000000"/>
              <w:bottom w:val="single" w:sz="4" w:space="0" w:color="000000"/>
            </w:tcBorders>
          </w:tcPr>
          <w:p w:rsidR="003C1598" w:rsidRPr="00730C15" w:rsidRDefault="003C1598"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4</w:t>
            </w:r>
            <w:r w:rsidRPr="00730C15">
              <w:rPr>
                <w:rFonts w:ascii="Times New Roman" w:eastAsia="Arial Unicode MS" w:hAnsi="Times New Roman" w:cs="Times New Roman"/>
                <w:color w:val="00000A"/>
                <w:sz w:val="28"/>
                <w:szCs w:val="28"/>
                <w:lang w:eastAsia="ar-SA" w:bidi="ar-SA"/>
              </w:rPr>
              <w:t>. Естествознание</w:t>
            </w:r>
          </w:p>
        </w:tc>
        <w:tc>
          <w:tcPr>
            <w:tcW w:w="3543" w:type="dxa"/>
            <w:tcBorders>
              <w:top w:val="single" w:sz="4" w:space="0" w:color="000000"/>
              <w:left w:val="single" w:sz="4" w:space="0" w:color="000000"/>
              <w:bottom w:val="single" w:sz="4" w:space="0" w:color="000000"/>
            </w:tcBorders>
          </w:tcPr>
          <w:p w:rsidR="003C1598" w:rsidRPr="00730C15" w:rsidRDefault="003C1598"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4</w:t>
            </w:r>
            <w:r w:rsidRPr="00730C15">
              <w:rPr>
                <w:rFonts w:ascii="Times New Roman" w:eastAsia="Arial Unicode MS" w:hAnsi="Times New Roman" w:cs="Times New Roman"/>
                <w:color w:val="00000A"/>
                <w:sz w:val="28"/>
                <w:szCs w:val="28"/>
                <w:lang w:eastAsia="ar-SA" w:bidi="ar-SA"/>
              </w:rPr>
              <w:t>.1.</w:t>
            </w:r>
            <w:r>
              <w:rPr>
                <w:rFonts w:ascii="Times New Roman" w:eastAsia="Arial Unicode MS" w:hAnsi="Times New Roman" w:cs="Times New Roman"/>
                <w:color w:val="00000A"/>
                <w:sz w:val="28"/>
                <w:szCs w:val="28"/>
                <w:lang w:eastAsia="ar-SA" w:bidi="ar-SA"/>
              </w:rPr>
              <w:t>География</w:t>
            </w:r>
          </w:p>
        </w:tc>
        <w:tc>
          <w:tcPr>
            <w:tcW w:w="892"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1</w:t>
            </w:r>
          </w:p>
        </w:tc>
        <w:tc>
          <w:tcPr>
            <w:tcW w:w="850"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1</w:t>
            </w:r>
          </w:p>
        </w:tc>
        <w:tc>
          <w:tcPr>
            <w:tcW w:w="851"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3C1598" w:rsidRPr="00730C15" w:rsidRDefault="003C1598" w:rsidP="00AD7CFD">
            <w:pPr>
              <w:widowControl/>
              <w:jc w:val="both"/>
              <w:rPr>
                <w:rFonts w:ascii="Calibri" w:eastAsia="Arial Unicode MS" w:hAnsi="Calibri" w:cs="Calibri"/>
                <w:color w:val="00000A"/>
                <w:sz w:val="22"/>
                <w:szCs w:val="22"/>
                <w:lang w:eastAsia="ar-SA" w:bidi="ar-SA"/>
              </w:rPr>
            </w:pPr>
            <w:r>
              <w:rPr>
                <w:rFonts w:ascii="Times New Roman" w:eastAsia="Arial Unicode MS" w:hAnsi="Times New Roman" w:cs="Times New Roman"/>
                <w:color w:val="00000A"/>
                <w:sz w:val="28"/>
                <w:szCs w:val="28"/>
                <w:lang w:eastAsia="ar-SA" w:bidi="ar-SA"/>
              </w:rPr>
              <w:t>3</w:t>
            </w:r>
          </w:p>
        </w:tc>
      </w:tr>
      <w:tr w:rsidR="003C1598" w:rsidRPr="00730C15" w:rsidTr="0035722C">
        <w:tc>
          <w:tcPr>
            <w:tcW w:w="2978" w:type="dxa"/>
            <w:tcBorders>
              <w:top w:val="single" w:sz="4" w:space="0" w:color="000000"/>
              <w:left w:val="single" w:sz="4" w:space="0" w:color="000000"/>
              <w:bottom w:val="single" w:sz="4" w:space="0" w:color="000000"/>
            </w:tcBorders>
          </w:tcPr>
          <w:p w:rsidR="003C1598" w:rsidRPr="00730C15" w:rsidRDefault="003C1598"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5</w:t>
            </w:r>
            <w:r w:rsidRPr="00730C15">
              <w:rPr>
                <w:rFonts w:ascii="Times New Roman" w:eastAsia="Arial Unicode MS" w:hAnsi="Times New Roman" w:cs="Times New Roman"/>
                <w:color w:val="00000A"/>
                <w:sz w:val="28"/>
                <w:szCs w:val="28"/>
                <w:lang w:eastAsia="ar-SA" w:bidi="ar-SA"/>
              </w:rPr>
              <w:t>. Искусство</w:t>
            </w:r>
          </w:p>
        </w:tc>
        <w:tc>
          <w:tcPr>
            <w:tcW w:w="3543" w:type="dxa"/>
            <w:tcBorders>
              <w:top w:val="single" w:sz="4" w:space="0" w:color="000000"/>
              <w:left w:val="single" w:sz="4" w:space="0" w:color="000000"/>
              <w:bottom w:val="single" w:sz="4" w:space="0" w:color="000000"/>
            </w:tcBorders>
          </w:tcPr>
          <w:p w:rsidR="003C1598" w:rsidRPr="00730C15" w:rsidRDefault="003C1598" w:rsidP="00886459">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5</w:t>
            </w:r>
            <w:r w:rsidRPr="00730C15">
              <w:rPr>
                <w:rFonts w:ascii="Times New Roman" w:eastAsia="Arial Unicode MS" w:hAnsi="Times New Roman" w:cs="Times New Roman"/>
                <w:color w:val="00000A"/>
                <w:sz w:val="28"/>
                <w:szCs w:val="28"/>
                <w:lang w:eastAsia="ar-SA" w:bidi="ar-SA"/>
              </w:rPr>
              <w:t xml:space="preserve">.1. </w:t>
            </w:r>
          </w:p>
          <w:p w:rsidR="003C1598" w:rsidRPr="00730C15" w:rsidRDefault="003C1598" w:rsidP="00886459">
            <w:pPr>
              <w:widowControl/>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sz w:val="28"/>
                <w:szCs w:val="28"/>
                <w:lang w:eastAsia="ar-SA" w:bidi="ar-SA"/>
              </w:rPr>
              <w:t>Изобразительное искусство</w:t>
            </w:r>
          </w:p>
        </w:tc>
        <w:tc>
          <w:tcPr>
            <w:tcW w:w="892"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1</w:t>
            </w:r>
          </w:p>
        </w:tc>
        <w:tc>
          <w:tcPr>
            <w:tcW w:w="850"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color w:val="00000A"/>
                <w:sz w:val="28"/>
                <w:szCs w:val="28"/>
                <w:lang w:eastAsia="ar-SA" w:bidi="ar-SA"/>
              </w:rPr>
            </w:pPr>
            <w:r>
              <w:rPr>
                <w:rFonts w:ascii="Times New Roman" w:eastAsia="Arial Unicode MS" w:hAnsi="Times New Roman" w:cs="Times New Roman"/>
                <w:color w:val="00000A"/>
                <w:sz w:val="28"/>
                <w:szCs w:val="28"/>
                <w:lang w:eastAsia="ar-SA" w:bidi="ar-SA"/>
              </w:rPr>
              <w:t>1</w:t>
            </w:r>
          </w:p>
        </w:tc>
        <w:tc>
          <w:tcPr>
            <w:tcW w:w="851"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sz w:val="28"/>
                <w:szCs w:val="28"/>
                <w:lang w:eastAsia="ar-SA" w:bidi="ar-SA"/>
              </w:rPr>
            </w:pPr>
            <w:r>
              <w:rPr>
                <w:rFonts w:ascii="Times New Roman" w:eastAsia="Arial Unicode MS" w:hAnsi="Times New Roman" w:cs="Times New Roman"/>
                <w:color w:val="00000A"/>
                <w:sz w:val="28"/>
                <w:szCs w:val="28"/>
                <w:lang w:eastAsia="ar-SA" w:bidi="ar-SA"/>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3C1598" w:rsidRPr="00730C15" w:rsidRDefault="003C1598" w:rsidP="00AD7CFD">
            <w:pPr>
              <w:widowControl/>
              <w:jc w:val="both"/>
              <w:rPr>
                <w:rFonts w:ascii="Calibri" w:eastAsia="Arial Unicode MS" w:hAnsi="Calibri" w:cs="Calibri"/>
                <w:color w:val="00000A"/>
                <w:sz w:val="22"/>
                <w:szCs w:val="22"/>
                <w:lang w:eastAsia="ar-SA" w:bidi="ar-SA"/>
              </w:rPr>
            </w:pPr>
            <w:r>
              <w:rPr>
                <w:rFonts w:ascii="Times New Roman" w:eastAsia="Arial Unicode MS" w:hAnsi="Times New Roman" w:cs="Times New Roman"/>
                <w:sz w:val="28"/>
                <w:szCs w:val="28"/>
                <w:lang w:eastAsia="ar-SA" w:bidi="ar-SA"/>
              </w:rPr>
              <w:t>3</w:t>
            </w:r>
          </w:p>
        </w:tc>
      </w:tr>
      <w:tr w:rsidR="003C1598" w:rsidRPr="00730C15" w:rsidTr="0035722C">
        <w:tc>
          <w:tcPr>
            <w:tcW w:w="6521" w:type="dxa"/>
            <w:gridSpan w:val="2"/>
            <w:tcBorders>
              <w:top w:val="single" w:sz="4" w:space="0" w:color="000000"/>
              <w:left w:val="single" w:sz="4" w:space="0" w:color="000000"/>
              <w:bottom w:val="single" w:sz="4" w:space="0" w:color="000000"/>
            </w:tcBorders>
          </w:tcPr>
          <w:p w:rsidR="003C1598" w:rsidRPr="00730C15" w:rsidRDefault="003C1598" w:rsidP="00730C15">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Итого</w:t>
            </w:r>
          </w:p>
        </w:tc>
        <w:tc>
          <w:tcPr>
            <w:tcW w:w="892" w:type="dxa"/>
            <w:tcBorders>
              <w:top w:val="single" w:sz="4" w:space="0" w:color="000000"/>
              <w:left w:val="single" w:sz="4" w:space="0" w:color="000000"/>
              <w:bottom w:val="single" w:sz="4" w:space="0" w:color="000000"/>
            </w:tcBorders>
          </w:tcPr>
          <w:p w:rsidR="003C1598" w:rsidRPr="00730C15" w:rsidRDefault="003C1598" w:rsidP="00730C15">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12</w:t>
            </w:r>
          </w:p>
        </w:tc>
        <w:tc>
          <w:tcPr>
            <w:tcW w:w="850"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12</w:t>
            </w:r>
          </w:p>
        </w:tc>
        <w:tc>
          <w:tcPr>
            <w:tcW w:w="851"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1</w:t>
            </w:r>
            <w:r>
              <w:rPr>
                <w:rFonts w:ascii="Times New Roman" w:eastAsia="Arial Unicode MS" w:hAnsi="Times New Roman" w:cs="Times New Roman"/>
                <w:b/>
                <w:color w:val="00000A"/>
                <w:sz w:val="28"/>
                <w:szCs w:val="28"/>
                <w:lang w:eastAsia="ar-SA" w:bidi="ar-SA"/>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3C1598" w:rsidRPr="00730C15" w:rsidRDefault="003C1598" w:rsidP="00AD7CFD">
            <w:pPr>
              <w:widowControl/>
              <w:jc w:val="both"/>
              <w:rPr>
                <w:rFonts w:ascii="Times New Roman" w:eastAsia="Arial Unicode MS" w:hAnsi="Times New Roman" w:cs="Times New Roman"/>
                <w:b/>
                <w:sz w:val="28"/>
                <w:szCs w:val="28"/>
                <w:lang w:eastAsia="ar-SA" w:bidi="ar-SA"/>
              </w:rPr>
            </w:pPr>
            <w:r>
              <w:rPr>
                <w:rFonts w:ascii="Times New Roman" w:eastAsia="Arial Unicode MS" w:hAnsi="Times New Roman" w:cs="Times New Roman"/>
                <w:b/>
                <w:color w:val="00000A"/>
                <w:sz w:val="28"/>
                <w:szCs w:val="28"/>
                <w:lang w:eastAsia="ar-SA" w:bidi="ar-SA"/>
              </w:rPr>
              <w:t>36</w:t>
            </w:r>
          </w:p>
        </w:tc>
      </w:tr>
      <w:tr w:rsidR="003C1598" w:rsidRPr="00730C15" w:rsidTr="0035722C">
        <w:trPr>
          <w:trHeight w:val="584"/>
        </w:trPr>
        <w:tc>
          <w:tcPr>
            <w:tcW w:w="6521" w:type="dxa"/>
            <w:gridSpan w:val="2"/>
            <w:tcBorders>
              <w:top w:val="single" w:sz="4" w:space="0" w:color="000000"/>
              <w:left w:val="single" w:sz="4" w:space="0" w:color="000000"/>
              <w:bottom w:val="single" w:sz="4" w:space="0" w:color="000000"/>
            </w:tcBorders>
          </w:tcPr>
          <w:p w:rsidR="003C1598" w:rsidRPr="00730C15" w:rsidRDefault="003C1598" w:rsidP="00730C15">
            <w:pPr>
              <w:widowControl/>
              <w:jc w:val="both"/>
              <w:rPr>
                <w:rFonts w:ascii="Times New Roman" w:eastAsia="Arial Unicode MS" w:hAnsi="Times New Roman" w:cs="Times New Roman"/>
                <w:b/>
                <w:iCs/>
                <w:color w:val="00000A"/>
                <w:sz w:val="28"/>
                <w:szCs w:val="28"/>
                <w:lang w:eastAsia="ar-SA" w:bidi="ar-SA"/>
              </w:rPr>
            </w:pPr>
            <w:r w:rsidRPr="00730C15">
              <w:rPr>
                <w:rFonts w:ascii="Times New Roman" w:eastAsia="Arial Unicode MS" w:hAnsi="Times New Roman" w:cs="Times New Roman"/>
                <w:b/>
                <w:i/>
                <w:iCs/>
                <w:color w:val="00000A"/>
                <w:sz w:val="28"/>
                <w:szCs w:val="28"/>
                <w:lang w:eastAsia="ar-SA" w:bidi="ar-SA"/>
              </w:rPr>
              <w:t>Часть, формируемая уча</w:t>
            </w:r>
            <w:r w:rsidRPr="00730C15">
              <w:rPr>
                <w:rFonts w:ascii="Times New Roman" w:eastAsia="Arial Unicode MS" w:hAnsi="Times New Roman" w:cs="Times New Roman"/>
                <w:b/>
                <w:i/>
                <w:iCs/>
                <w:color w:val="00000A"/>
                <w:sz w:val="28"/>
                <w:szCs w:val="28"/>
                <w:lang w:eastAsia="ar-SA" w:bidi="ar-SA"/>
              </w:rPr>
              <w:softHyphen/>
              <w:t>с</w:t>
            </w:r>
            <w:r w:rsidRPr="00730C15">
              <w:rPr>
                <w:rFonts w:ascii="Times New Roman" w:eastAsia="Arial Unicode MS" w:hAnsi="Times New Roman" w:cs="Times New Roman"/>
                <w:b/>
                <w:i/>
                <w:iCs/>
                <w:color w:val="00000A"/>
                <w:sz w:val="28"/>
                <w:szCs w:val="28"/>
                <w:lang w:eastAsia="ar-SA" w:bidi="ar-SA"/>
              </w:rPr>
              <w:softHyphen/>
              <w:t>т</w:t>
            </w:r>
            <w:r w:rsidRPr="00730C15">
              <w:rPr>
                <w:rFonts w:ascii="Times New Roman" w:eastAsia="Arial Unicode MS" w:hAnsi="Times New Roman" w:cs="Times New Roman"/>
                <w:b/>
                <w:i/>
                <w:iCs/>
                <w:color w:val="00000A"/>
                <w:sz w:val="28"/>
                <w:szCs w:val="28"/>
                <w:lang w:eastAsia="ar-SA" w:bidi="ar-SA"/>
              </w:rPr>
              <w:softHyphen/>
              <w:t>никами образовательных отношений</w:t>
            </w:r>
          </w:p>
        </w:tc>
        <w:tc>
          <w:tcPr>
            <w:tcW w:w="892" w:type="dxa"/>
            <w:tcBorders>
              <w:top w:val="single" w:sz="4" w:space="0" w:color="000000"/>
              <w:left w:val="single" w:sz="4" w:space="0" w:color="000000"/>
              <w:bottom w:val="single" w:sz="4" w:space="0" w:color="000000"/>
            </w:tcBorders>
          </w:tcPr>
          <w:p w:rsidR="003C1598" w:rsidRPr="00730C15" w:rsidRDefault="003C1598" w:rsidP="00730C15">
            <w:pPr>
              <w:widowControl/>
              <w:jc w:val="both"/>
              <w:rPr>
                <w:rFonts w:ascii="Times New Roman" w:eastAsia="Arial Unicode MS" w:hAnsi="Times New Roman" w:cs="Times New Roman"/>
                <w:b/>
                <w:iCs/>
                <w:color w:val="00000A"/>
                <w:sz w:val="28"/>
                <w:szCs w:val="28"/>
                <w:lang w:eastAsia="ar-SA" w:bidi="ar-SA"/>
              </w:rPr>
            </w:pPr>
          </w:p>
        </w:tc>
        <w:tc>
          <w:tcPr>
            <w:tcW w:w="850"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b/>
                <w:iCs/>
                <w:color w:val="00000A"/>
                <w:sz w:val="28"/>
                <w:szCs w:val="28"/>
                <w:lang w:eastAsia="ar-SA" w:bidi="ar-SA"/>
              </w:rPr>
            </w:pPr>
          </w:p>
        </w:tc>
        <w:tc>
          <w:tcPr>
            <w:tcW w:w="851"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b/>
                <w:iCs/>
                <w:color w:val="00000A"/>
                <w:sz w:val="28"/>
                <w:szCs w:val="28"/>
                <w:lang w:eastAsia="ar-SA" w:bidi="ar-SA"/>
              </w:rPr>
            </w:pPr>
          </w:p>
        </w:tc>
        <w:tc>
          <w:tcPr>
            <w:tcW w:w="1144" w:type="dxa"/>
            <w:gridSpan w:val="2"/>
            <w:tcBorders>
              <w:top w:val="single" w:sz="4" w:space="0" w:color="000000"/>
              <w:left w:val="single" w:sz="4" w:space="0" w:color="000000"/>
              <w:bottom w:val="single" w:sz="4" w:space="0" w:color="000000"/>
              <w:right w:val="single" w:sz="4" w:space="0" w:color="000000"/>
            </w:tcBorders>
          </w:tcPr>
          <w:p w:rsidR="003C1598" w:rsidRPr="00730C15" w:rsidRDefault="003C1598" w:rsidP="00AD7CFD">
            <w:pPr>
              <w:widowControl/>
              <w:jc w:val="both"/>
              <w:rPr>
                <w:rFonts w:ascii="Times New Roman" w:eastAsia="Arial Unicode MS" w:hAnsi="Times New Roman" w:cs="Times New Roman"/>
                <w:sz w:val="28"/>
                <w:szCs w:val="28"/>
                <w:lang w:eastAsia="ar-SA" w:bidi="ar-SA"/>
              </w:rPr>
            </w:pPr>
          </w:p>
        </w:tc>
      </w:tr>
      <w:tr w:rsidR="003C1598" w:rsidRPr="00730C15" w:rsidTr="0035722C">
        <w:tc>
          <w:tcPr>
            <w:tcW w:w="6521" w:type="dxa"/>
            <w:gridSpan w:val="2"/>
            <w:tcBorders>
              <w:top w:val="single" w:sz="4" w:space="0" w:color="000000"/>
              <w:left w:val="single" w:sz="4" w:space="0" w:color="000000"/>
              <w:bottom w:val="single" w:sz="4" w:space="0" w:color="000000"/>
            </w:tcBorders>
          </w:tcPr>
          <w:p w:rsidR="003C1598" w:rsidRPr="00730C15" w:rsidRDefault="003C1598" w:rsidP="00730C15">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 xml:space="preserve">Максимально допустимая годовая нагрузка </w:t>
            </w:r>
            <w:r w:rsidRPr="00730C15">
              <w:rPr>
                <w:rFonts w:ascii="Times New Roman" w:eastAsia="Arial Unicode MS" w:hAnsi="Times New Roman" w:cs="Times New Roman"/>
                <w:color w:val="00000A"/>
                <w:sz w:val="28"/>
                <w:szCs w:val="28"/>
                <w:lang w:eastAsia="ar-SA" w:bidi="ar-SA"/>
              </w:rPr>
              <w:t>(при 5-дневной учебной неделе)</w:t>
            </w:r>
          </w:p>
        </w:tc>
        <w:tc>
          <w:tcPr>
            <w:tcW w:w="892" w:type="dxa"/>
            <w:tcBorders>
              <w:top w:val="single" w:sz="4" w:space="0" w:color="000000"/>
              <w:left w:val="single" w:sz="4" w:space="0" w:color="000000"/>
              <w:bottom w:val="single" w:sz="4" w:space="0" w:color="000000"/>
            </w:tcBorders>
          </w:tcPr>
          <w:p w:rsidR="003C1598" w:rsidRPr="00730C15" w:rsidRDefault="003C1598" w:rsidP="00730C15">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12</w:t>
            </w:r>
          </w:p>
        </w:tc>
        <w:tc>
          <w:tcPr>
            <w:tcW w:w="850"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12</w:t>
            </w:r>
          </w:p>
        </w:tc>
        <w:tc>
          <w:tcPr>
            <w:tcW w:w="851"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12</w:t>
            </w:r>
          </w:p>
        </w:tc>
        <w:tc>
          <w:tcPr>
            <w:tcW w:w="1144" w:type="dxa"/>
            <w:gridSpan w:val="2"/>
            <w:tcBorders>
              <w:top w:val="single" w:sz="4" w:space="0" w:color="000000"/>
              <w:left w:val="single" w:sz="4" w:space="0" w:color="000000"/>
              <w:bottom w:val="single" w:sz="4" w:space="0" w:color="000000"/>
              <w:right w:val="single" w:sz="4" w:space="0" w:color="000000"/>
            </w:tcBorders>
          </w:tcPr>
          <w:p w:rsidR="003C1598" w:rsidRPr="00730C15" w:rsidRDefault="003C1598" w:rsidP="00AD7CFD">
            <w:pPr>
              <w:widowControl/>
              <w:jc w:val="both"/>
              <w:rPr>
                <w:rFonts w:ascii="Times New Roman" w:eastAsia="Arial Unicode MS" w:hAnsi="Times New Roman" w:cs="Times New Roman"/>
                <w:b/>
                <w:sz w:val="28"/>
                <w:szCs w:val="28"/>
                <w:lang w:eastAsia="ar-SA" w:bidi="ar-SA"/>
              </w:rPr>
            </w:pPr>
            <w:r>
              <w:rPr>
                <w:rFonts w:ascii="Times New Roman" w:eastAsia="Arial Unicode MS" w:hAnsi="Times New Roman" w:cs="Times New Roman"/>
                <w:b/>
                <w:color w:val="00000A"/>
                <w:sz w:val="28"/>
                <w:szCs w:val="28"/>
                <w:lang w:eastAsia="ar-SA" w:bidi="ar-SA"/>
              </w:rPr>
              <w:t>36</w:t>
            </w:r>
          </w:p>
        </w:tc>
      </w:tr>
      <w:tr w:rsidR="003C1598" w:rsidRPr="00730C15" w:rsidTr="0035722C">
        <w:trPr>
          <w:trHeight w:val="557"/>
        </w:trPr>
        <w:tc>
          <w:tcPr>
            <w:tcW w:w="6521" w:type="dxa"/>
            <w:gridSpan w:val="2"/>
            <w:tcBorders>
              <w:top w:val="single" w:sz="4" w:space="0" w:color="000000"/>
              <w:left w:val="single" w:sz="4" w:space="0" w:color="000000"/>
              <w:bottom w:val="single" w:sz="4" w:space="0" w:color="000000"/>
            </w:tcBorders>
          </w:tcPr>
          <w:p w:rsidR="003C1598" w:rsidRPr="00730C15" w:rsidRDefault="003C1598" w:rsidP="00730C15">
            <w:pPr>
              <w:autoSpaceDE w:val="0"/>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Коррекционно-развивающая область (кор</w:t>
            </w:r>
            <w:r w:rsidRPr="00730C15">
              <w:rPr>
                <w:rFonts w:ascii="Times New Roman" w:eastAsia="Arial Unicode MS" w:hAnsi="Times New Roman" w:cs="Times New Roman"/>
                <w:b/>
                <w:color w:val="00000A"/>
                <w:sz w:val="28"/>
                <w:szCs w:val="28"/>
                <w:lang w:eastAsia="ar-SA" w:bidi="ar-SA"/>
              </w:rPr>
              <w:softHyphen/>
              <w:t>рекционные занятия)</w:t>
            </w:r>
          </w:p>
        </w:tc>
        <w:tc>
          <w:tcPr>
            <w:tcW w:w="892" w:type="dxa"/>
            <w:tcBorders>
              <w:top w:val="single" w:sz="4" w:space="0" w:color="000000"/>
              <w:left w:val="single" w:sz="4" w:space="0" w:color="000000"/>
              <w:bottom w:val="single" w:sz="4" w:space="0" w:color="000000"/>
            </w:tcBorders>
          </w:tcPr>
          <w:p w:rsidR="003C1598" w:rsidRPr="00730C15" w:rsidRDefault="003C1598" w:rsidP="00730C15">
            <w:pPr>
              <w:widowControl/>
              <w:spacing w:after="200" w:line="276" w:lineRule="auto"/>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6</w:t>
            </w:r>
          </w:p>
        </w:tc>
        <w:tc>
          <w:tcPr>
            <w:tcW w:w="850" w:type="dxa"/>
            <w:tcBorders>
              <w:top w:val="single" w:sz="4" w:space="0" w:color="000000"/>
              <w:left w:val="single" w:sz="4" w:space="0" w:color="000000"/>
              <w:bottom w:val="single" w:sz="4" w:space="0" w:color="000000"/>
            </w:tcBorders>
          </w:tcPr>
          <w:p w:rsidR="003C1598" w:rsidRPr="00730C15" w:rsidRDefault="003C1598" w:rsidP="00AD7CFD">
            <w:pPr>
              <w:widowControl/>
              <w:spacing w:after="200" w:line="276" w:lineRule="auto"/>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6</w:t>
            </w:r>
          </w:p>
        </w:tc>
        <w:tc>
          <w:tcPr>
            <w:tcW w:w="851" w:type="dxa"/>
            <w:tcBorders>
              <w:top w:val="single" w:sz="4" w:space="0" w:color="000000"/>
              <w:left w:val="single" w:sz="4" w:space="0" w:color="000000"/>
              <w:bottom w:val="single" w:sz="4" w:space="0" w:color="000000"/>
            </w:tcBorders>
          </w:tcPr>
          <w:p w:rsidR="003C1598" w:rsidRPr="00730C15" w:rsidRDefault="003C1598" w:rsidP="00AD7CFD">
            <w:pPr>
              <w:widowControl/>
              <w:spacing w:after="200" w:line="276" w:lineRule="auto"/>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3C1598" w:rsidRPr="00730C15" w:rsidRDefault="003C1598" w:rsidP="00AD7CFD">
            <w:pPr>
              <w:widowControl/>
              <w:spacing w:after="200" w:line="276" w:lineRule="auto"/>
              <w:jc w:val="both"/>
              <w:rPr>
                <w:rFonts w:ascii="Times New Roman" w:eastAsia="Arial Unicode MS" w:hAnsi="Times New Roman" w:cs="Times New Roman"/>
                <w:b/>
                <w:sz w:val="28"/>
                <w:szCs w:val="28"/>
                <w:lang w:eastAsia="ar-SA" w:bidi="ar-SA"/>
              </w:rPr>
            </w:pPr>
            <w:r>
              <w:rPr>
                <w:rFonts w:ascii="Times New Roman" w:eastAsia="Arial Unicode MS" w:hAnsi="Times New Roman" w:cs="Times New Roman"/>
                <w:b/>
                <w:color w:val="00000A"/>
                <w:sz w:val="28"/>
                <w:szCs w:val="28"/>
                <w:lang w:eastAsia="ar-SA" w:bidi="ar-SA"/>
              </w:rPr>
              <w:t>18</w:t>
            </w:r>
          </w:p>
        </w:tc>
      </w:tr>
      <w:tr w:rsidR="003C1598" w:rsidRPr="00730C15" w:rsidTr="0035722C">
        <w:trPr>
          <w:trHeight w:val="406"/>
        </w:trPr>
        <w:tc>
          <w:tcPr>
            <w:tcW w:w="6521" w:type="dxa"/>
            <w:gridSpan w:val="2"/>
            <w:tcBorders>
              <w:top w:val="single" w:sz="4" w:space="0" w:color="000000"/>
              <w:left w:val="single" w:sz="4" w:space="0" w:color="000000"/>
              <w:bottom w:val="single" w:sz="4" w:space="0" w:color="000000"/>
            </w:tcBorders>
          </w:tcPr>
          <w:p w:rsidR="003C1598" w:rsidRPr="00730C15" w:rsidRDefault="003C1598" w:rsidP="00730C15">
            <w:pPr>
              <w:autoSpaceDE w:val="0"/>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Внеурочная деятельность:</w:t>
            </w:r>
          </w:p>
        </w:tc>
        <w:tc>
          <w:tcPr>
            <w:tcW w:w="892" w:type="dxa"/>
            <w:tcBorders>
              <w:top w:val="single" w:sz="4" w:space="0" w:color="000000"/>
              <w:left w:val="single" w:sz="4" w:space="0" w:color="000000"/>
              <w:bottom w:val="single" w:sz="4" w:space="0" w:color="000000"/>
            </w:tcBorders>
          </w:tcPr>
          <w:p w:rsidR="003C1598" w:rsidRPr="00730C15" w:rsidRDefault="003C1598" w:rsidP="00730C15">
            <w:pPr>
              <w:widowControl/>
              <w:spacing w:after="200" w:line="276" w:lineRule="auto"/>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12</w:t>
            </w:r>
          </w:p>
        </w:tc>
        <w:tc>
          <w:tcPr>
            <w:tcW w:w="850" w:type="dxa"/>
            <w:tcBorders>
              <w:top w:val="single" w:sz="4" w:space="0" w:color="000000"/>
              <w:left w:val="single" w:sz="4" w:space="0" w:color="000000"/>
              <w:bottom w:val="single" w:sz="4" w:space="0" w:color="000000"/>
            </w:tcBorders>
          </w:tcPr>
          <w:p w:rsidR="003C1598" w:rsidRPr="00730C15" w:rsidRDefault="003C1598" w:rsidP="00AD7CFD">
            <w:pPr>
              <w:widowControl/>
              <w:spacing w:after="200" w:line="276" w:lineRule="auto"/>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12</w:t>
            </w:r>
          </w:p>
        </w:tc>
        <w:tc>
          <w:tcPr>
            <w:tcW w:w="851" w:type="dxa"/>
            <w:tcBorders>
              <w:top w:val="single" w:sz="4" w:space="0" w:color="000000"/>
              <w:left w:val="single" w:sz="4" w:space="0" w:color="000000"/>
              <w:bottom w:val="single" w:sz="4" w:space="0" w:color="000000"/>
            </w:tcBorders>
          </w:tcPr>
          <w:p w:rsidR="003C1598" w:rsidRPr="00730C15" w:rsidRDefault="003C1598" w:rsidP="00AD7CFD">
            <w:pPr>
              <w:widowControl/>
              <w:spacing w:after="200" w:line="276" w:lineRule="auto"/>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12</w:t>
            </w:r>
          </w:p>
        </w:tc>
        <w:tc>
          <w:tcPr>
            <w:tcW w:w="1144" w:type="dxa"/>
            <w:gridSpan w:val="2"/>
            <w:tcBorders>
              <w:top w:val="single" w:sz="4" w:space="0" w:color="000000"/>
              <w:left w:val="single" w:sz="4" w:space="0" w:color="000000"/>
              <w:bottom w:val="single" w:sz="4" w:space="0" w:color="000000"/>
              <w:right w:val="single" w:sz="4" w:space="0" w:color="000000"/>
            </w:tcBorders>
          </w:tcPr>
          <w:p w:rsidR="003C1598" w:rsidRPr="00730C15" w:rsidRDefault="003C1598" w:rsidP="00AD7CFD">
            <w:pPr>
              <w:widowControl/>
              <w:spacing w:after="200" w:line="276" w:lineRule="auto"/>
              <w:jc w:val="both"/>
              <w:rPr>
                <w:rFonts w:ascii="Times New Roman" w:eastAsia="Arial Unicode MS" w:hAnsi="Times New Roman" w:cs="Times New Roman"/>
                <w:b/>
                <w:sz w:val="28"/>
                <w:szCs w:val="28"/>
                <w:lang w:eastAsia="ar-SA" w:bidi="ar-SA"/>
              </w:rPr>
            </w:pPr>
            <w:r>
              <w:rPr>
                <w:rFonts w:ascii="Times New Roman" w:eastAsia="Arial Unicode MS" w:hAnsi="Times New Roman" w:cs="Times New Roman"/>
                <w:b/>
                <w:color w:val="00000A"/>
                <w:sz w:val="28"/>
                <w:szCs w:val="28"/>
                <w:lang w:eastAsia="ar-SA" w:bidi="ar-SA"/>
              </w:rPr>
              <w:t>36</w:t>
            </w:r>
          </w:p>
        </w:tc>
      </w:tr>
      <w:tr w:rsidR="003C1598" w:rsidRPr="00730C15" w:rsidTr="0035722C">
        <w:tc>
          <w:tcPr>
            <w:tcW w:w="6521" w:type="dxa"/>
            <w:gridSpan w:val="2"/>
            <w:tcBorders>
              <w:top w:val="single" w:sz="4" w:space="0" w:color="000000"/>
              <w:left w:val="single" w:sz="4" w:space="0" w:color="000000"/>
              <w:bottom w:val="single" w:sz="4" w:space="0" w:color="000000"/>
            </w:tcBorders>
          </w:tcPr>
          <w:p w:rsidR="003C1598" w:rsidRPr="00730C15" w:rsidRDefault="003C1598" w:rsidP="00730C15">
            <w:pPr>
              <w:widowControl/>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b/>
                <w:color w:val="00000A"/>
                <w:sz w:val="28"/>
                <w:szCs w:val="28"/>
                <w:lang w:eastAsia="ar-SA" w:bidi="ar-SA"/>
              </w:rPr>
              <w:t>Всего к финансированию</w:t>
            </w:r>
          </w:p>
        </w:tc>
        <w:tc>
          <w:tcPr>
            <w:tcW w:w="892" w:type="dxa"/>
            <w:tcBorders>
              <w:top w:val="single" w:sz="4" w:space="0" w:color="000000"/>
              <w:left w:val="single" w:sz="4" w:space="0" w:color="000000"/>
              <w:bottom w:val="single" w:sz="4" w:space="0" w:color="000000"/>
            </w:tcBorders>
          </w:tcPr>
          <w:p w:rsidR="003C1598" w:rsidRPr="00730C15" w:rsidRDefault="003C1598" w:rsidP="00730C15">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30</w:t>
            </w:r>
          </w:p>
        </w:tc>
        <w:tc>
          <w:tcPr>
            <w:tcW w:w="850"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30</w:t>
            </w:r>
          </w:p>
        </w:tc>
        <w:tc>
          <w:tcPr>
            <w:tcW w:w="851" w:type="dxa"/>
            <w:tcBorders>
              <w:top w:val="single" w:sz="4" w:space="0" w:color="000000"/>
              <w:left w:val="single" w:sz="4" w:space="0" w:color="000000"/>
              <w:bottom w:val="single" w:sz="4" w:space="0" w:color="000000"/>
            </w:tcBorders>
          </w:tcPr>
          <w:p w:rsidR="003C1598" w:rsidRPr="00730C15" w:rsidRDefault="003C1598" w:rsidP="00AD7CFD">
            <w:pPr>
              <w:widowControl/>
              <w:jc w:val="both"/>
              <w:rPr>
                <w:rFonts w:ascii="Times New Roman" w:eastAsia="Arial Unicode MS" w:hAnsi="Times New Roman" w:cs="Times New Roman"/>
                <w:b/>
                <w:color w:val="00000A"/>
                <w:sz w:val="28"/>
                <w:szCs w:val="28"/>
                <w:lang w:eastAsia="ar-SA" w:bidi="ar-SA"/>
              </w:rPr>
            </w:pPr>
            <w:r>
              <w:rPr>
                <w:rFonts w:ascii="Times New Roman" w:eastAsia="Arial Unicode MS" w:hAnsi="Times New Roman" w:cs="Times New Roman"/>
                <w:b/>
                <w:color w:val="00000A"/>
                <w:sz w:val="28"/>
                <w:szCs w:val="28"/>
                <w:lang w:eastAsia="ar-SA" w:bidi="ar-SA"/>
              </w:rPr>
              <w:t>30</w:t>
            </w:r>
          </w:p>
        </w:tc>
        <w:tc>
          <w:tcPr>
            <w:tcW w:w="1144" w:type="dxa"/>
            <w:gridSpan w:val="2"/>
            <w:tcBorders>
              <w:top w:val="single" w:sz="4" w:space="0" w:color="000000"/>
              <w:left w:val="single" w:sz="4" w:space="0" w:color="000000"/>
              <w:bottom w:val="single" w:sz="4" w:space="0" w:color="000000"/>
              <w:right w:val="single" w:sz="4" w:space="0" w:color="000000"/>
            </w:tcBorders>
          </w:tcPr>
          <w:p w:rsidR="003C1598" w:rsidRPr="00730C15" w:rsidRDefault="003C1598" w:rsidP="00AD7CFD">
            <w:pPr>
              <w:widowControl/>
              <w:jc w:val="both"/>
              <w:rPr>
                <w:rFonts w:ascii="Times New Roman" w:eastAsia="Arial Unicode MS" w:hAnsi="Times New Roman" w:cs="Times New Roman"/>
                <w:b/>
                <w:sz w:val="28"/>
                <w:szCs w:val="28"/>
                <w:lang w:eastAsia="ar-SA" w:bidi="ar-SA"/>
              </w:rPr>
            </w:pPr>
            <w:r>
              <w:rPr>
                <w:rFonts w:ascii="Times New Roman" w:eastAsia="Arial Unicode MS" w:hAnsi="Times New Roman" w:cs="Times New Roman"/>
                <w:b/>
                <w:color w:val="00000A"/>
                <w:sz w:val="28"/>
                <w:szCs w:val="28"/>
                <w:lang w:eastAsia="ar-SA" w:bidi="ar-SA"/>
              </w:rPr>
              <w:t>90</w:t>
            </w:r>
          </w:p>
        </w:tc>
      </w:tr>
    </w:tbl>
    <w:p w:rsidR="00730C15" w:rsidRPr="00730C15" w:rsidRDefault="00730C15" w:rsidP="00F97254">
      <w:pPr>
        <w:keepNext/>
        <w:widowControl/>
        <w:suppressAutoHyphens w:val="0"/>
        <w:autoSpaceDE w:val="0"/>
        <w:textAlignment w:val="center"/>
        <w:rPr>
          <w:rFonts w:ascii="Times New Roman" w:eastAsia="Times New Roman" w:hAnsi="Times New Roman" w:cs="Times New Roman"/>
          <w:b/>
          <w:iCs/>
          <w:sz w:val="28"/>
          <w:szCs w:val="28"/>
          <w:lang w:eastAsia="ar-SA" w:bidi="ar-SA"/>
        </w:rPr>
      </w:pPr>
    </w:p>
    <w:p w:rsidR="00730C15" w:rsidRDefault="00730C15" w:rsidP="00730C15">
      <w:pPr>
        <w:keepNext/>
        <w:widowControl/>
        <w:suppressAutoHyphens w:val="0"/>
        <w:autoSpaceDE w:val="0"/>
        <w:ind w:firstLine="454"/>
        <w:jc w:val="center"/>
        <w:textAlignment w:val="center"/>
        <w:rPr>
          <w:rFonts w:ascii="Times New Roman" w:eastAsia="Times New Roman" w:hAnsi="Times New Roman" w:cs="Times New Roman"/>
          <w:b/>
          <w:iCs/>
          <w:sz w:val="28"/>
          <w:szCs w:val="28"/>
          <w:lang w:eastAsia="ar-SA" w:bidi="ar-SA"/>
        </w:rPr>
      </w:pPr>
    </w:p>
    <w:p w:rsidR="00BD7AFE" w:rsidRPr="00730C15" w:rsidRDefault="00BD7AFE" w:rsidP="00730C15">
      <w:pPr>
        <w:keepNext/>
        <w:widowControl/>
        <w:suppressAutoHyphens w:val="0"/>
        <w:autoSpaceDE w:val="0"/>
        <w:ind w:firstLine="454"/>
        <w:jc w:val="center"/>
        <w:textAlignment w:val="center"/>
        <w:rPr>
          <w:rFonts w:ascii="Times New Roman" w:eastAsia="Times New Roman" w:hAnsi="Times New Roman" w:cs="Times New Roman"/>
          <w:b/>
          <w:iCs/>
          <w:sz w:val="28"/>
          <w:szCs w:val="28"/>
          <w:lang w:eastAsia="ar-SA" w:bidi="ar-SA"/>
        </w:rPr>
      </w:pPr>
    </w:p>
    <w:p w:rsidR="00730C15" w:rsidRPr="00730C15" w:rsidRDefault="00730C15" w:rsidP="00730C15">
      <w:pPr>
        <w:keepNext/>
        <w:widowControl/>
        <w:suppressAutoHyphens w:val="0"/>
        <w:autoSpaceDE w:val="0"/>
        <w:ind w:firstLine="454"/>
        <w:jc w:val="center"/>
        <w:textAlignment w:val="center"/>
        <w:rPr>
          <w:rFonts w:ascii="Times New Roman" w:eastAsia="Times New Roman" w:hAnsi="Times New Roman" w:cs="Times New Roman"/>
          <w:b/>
          <w:i/>
          <w:iCs/>
          <w:sz w:val="28"/>
          <w:szCs w:val="28"/>
          <w:lang w:eastAsia="ar-SA" w:bidi="ar-SA"/>
        </w:rPr>
      </w:pPr>
      <w:r w:rsidRPr="00730C15">
        <w:rPr>
          <w:rFonts w:ascii="Times New Roman" w:eastAsia="Times New Roman" w:hAnsi="Times New Roman" w:cs="Times New Roman"/>
          <w:b/>
          <w:iCs/>
          <w:sz w:val="28"/>
          <w:szCs w:val="28"/>
          <w:lang w:eastAsia="ar-SA" w:bidi="ar-SA"/>
        </w:rPr>
        <w:t xml:space="preserve">2.3.2. </w:t>
      </w:r>
      <w:r w:rsidRPr="00730C15">
        <w:rPr>
          <w:rFonts w:ascii="Times New Roman" w:eastAsia="Times New Roman" w:hAnsi="Times New Roman" w:cs="Times New Roman"/>
          <w:b/>
          <w:i/>
          <w:iCs/>
          <w:sz w:val="28"/>
          <w:szCs w:val="28"/>
          <w:lang w:eastAsia="ar-SA" w:bidi="ar-SA"/>
        </w:rPr>
        <w:t xml:space="preserve">Условия реализации адаптированной основной </w:t>
      </w:r>
    </w:p>
    <w:p w:rsidR="00730C15" w:rsidRPr="00730C15" w:rsidRDefault="00730C15" w:rsidP="00730C15">
      <w:pPr>
        <w:keepNext/>
        <w:widowControl/>
        <w:suppressAutoHyphens w:val="0"/>
        <w:autoSpaceDE w:val="0"/>
        <w:ind w:firstLine="454"/>
        <w:jc w:val="center"/>
        <w:textAlignment w:val="center"/>
        <w:rPr>
          <w:rFonts w:ascii="Times New Roman" w:eastAsia="Times New Roman" w:hAnsi="Times New Roman" w:cs="Times New Roman"/>
          <w:b/>
          <w:i/>
          <w:iCs/>
          <w:sz w:val="28"/>
          <w:szCs w:val="28"/>
          <w:lang w:eastAsia="ar-SA" w:bidi="ar-SA"/>
        </w:rPr>
      </w:pPr>
      <w:r w:rsidRPr="00730C15">
        <w:rPr>
          <w:rFonts w:ascii="Times New Roman" w:eastAsia="Times New Roman" w:hAnsi="Times New Roman" w:cs="Times New Roman"/>
          <w:b/>
          <w:i/>
          <w:iCs/>
          <w:sz w:val="28"/>
          <w:szCs w:val="28"/>
          <w:lang w:eastAsia="ar-SA" w:bidi="ar-SA"/>
        </w:rPr>
        <w:t>общеобразовательной программы</w:t>
      </w:r>
    </w:p>
    <w:p w:rsidR="00730C15" w:rsidRPr="00730C15" w:rsidRDefault="00730C15" w:rsidP="00730C15">
      <w:pPr>
        <w:keepNext/>
        <w:widowControl/>
        <w:suppressAutoHyphens w:val="0"/>
        <w:autoSpaceDE w:val="0"/>
        <w:ind w:firstLine="454"/>
        <w:jc w:val="center"/>
        <w:textAlignment w:val="center"/>
        <w:rPr>
          <w:rFonts w:ascii="Times New Roman" w:eastAsia="Times New Roman" w:hAnsi="Times New Roman" w:cs="Times New Roman"/>
          <w:b/>
          <w:i/>
          <w:iCs/>
          <w:sz w:val="28"/>
          <w:szCs w:val="28"/>
          <w:lang w:eastAsia="ar-SA" w:bidi="ar-SA"/>
        </w:rPr>
      </w:pPr>
      <w:r w:rsidRPr="00730C15">
        <w:rPr>
          <w:rFonts w:ascii="Times New Roman" w:eastAsia="Times New Roman" w:hAnsi="Times New Roman" w:cs="Times New Roman"/>
          <w:b/>
          <w:i/>
          <w:iCs/>
          <w:sz w:val="28"/>
          <w:szCs w:val="28"/>
          <w:lang w:eastAsia="ar-SA" w:bidi="ar-SA"/>
        </w:rPr>
        <w:t>образования обучающихся с легкой умственной отсталостью</w:t>
      </w:r>
    </w:p>
    <w:p w:rsidR="00730C15" w:rsidRPr="00730C15" w:rsidRDefault="00730C15" w:rsidP="00730C15">
      <w:pPr>
        <w:keepNext/>
        <w:widowControl/>
        <w:suppressAutoHyphens w:val="0"/>
        <w:autoSpaceDE w:val="0"/>
        <w:ind w:firstLine="454"/>
        <w:jc w:val="center"/>
        <w:textAlignment w:val="center"/>
        <w:rPr>
          <w:rFonts w:ascii="Times New Roman" w:eastAsia="Times New Roman" w:hAnsi="Times New Roman" w:cs="Times New Roman"/>
          <w:b/>
          <w:bCs/>
          <w:i/>
          <w:iCs/>
          <w:color w:val="000000"/>
          <w:sz w:val="28"/>
          <w:szCs w:val="28"/>
          <w:lang w:eastAsia="ar-SA" w:bidi="ar-SA"/>
        </w:rPr>
      </w:pPr>
      <w:r w:rsidRPr="00730C15">
        <w:rPr>
          <w:rFonts w:ascii="Times New Roman" w:eastAsia="Times New Roman" w:hAnsi="Times New Roman" w:cs="Times New Roman"/>
          <w:b/>
          <w:i/>
          <w:iCs/>
          <w:sz w:val="28"/>
          <w:szCs w:val="28"/>
          <w:lang w:eastAsia="ar-SA" w:bidi="ar-SA"/>
        </w:rPr>
        <w:t>(интеллектуальными нарушениями)</w:t>
      </w:r>
    </w:p>
    <w:p w:rsidR="00730C15" w:rsidRPr="00730C15" w:rsidRDefault="00730C15" w:rsidP="00730C15">
      <w:pPr>
        <w:widowControl/>
        <w:suppressAutoHyphens w:val="0"/>
        <w:autoSpaceDE w:val="0"/>
        <w:ind w:firstLine="709"/>
        <w:jc w:val="center"/>
        <w:textAlignment w:val="center"/>
        <w:rPr>
          <w:rFonts w:ascii="Times New Roman" w:eastAsia="Times New Roman" w:hAnsi="Times New Roman" w:cs="Times New Roman"/>
          <w:i/>
          <w:iCs/>
          <w:sz w:val="28"/>
          <w:szCs w:val="28"/>
          <w:lang w:eastAsia="ar-SA" w:bidi="ar-SA"/>
        </w:rPr>
      </w:pPr>
      <w:r w:rsidRPr="00730C15">
        <w:rPr>
          <w:rFonts w:ascii="Times New Roman" w:eastAsia="Times New Roman" w:hAnsi="Times New Roman" w:cs="Times New Roman"/>
          <w:b/>
          <w:color w:val="000000"/>
          <w:sz w:val="28"/>
          <w:szCs w:val="28"/>
          <w:lang w:eastAsia="ar-SA" w:bidi="ar-SA"/>
        </w:rPr>
        <w:t xml:space="preserve">Кадровые условия </w:t>
      </w:r>
    </w:p>
    <w:p w:rsidR="00730C15" w:rsidRPr="00730C15" w:rsidRDefault="00730C15" w:rsidP="00730C15">
      <w:pPr>
        <w:widowControl/>
        <w:suppressAutoHyphens w:val="0"/>
        <w:autoSpaceDE w:val="0"/>
        <w:spacing w:before="120"/>
        <w:ind w:firstLine="709"/>
        <w:jc w:val="both"/>
        <w:textAlignment w:val="center"/>
        <w:rPr>
          <w:rFonts w:ascii="PragmaticaC" w:eastAsia="Times New Roman" w:hAnsi="PragmaticaC" w:cs="PragmaticaC"/>
          <w:color w:val="000000"/>
          <w:sz w:val="28"/>
          <w:szCs w:val="28"/>
          <w:lang w:eastAsia="ar-SA" w:bidi="ar-SA"/>
        </w:rPr>
      </w:pPr>
      <w:r w:rsidRPr="00730C15">
        <w:rPr>
          <w:rFonts w:ascii="Times New Roman" w:eastAsia="Times New Roman" w:hAnsi="Times New Roman" w:cs="Times New Roman"/>
          <w:i/>
          <w:iCs/>
          <w:sz w:val="28"/>
          <w:szCs w:val="28"/>
          <w:lang w:eastAsia="ar-SA" w:bidi="ar-SA"/>
        </w:rPr>
        <w:t>Кадровое обеспечение</w:t>
      </w:r>
      <w:r w:rsidRPr="00730C15">
        <w:rPr>
          <w:rFonts w:ascii="Times New Roman" w:eastAsia="Times New Roman" w:hAnsi="Times New Roman" w:cs="Times New Roman"/>
          <w:sz w:val="28"/>
          <w:szCs w:val="28"/>
          <w:lang w:eastAsia="ar-SA" w:bidi="ar-SA"/>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730C15" w:rsidRPr="00730C15" w:rsidRDefault="00730C15" w:rsidP="00730C15">
      <w:pPr>
        <w:widowControl/>
        <w:autoSpaceDE w:val="0"/>
        <w:ind w:firstLine="709"/>
        <w:jc w:val="both"/>
        <w:rPr>
          <w:rFonts w:ascii="Times New Roman" w:eastAsia="Times New Roman" w:hAnsi="Times New Roman" w:cs="Times New Roman"/>
          <w:color w:val="000000"/>
          <w:kern w:val="0"/>
          <w:sz w:val="28"/>
          <w:szCs w:val="28"/>
          <w:lang w:eastAsia="ar-SA" w:bidi="ar-SA"/>
        </w:rPr>
      </w:pPr>
      <w:r w:rsidRPr="00730C15">
        <w:rPr>
          <w:rFonts w:ascii="Times New Roman" w:eastAsia="Times New Roman" w:hAnsi="Times New Roman" w:cs="Times New Roman"/>
          <w:color w:val="000000"/>
          <w:kern w:val="0"/>
          <w:sz w:val="28"/>
          <w:szCs w:val="28"/>
          <w:lang w:eastAsia="ar-SA" w:bidi="ar-SA"/>
        </w:rPr>
        <w:t>Организация, реализующая АООП для обучающихся с умственной отсталостью (интеллектуальными нарушениями), должна быть уко</w:t>
      </w:r>
      <w:r w:rsidRPr="00730C15">
        <w:rPr>
          <w:rFonts w:ascii="Times New Roman" w:eastAsia="Times New Roman" w:hAnsi="Times New Roman" w:cs="Times New Roman"/>
          <w:color w:val="000000"/>
          <w:kern w:val="0"/>
          <w:sz w:val="28"/>
          <w:szCs w:val="28"/>
          <w:lang w:eastAsia="ar-SA" w:bidi="ar-SA"/>
        </w:rPr>
        <w:softHyphen/>
        <w:t>м</w:t>
      </w:r>
      <w:r w:rsidRPr="00730C15">
        <w:rPr>
          <w:rFonts w:ascii="Times New Roman" w:eastAsia="Times New Roman" w:hAnsi="Times New Roman" w:cs="Times New Roman"/>
          <w:color w:val="000000"/>
          <w:kern w:val="0"/>
          <w:sz w:val="28"/>
          <w:szCs w:val="28"/>
          <w:lang w:eastAsia="ar-SA" w:bidi="ar-SA"/>
        </w:rPr>
        <w:softHyphen/>
        <w:t>п</w:t>
      </w:r>
      <w:r w:rsidRPr="00730C15">
        <w:rPr>
          <w:rFonts w:ascii="Times New Roman" w:eastAsia="Times New Roman" w:hAnsi="Times New Roman" w:cs="Times New Roman"/>
          <w:color w:val="000000"/>
          <w:kern w:val="0"/>
          <w:sz w:val="28"/>
          <w:szCs w:val="28"/>
          <w:lang w:eastAsia="ar-SA" w:bidi="ar-SA"/>
        </w:rPr>
        <w:softHyphen/>
        <w:t>ле</w:t>
      </w:r>
      <w:r w:rsidRPr="00730C15">
        <w:rPr>
          <w:rFonts w:ascii="Times New Roman" w:eastAsia="Times New Roman" w:hAnsi="Times New Roman" w:cs="Times New Roman"/>
          <w:color w:val="000000"/>
          <w:kern w:val="0"/>
          <w:sz w:val="28"/>
          <w:szCs w:val="28"/>
          <w:lang w:eastAsia="ar-SA" w:bidi="ar-SA"/>
        </w:rPr>
        <w:softHyphen/>
        <w:t>ктована педагогическими, руководящими и иными работниками, име</w:t>
      </w:r>
      <w:r w:rsidRPr="00730C15">
        <w:rPr>
          <w:rFonts w:ascii="Times New Roman" w:eastAsia="Times New Roman" w:hAnsi="Times New Roman" w:cs="Times New Roman"/>
          <w:color w:val="000000"/>
          <w:kern w:val="0"/>
          <w:sz w:val="28"/>
          <w:szCs w:val="28"/>
          <w:lang w:eastAsia="ar-SA" w:bidi="ar-SA"/>
        </w:rPr>
        <w:softHyphen/>
        <w:t>ю</w:t>
      </w:r>
      <w:r w:rsidRPr="00730C15">
        <w:rPr>
          <w:rFonts w:ascii="Times New Roman" w:eastAsia="Times New Roman" w:hAnsi="Times New Roman" w:cs="Times New Roman"/>
          <w:color w:val="000000"/>
          <w:kern w:val="0"/>
          <w:sz w:val="28"/>
          <w:szCs w:val="28"/>
          <w:lang w:eastAsia="ar-SA" w:bidi="ar-SA"/>
        </w:rPr>
        <w:softHyphen/>
        <w:t>щи</w:t>
      </w:r>
      <w:r w:rsidRPr="00730C15">
        <w:rPr>
          <w:rFonts w:ascii="Times New Roman" w:eastAsia="Times New Roman" w:hAnsi="Times New Roman" w:cs="Times New Roman"/>
          <w:color w:val="000000"/>
          <w:kern w:val="0"/>
          <w:sz w:val="28"/>
          <w:szCs w:val="28"/>
          <w:lang w:eastAsia="ar-SA" w:bidi="ar-SA"/>
        </w:rPr>
        <w:softHyphen/>
        <w:t>ми профессиональную подготовку соответствующего уровня и на</w:t>
      </w:r>
      <w:r w:rsidRPr="00730C15">
        <w:rPr>
          <w:rFonts w:ascii="Times New Roman" w:eastAsia="Times New Roman" w:hAnsi="Times New Roman" w:cs="Times New Roman"/>
          <w:color w:val="000000"/>
          <w:kern w:val="0"/>
          <w:sz w:val="28"/>
          <w:szCs w:val="28"/>
          <w:lang w:eastAsia="ar-SA" w:bidi="ar-SA"/>
        </w:rPr>
        <w:softHyphen/>
        <w:t>пра</w:t>
      </w:r>
      <w:r w:rsidRPr="00730C15">
        <w:rPr>
          <w:rFonts w:ascii="Times New Roman" w:eastAsia="Times New Roman" w:hAnsi="Times New Roman" w:cs="Times New Roman"/>
          <w:color w:val="000000"/>
          <w:kern w:val="0"/>
          <w:sz w:val="28"/>
          <w:szCs w:val="28"/>
          <w:lang w:eastAsia="ar-SA" w:bidi="ar-SA"/>
        </w:rPr>
        <w:softHyphen/>
        <w:t>в</w:t>
      </w:r>
      <w:r w:rsidRPr="00730C15">
        <w:rPr>
          <w:rFonts w:ascii="Times New Roman" w:eastAsia="Times New Roman" w:hAnsi="Times New Roman" w:cs="Times New Roman"/>
          <w:color w:val="000000"/>
          <w:kern w:val="0"/>
          <w:sz w:val="28"/>
          <w:szCs w:val="28"/>
          <w:lang w:eastAsia="ar-SA" w:bidi="ar-SA"/>
        </w:rPr>
        <w:softHyphen/>
        <w:t>ле</w:t>
      </w:r>
      <w:r w:rsidRPr="00730C15">
        <w:rPr>
          <w:rFonts w:ascii="Times New Roman" w:eastAsia="Times New Roman" w:hAnsi="Times New Roman" w:cs="Times New Roman"/>
          <w:color w:val="000000"/>
          <w:kern w:val="0"/>
          <w:sz w:val="28"/>
          <w:szCs w:val="28"/>
          <w:lang w:eastAsia="ar-SA" w:bidi="ar-SA"/>
        </w:rPr>
        <w:softHyphen/>
        <w:t>н</w:t>
      </w:r>
      <w:r w:rsidRPr="00730C15">
        <w:rPr>
          <w:rFonts w:ascii="Times New Roman" w:eastAsia="Times New Roman" w:hAnsi="Times New Roman" w:cs="Times New Roman"/>
          <w:color w:val="000000"/>
          <w:kern w:val="0"/>
          <w:sz w:val="28"/>
          <w:szCs w:val="28"/>
          <w:lang w:eastAsia="ar-SA" w:bidi="ar-SA"/>
        </w:rPr>
        <w:softHyphen/>
        <w:t>но</w:t>
      </w:r>
      <w:r w:rsidRPr="00730C15">
        <w:rPr>
          <w:rFonts w:ascii="Times New Roman" w:eastAsia="Times New Roman" w:hAnsi="Times New Roman" w:cs="Times New Roman"/>
          <w:color w:val="000000"/>
          <w:kern w:val="0"/>
          <w:sz w:val="28"/>
          <w:szCs w:val="28"/>
          <w:lang w:eastAsia="ar-SA" w:bidi="ar-SA"/>
        </w:rPr>
        <w:softHyphen/>
        <w:t>с</w:t>
      </w:r>
      <w:r w:rsidRPr="00730C15">
        <w:rPr>
          <w:rFonts w:ascii="Times New Roman" w:eastAsia="Times New Roman" w:hAnsi="Times New Roman" w:cs="Times New Roman"/>
          <w:color w:val="000000"/>
          <w:kern w:val="0"/>
          <w:sz w:val="28"/>
          <w:szCs w:val="28"/>
          <w:lang w:eastAsia="ar-SA" w:bidi="ar-SA"/>
        </w:rPr>
        <w:softHyphen/>
        <w:t xml:space="preserve">ти. </w:t>
      </w:r>
    </w:p>
    <w:p w:rsidR="00730C15" w:rsidRPr="00730C15" w:rsidRDefault="00730C15" w:rsidP="00730C15">
      <w:pPr>
        <w:widowControl/>
        <w:ind w:firstLine="709"/>
        <w:jc w:val="both"/>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kern w:val="0"/>
          <w:sz w:val="28"/>
          <w:szCs w:val="28"/>
          <w:lang w:eastAsia="ar-SA" w:bidi="ar-SA"/>
        </w:rPr>
        <w:lastRenderedPageBreak/>
        <w:t>Уровень квалификации работников Организации, ре</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а</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ли</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зу</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ющей АООП, для каждой занимаемой должности дол</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жен соответствовать квалификационным характеристикам по соот</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вет</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с</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т</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ву</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ю</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щей должности, а для педагогических работников государственной или му</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ни</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 xml:space="preserve">ципальной образовательной организации </w:t>
      </w:r>
      <w:r w:rsidRPr="00730C15">
        <w:rPr>
          <w:rFonts w:ascii="Times New Roman" w:eastAsia="Times New Roman" w:hAnsi="Times New Roman" w:cs="Times New Roman"/>
          <w:caps/>
          <w:kern w:val="0"/>
          <w:sz w:val="28"/>
          <w:szCs w:val="28"/>
          <w:lang w:eastAsia="ar-SA" w:bidi="ar-SA"/>
        </w:rPr>
        <w:t>―</w:t>
      </w:r>
      <w:r w:rsidRPr="00730C15">
        <w:rPr>
          <w:rFonts w:ascii="Times New Roman" w:eastAsia="Times New Roman" w:hAnsi="Times New Roman" w:cs="Times New Roman"/>
          <w:kern w:val="0"/>
          <w:sz w:val="28"/>
          <w:szCs w:val="28"/>
          <w:lang w:eastAsia="ar-SA" w:bidi="ar-SA"/>
        </w:rPr>
        <w:t xml:space="preserve"> также квалификационной ка</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те</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гории.</w:t>
      </w:r>
    </w:p>
    <w:p w:rsidR="00730C15" w:rsidRPr="00730C15" w:rsidRDefault="00730C15" w:rsidP="00730C15">
      <w:pPr>
        <w:widowControl/>
        <w:ind w:firstLine="709"/>
        <w:jc w:val="both"/>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kern w:val="0"/>
          <w:sz w:val="28"/>
          <w:szCs w:val="28"/>
          <w:lang w:eastAsia="ar-SA" w:bidi="ar-SA"/>
        </w:rPr>
        <w:t>Организация обеспечивает работникам воз</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мож</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боты; применения, обобщения и распространения опыта использования со</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вре</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менных образовательных технологий обучающихся с умственной от</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с</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та</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ло</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стью (интеллектуальными нарушениями).</w:t>
      </w:r>
    </w:p>
    <w:p w:rsidR="00730C15" w:rsidRPr="00730C15" w:rsidRDefault="00730C15" w:rsidP="00730C15">
      <w:pPr>
        <w:widowControl/>
        <w:ind w:firstLine="709"/>
        <w:jc w:val="both"/>
        <w:rPr>
          <w:rFonts w:ascii="Calibri" w:eastAsia="Times New Roman" w:hAnsi="Calibri" w:cs="Times New Roman"/>
          <w:i/>
          <w:kern w:val="0"/>
          <w:sz w:val="28"/>
          <w:szCs w:val="28"/>
          <w:lang w:eastAsia="ar-SA" w:bidi="ar-SA"/>
        </w:rPr>
      </w:pPr>
      <w:r w:rsidRPr="00730C15">
        <w:rPr>
          <w:rFonts w:ascii="Times New Roman" w:eastAsia="Times New Roman" w:hAnsi="Times New Roman" w:cs="Times New Roman"/>
          <w:kern w:val="0"/>
          <w:sz w:val="28"/>
          <w:szCs w:val="28"/>
          <w:lang w:eastAsia="ar-SA" w:bidi="ar-SA"/>
        </w:rPr>
        <w:t>В реализации АООП для обучающихся с умственной от</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с</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та</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ло</w:t>
      </w:r>
      <w:r w:rsidRPr="00730C15">
        <w:rPr>
          <w:rFonts w:ascii="Times New Roman" w:eastAsia="Times New Roman" w:hAnsi="Times New Roman" w:cs="Times New Roman"/>
          <w:caps/>
          <w:kern w:val="0"/>
          <w:sz w:val="28"/>
          <w:szCs w:val="28"/>
          <w:lang w:eastAsia="ar-SA" w:bidi="ar-SA"/>
        </w:rPr>
        <w:softHyphen/>
      </w:r>
      <w:r w:rsidRPr="00730C15">
        <w:rPr>
          <w:rFonts w:ascii="Times New Roman" w:eastAsia="Times New Roman" w:hAnsi="Times New Roman" w:cs="Times New Roman"/>
          <w:kern w:val="0"/>
          <w:sz w:val="28"/>
          <w:szCs w:val="28"/>
          <w:lang w:eastAsia="ar-SA" w:bidi="ar-SA"/>
        </w:rPr>
        <w:t>стью (ин</w:t>
      </w:r>
      <w:r w:rsidRPr="00730C15">
        <w:rPr>
          <w:rFonts w:ascii="Times New Roman" w:eastAsia="Times New Roman" w:hAnsi="Times New Roman" w:cs="Times New Roman"/>
          <w:kern w:val="0"/>
          <w:sz w:val="28"/>
          <w:szCs w:val="28"/>
          <w:lang w:eastAsia="ar-SA" w:bidi="ar-SA"/>
        </w:rPr>
        <w:softHyphen/>
        <w:t>теллектуальными нарушениями) в отдельных образовательных ор</w:t>
      </w:r>
      <w:r w:rsidRPr="00730C15">
        <w:rPr>
          <w:rFonts w:ascii="Times New Roman" w:eastAsia="Times New Roman" w:hAnsi="Times New Roman" w:cs="Times New Roman"/>
          <w:kern w:val="0"/>
          <w:sz w:val="28"/>
          <w:szCs w:val="28"/>
          <w:lang w:eastAsia="ar-SA" w:bidi="ar-SA"/>
        </w:rPr>
        <w:softHyphen/>
        <w:t>га</w:t>
      </w:r>
      <w:r w:rsidRPr="00730C15">
        <w:rPr>
          <w:rFonts w:ascii="Times New Roman" w:eastAsia="Times New Roman" w:hAnsi="Times New Roman" w:cs="Times New Roman"/>
          <w:kern w:val="0"/>
          <w:sz w:val="28"/>
          <w:szCs w:val="28"/>
          <w:lang w:eastAsia="ar-SA" w:bidi="ar-SA"/>
        </w:rPr>
        <w:softHyphen/>
        <w:t>ни</w:t>
      </w:r>
      <w:r w:rsidRPr="00730C15">
        <w:rPr>
          <w:rFonts w:ascii="Times New Roman" w:eastAsia="Times New Roman" w:hAnsi="Times New Roman" w:cs="Times New Roman"/>
          <w:kern w:val="0"/>
          <w:sz w:val="28"/>
          <w:szCs w:val="28"/>
          <w:lang w:eastAsia="ar-SA" w:bidi="ar-SA"/>
        </w:rPr>
        <w:softHyphen/>
        <w:t>за</w:t>
      </w:r>
      <w:r w:rsidRPr="00730C15">
        <w:rPr>
          <w:rFonts w:ascii="Times New Roman" w:eastAsia="Times New Roman" w:hAnsi="Times New Roman" w:cs="Times New Roman"/>
          <w:kern w:val="0"/>
          <w:sz w:val="28"/>
          <w:szCs w:val="28"/>
          <w:lang w:eastAsia="ar-SA" w:bidi="ar-SA"/>
        </w:rPr>
        <w:softHyphen/>
        <w:t>ци</w:t>
      </w:r>
      <w:r w:rsidRPr="00730C15">
        <w:rPr>
          <w:rFonts w:ascii="Times New Roman" w:eastAsia="Times New Roman" w:hAnsi="Times New Roman" w:cs="Times New Roman"/>
          <w:kern w:val="0"/>
          <w:sz w:val="28"/>
          <w:szCs w:val="28"/>
          <w:lang w:eastAsia="ar-SA" w:bidi="ar-SA"/>
        </w:rPr>
        <w:softHyphen/>
        <w:t>ях, отдельных классах и группах принимают участие следующие спе</w:t>
      </w:r>
      <w:r w:rsidRPr="00730C15">
        <w:rPr>
          <w:rFonts w:ascii="Times New Roman" w:eastAsia="Times New Roman" w:hAnsi="Times New Roman" w:cs="Times New Roman"/>
          <w:kern w:val="0"/>
          <w:sz w:val="28"/>
          <w:szCs w:val="28"/>
          <w:lang w:eastAsia="ar-SA" w:bidi="ar-SA"/>
        </w:rPr>
        <w:softHyphen/>
        <w:t>циалисты: учителя-дефектологи, воспитатели, учителя-ло</w:t>
      </w:r>
      <w:r w:rsidRPr="00730C15">
        <w:rPr>
          <w:rFonts w:ascii="Times New Roman" w:eastAsia="Times New Roman" w:hAnsi="Times New Roman" w:cs="Times New Roman"/>
          <w:kern w:val="0"/>
          <w:sz w:val="28"/>
          <w:szCs w:val="28"/>
          <w:lang w:eastAsia="ar-SA" w:bidi="ar-SA"/>
        </w:rPr>
        <w:softHyphen/>
        <w:t>гопеды, педагоги-пси</w:t>
      </w:r>
      <w:r w:rsidRPr="00730C15">
        <w:rPr>
          <w:rFonts w:ascii="Times New Roman" w:eastAsia="Times New Roman" w:hAnsi="Times New Roman" w:cs="Times New Roman"/>
          <w:kern w:val="0"/>
          <w:sz w:val="28"/>
          <w:szCs w:val="28"/>
          <w:lang w:eastAsia="ar-SA" w:bidi="ar-SA"/>
        </w:rPr>
        <w:softHyphen/>
        <w:t>хо</w:t>
      </w:r>
      <w:r w:rsidRPr="00730C15">
        <w:rPr>
          <w:rFonts w:ascii="Times New Roman" w:eastAsia="Times New Roman" w:hAnsi="Times New Roman" w:cs="Times New Roman"/>
          <w:kern w:val="0"/>
          <w:sz w:val="28"/>
          <w:szCs w:val="28"/>
          <w:lang w:eastAsia="ar-SA" w:bidi="ar-SA"/>
        </w:rPr>
        <w:softHyphen/>
        <w:t>ло</w:t>
      </w:r>
      <w:r w:rsidRPr="00730C15">
        <w:rPr>
          <w:rFonts w:ascii="Times New Roman" w:eastAsia="Times New Roman" w:hAnsi="Times New Roman" w:cs="Times New Roman"/>
          <w:kern w:val="0"/>
          <w:sz w:val="28"/>
          <w:szCs w:val="28"/>
          <w:lang w:eastAsia="ar-SA" w:bidi="ar-SA"/>
        </w:rPr>
        <w:softHyphen/>
        <w:t>ги, специалисты по физической культуре и ада</w:t>
      </w:r>
      <w:r w:rsidRPr="00730C15">
        <w:rPr>
          <w:rFonts w:ascii="Times New Roman" w:eastAsia="Times New Roman" w:hAnsi="Times New Roman" w:cs="Times New Roman"/>
          <w:kern w:val="0"/>
          <w:sz w:val="28"/>
          <w:szCs w:val="28"/>
          <w:lang w:eastAsia="ar-SA" w:bidi="ar-SA"/>
        </w:rPr>
        <w:softHyphen/>
        <w:t>п</w:t>
      </w:r>
      <w:r w:rsidRPr="00730C15">
        <w:rPr>
          <w:rFonts w:ascii="Times New Roman" w:eastAsia="Times New Roman" w:hAnsi="Times New Roman" w:cs="Times New Roman"/>
          <w:kern w:val="0"/>
          <w:sz w:val="28"/>
          <w:szCs w:val="28"/>
          <w:lang w:eastAsia="ar-SA" w:bidi="ar-SA"/>
        </w:rPr>
        <w:softHyphen/>
        <w:t>тив</w:t>
      </w:r>
      <w:r w:rsidRPr="00730C15">
        <w:rPr>
          <w:rFonts w:ascii="Times New Roman" w:eastAsia="Times New Roman" w:hAnsi="Times New Roman" w:cs="Times New Roman"/>
          <w:kern w:val="0"/>
          <w:sz w:val="28"/>
          <w:szCs w:val="28"/>
          <w:lang w:eastAsia="ar-SA" w:bidi="ar-SA"/>
        </w:rPr>
        <w:softHyphen/>
        <w:t>ной физической культуре, учитель технологии (труда), учитель музыки (музыкальный работник), со</w:t>
      </w:r>
      <w:r w:rsidRPr="00730C15">
        <w:rPr>
          <w:rFonts w:ascii="Times New Roman" w:eastAsia="Times New Roman" w:hAnsi="Times New Roman" w:cs="Times New Roman"/>
          <w:kern w:val="0"/>
          <w:sz w:val="28"/>
          <w:szCs w:val="28"/>
          <w:lang w:eastAsia="ar-SA" w:bidi="ar-SA"/>
        </w:rPr>
        <w:softHyphen/>
        <w:t>ци</w:t>
      </w:r>
      <w:r w:rsidRPr="00730C15">
        <w:rPr>
          <w:rFonts w:ascii="Times New Roman" w:eastAsia="Times New Roman" w:hAnsi="Times New Roman" w:cs="Times New Roman"/>
          <w:kern w:val="0"/>
          <w:sz w:val="28"/>
          <w:szCs w:val="28"/>
          <w:lang w:eastAsia="ar-SA" w:bidi="ar-SA"/>
        </w:rPr>
        <w:softHyphen/>
        <w:t>аль</w:t>
      </w:r>
      <w:r w:rsidRPr="00730C15">
        <w:rPr>
          <w:rFonts w:ascii="Times New Roman" w:eastAsia="Times New Roman" w:hAnsi="Times New Roman" w:cs="Times New Roman"/>
          <w:kern w:val="0"/>
          <w:sz w:val="28"/>
          <w:szCs w:val="28"/>
          <w:lang w:eastAsia="ar-SA" w:bidi="ar-SA"/>
        </w:rPr>
        <w:softHyphen/>
        <w:t>ные педагоги, педагоги до</w:t>
      </w:r>
      <w:r w:rsidRPr="00730C15">
        <w:rPr>
          <w:rFonts w:ascii="Times New Roman" w:eastAsia="Times New Roman" w:hAnsi="Times New Roman" w:cs="Times New Roman"/>
          <w:kern w:val="0"/>
          <w:sz w:val="28"/>
          <w:szCs w:val="28"/>
          <w:lang w:eastAsia="ar-SA" w:bidi="ar-SA"/>
        </w:rPr>
        <w:softHyphen/>
        <w:t>по</w:t>
      </w:r>
      <w:r w:rsidRPr="00730C15">
        <w:rPr>
          <w:rFonts w:ascii="Times New Roman" w:eastAsia="Times New Roman" w:hAnsi="Times New Roman" w:cs="Times New Roman"/>
          <w:kern w:val="0"/>
          <w:sz w:val="28"/>
          <w:szCs w:val="28"/>
          <w:lang w:eastAsia="ar-SA" w:bidi="ar-SA"/>
        </w:rPr>
        <w:softHyphen/>
        <w:t>л</w:t>
      </w:r>
      <w:r w:rsidRPr="00730C15">
        <w:rPr>
          <w:rFonts w:ascii="Times New Roman" w:eastAsia="Times New Roman" w:hAnsi="Times New Roman" w:cs="Times New Roman"/>
          <w:kern w:val="0"/>
          <w:sz w:val="28"/>
          <w:szCs w:val="28"/>
          <w:lang w:eastAsia="ar-SA" w:bidi="ar-SA"/>
        </w:rPr>
        <w:softHyphen/>
        <w:t>ни</w:t>
      </w:r>
      <w:r w:rsidRPr="00730C15">
        <w:rPr>
          <w:rFonts w:ascii="Times New Roman" w:eastAsia="Times New Roman" w:hAnsi="Times New Roman" w:cs="Times New Roman"/>
          <w:kern w:val="0"/>
          <w:sz w:val="28"/>
          <w:szCs w:val="28"/>
          <w:lang w:eastAsia="ar-SA" w:bidi="ar-SA"/>
        </w:rPr>
        <w:softHyphen/>
        <w:t>тель</w:t>
      </w:r>
      <w:r w:rsidRPr="00730C15">
        <w:rPr>
          <w:rFonts w:ascii="Times New Roman" w:eastAsia="Times New Roman" w:hAnsi="Times New Roman" w:cs="Times New Roman"/>
          <w:kern w:val="0"/>
          <w:sz w:val="28"/>
          <w:szCs w:val="28"/>
          <w:lang w:eastAsia="ar-SA" w:bidi="ar-SA"/>
        </w:rPr>
        <w:softHyphen/>
        <w:t>ного образования, медицинские работники, в том числе специалист по лечебной физ</w:t>
      </w:r>
      <w:r w:rsidRPr="00730C15">
        <w:rPr>
          <w:rFonts w:ascii="Times New Roman" w:eastAsia="Times New Roman" w:hAnsi="Times New Roman" w:cs="Times New Roman"/>
          <w:kern w:val="0"/>
          <w:sz w:val="28"/>
          <w:szCs w:val="28"/>
          <w:lang w:eastAsia="ar-SA" w:bidi="ar-SA"/>
        </w:rPr>
        <w:softHyphen/>
        <w:t>куль</w:t>
      </w:r>
      <w:r w:rsidRPr="00730C15">
        <w:rPr>
          <w:rFonts w:ascii="Times New Roman" w:eastAsia="Times New Roman" w:hAnsi="Times New Roman" w:cs="Times New Roman"/>
          <w:kern w:val="0"/>
          <w:sz w:val="28"/>
          <w:szCs w:val="28"/>
          <w:lang w:eastAsia="ar-SA" w:bidi="ar-SA"/>
        </w:rPr>
        <w:softHyphen/>
        <w:t>туре.</w:t>
      </w:r>
    </w:p>
    <w:p w:rsidR="00730C15" w:rsidRPr="00730C15" w:rsidRDefault="00730C15" w:rsidP="00730C15">
      <w:pPr>
        <w:widowControl/>
        <w:suppressAutoHyphens w:val="0"/>
        <w:ind w:firstLine="709"/>
        <w:jc w:val="both"/>
        <w:rPr>
          <w:rFonts w:ascii="Times New Roman" w:eastAsia="Times New Roman" w:hAnsi="Times New Roman" w:cs="Times New Roman"/>
          <w:color w:val="000000"/>
          <w:sz w:val="28"/>
          <w:szCs w:val="28"/>
          <w:lang w:eastAsia="ar-SA" w:bidi="ar-SA"/>
        </w:rPr>
      </w:pPr>
      <w:r w:rsidRPr="00730C15">
        <w:rPr>
          <w:rFonts w:ascii="Times New Roman" w:eastAsia="Times New Roman" w:hAnsi="Times New Roman" w:cs="Times New Roman"/>
          <w:i/>
          <w:color w:val="000000"/>
          <w:sz w:val="28"/>
          <w:szCs w:val="28"/>
          <w:lang w:eastAsia="ar-SA" w:bidi="ar-SA"/>
        </w:rPr>
        <w:t>Учитель</w:t>
      </w:r>
      <w:r w:rsidRPr="00730C15">
        <w:rPr>
          <w:rFonts w:ascii="Times New Roman" w:eastAsia="Times New Roman" w:hAnsi="Times New Roman" w:cs="Times New Roman"/>
          <w:color w:val="000000"/>
          <w:sz w:val="28"/>
          <w:szCs w:val="28"/>
          <w:lang w:eastAsia="ar-SA" w:bidi="ar-SA"/>
        </w:rPr>
        <w:t>-</w:t>
      </w:r>
      <w:r w:rsidRPr="00730C15">
        <w:rPr>
          <w:rFonts w:ascii="Times New Roman" w:eastAsia="Times New Roman" w:hAnsi="Times New Roman" w:cs="Times New Roman"/>
          <w:i/>
          <w:color w:val="000000"/>
          <w:sz w:val="28"/>
          <w:szCs w:val="28"/>
          <w:lang w:eastAsia="ar-SA" w:bidi="ar-SA"/>
        </w:rPr>
        <w:t>дефектолог</w:t>
      </w:r>
      <w:r w:rsidRPr="00730C15">
        <w:rPr>
          <w:rFonts w:ascii="Times New Roman" w:eastAsia="Times New Roman" w:hAnsi="Times New Roman" w:cs="Times New Roman"/>
          <w:color w:val="000000"/>
          <w:sz w:val="28"/>
          <w:szCs w:val="28"/>
          <w:lang w:eastAsia="ar-SA" w:bidi="ar-SA"/>
        </w:rPr>
        <w:t xml:space="preserve"> должен иметь высшее про</w:t>
      </w:r>
      <w:r w:rsidRPr="00730C15">
        <w:rPr>
          <w:rFonts w:ascii="Times New Roman" w:eastAsia="Times New Roman" w:hAnsi="Times New Roman" w:cs="Times New Roman"/>
          <w:color w:val="000000"/>
          <w:sz w:val="28"/>
          <w:szCs w:val="28"/>
          <w:lang w:eastAsia="ar-SA" w:bidi="ar-SA"/>
        </w:rPr>
        <w:softHyphen/>
        <w:t>фессиональное образование по одному из вариантов программ подготовки</w:t>
      </w:r>
      <w:r w:rsidRPr="00730C15">
        <w:rPr>
          <w:rFonts w:ascii="Times New Roman" w:eastAsia="Times New Roman" w:hAnsi="Times New Roman" w:cs="Times New Roman"/>
          <w:caps/>
          <w:color w:val="000000"/>
          <w:sz w:val="28"/>
          <w:szCs w:val="28"/>
          <w:lang w:eastAsia="ar-SA" w:bidi="ar-SA"/>
        </w:rPr>
        <w:t>:</w:t>
      </w:r>
    </w:p>
    <w:p w:rsidR="00730C15" w:rsidRPr="00730C15" w:rsidRDefault="00730C15" w:rsidP="00730C15">
      <w:pPr>
        <w:widowControl/>
        <w:suppressAutoHyphens w:val="0"/>
        <w:ind w:firstLine="709"/>
        <w:jc w:val="both"/>
        <w:rPr>
          <w:rFonts w:ascii="Times New Roman" w:eastAsia="Times New Roman" w:hAnsi="Times New Roman" w:cs="Times New Roman"/>
          <w:color w:val="000000"/>
          <w:sz w:val="28"/>
          <w:szCs w:val="28"/>
          <w:lang w:eastAsia="ar-SA" w:bidi="ar-SA"/>
        </w:rPr>
      </w:pPr>
      <w:r w:rsidRPr="00730C15">
        <w:rPr>
          <w:rFonts w:ascii="Times New Roman" w:eastAsia="Times New Roman" w:hAnsi="Times New Roman" w:cs="Times New Roman"/>
          <w:color w:val="000000"/>
          <w:sz w:val="28"/>
          <w:szCs w:val="28"/>
          <w:lang w:eastAsia="ar-SA" w:bidi="ar-SA"/>
        </w:rPr>
        <w:t>а) по направлению «Специальное (дефектологическое) образование» по образовательным программам подготовки олигофренопедагога;</w:t>
      </w:r>
    </w:p>
    <w:p w:rsidR="00730C15" w:rsidRPr="00730C15" w:rsidRDefault="00730C15" w:rsidP="00730C15">
      <w:pPr>
        <w:widowControl/>
        <w:suppressAutoHyphens w:val="0"/>
        <w:ind w:firstLine="709"/>
        <w:jc w:val="both"/>
        <w:rPr>
          <w:rFonts w:ascii="Times New Roman" w:eastAsia="Times New Roman" w:hAnsi="Times New Roman" w:cs="Times New Roman"/>
          <w:color w:val="000000"/>
          <w:sz w:val="28"/>
          <w:szCs w:val="28"/>
          <w:lang w:eastAsia="ar-SA" w:bidi="ar-SA"/>
        </w:rPr>
      </w:pPr>
      <w:r w:rsidRPr="00730C15">
        <w:rPr>
          <w:rFonts w:ascii="Times New Roman" w:eastAsia="Times New Roman" w:hAnsi="Times New Roman" w:cs="Times New Roman"/>
          <w:color w:val="000000"/>
          <w:sz w:val="28"/>
          <w:szCs w:val="28"/>
          <w:lang w:eastAsia="ar-SA" w:bidi="ar-SA"/>
        </w:rPr>
        <w:t>б) по направлению «Педагогика» по образовательным программам подготовки олигофренопедагога;</w:t>
      </w:r>
    </w:p>
    <w:p w:rsidR="00730C15" w:rsidRPr="00730C15" w:rsidRDefault="00730C15" w:rsidP="00730C15">
      <w:pPr>
        <w:widowControl/>
        <w:suppressAutoHyphens w:val="0"/>
        <w:ind w:firstLine="709"/>
        <w:jc w:val="both"/>
        <w:rPr>
          <w:rFonts w:ascii="Times New Roman" w:eastAsia="Times New Roman" w:hAnsi="Times New Roman" w:cs="Times New Roman"/>
          <w:color w:val="000000"/>
          <w:sz w:val="28"/>
          <w:szCs w:val="28"/>
          <w:lang w:eastAsia="ar-SA" w:bidi="ar-SA"/>
        </w:rPr>
      </w:pPr>
      <w:r w:rsidRPr="00730C15">
        <w:rPr>
          <w:rFonts w:ascii="Times New Roman" w:eastAsia="Times New Roman" w:hAnsi="Times New Roman" w:cs="Times New Roman"/>
          <w:color w:val="000000"/>
          <w:sz w:val="28"/>
          <w:szCs w:val="28"/>
          <w:lang w:eastAsia="ar-SA" w:bidi="ar-SA"/>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730C15" w:rsidRPr="00730C15" w:rsidRDefault="00730C15" w:rsidP="00730C15">
      <w:pPr>
        <w:widowControl/>
        <w:suppressAutoHyphens w:val="0"/>
        <w:ind w:firstLine="709"/>
        <w:jc w:val="both"/>
        <w:rPr>
          <w:rFonts w:ascii="Times New Roman" w:eastAsia="Times New Roman" w:hAnsi="Times New Roman" w:cs="Times New Roman"/>
          <w:i/>
          <w:color w:val="000000"/>
          <w:sz w:val="28"/>
          <w:szCs w:val="28"/>
          <w:lang w:eastAsia="ar-SA" w:bidi="ar-SA"/>
        </w:rPr>
      </w:pPr>
      <w:r w:rsidRPr="00730C15">
        <w:rPr>
          <w:rFonts w:ascii="Times New Roman" w:eastAsia="Times New Roman" w:hAnsi="Times New Roman" w:cs="Times New Roman"/>
          <w:color w:val="000000"/>
          <w:sz w:val="28"/>
          <w:szCs w:val="28"/>
          <w:lang w:eastAsia="ar-SA" w:bidi="ar-SA"/>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730C15" w:rsidRPr="00730C15" w:rsidRDefault="00730C15" w:rsidP="00730C15">
      <w:pPr>
        <w:widowControl/>
        <w:ind w:firstLine="709"/>
        <w:jc w:val="both"/>
        <w:rPr>
          <w:rFonts w:ascii="Calibri" w:eastAsia="Arial Unicode MS" w:hAnsi="Calibri" w:cs="Calibri"/>
          <w:color w:val="00000A"/>
          <w:sz w:val="28"/>
          <w:szCs w:val="28"/>
          <w:lang w:eastAsia="ar-SA" w:bidi="ar-SA"/>
        </w:rPr>
      </w:pPr>
      <w:r w:rsidRPr="00730C15">
        <w:rPr>
          <w:rFonts w:ascii="Times New Roman" w:eastAsia="Arial Unicode MS" w:hAnsi="Times New Roman" w:cs="Times New Roman"/>
          <w:i/>
          <w:color w:val="00000A"/>
          <w:sz w:val="28"/>
          <w:szCs w:val="28"/>
          <w:lang w:eastAsia="ar-SA" w:bidi="ar-SA"/>
        </w:rPr>
        <w:t xml:space="preserve">Воспитатели </w:t>
      </w:r>
      <w:r w:rsidRPr="00730C15">
        <w:rPr>
          <w:rFonts w:ascii="Times New Roman" w:eastAsia="Arial Unicode MS" w:hAnsi="Times New Roman" w:cs="Times New Roman"/>
          <w:color w:val="00000A"/>
          <w:sz w:val="28"/>
          <w:szCs w:val="28"/>
          <w:lang w:eastAsia="ar-SA" w:bidi="ar-SA"/>
        </w:rPr>
        <w:t>должны иметь высшее или среднее профессиональное образование по одному из вариантов программ подготовки</w:t>
      </w:r>
      <w:r w:rsidRPr="00730C15">
        <w:rPr>
          <w:rFonts w:ascii="Times New Roman" w:eastAsia="Arial Unicode MS" w:hAnsi="Times New Roman" w:cs="Times New Roman"/>
          <w:caps/>
          <w:color w:val="00000A"/>
          <w:sz w:val="28"/>
          <w:szCs w:val="28"/>
          <w:lang w:eastAsia="ar-SA" w:bidi="ar-SA"/>
        </w:rPr>
        <w:t xml:space="preserve">: </w:t>
      </w:r>
    </w:p>
    <w:p w:rsidR="00730C15" w:rsidRPr="00730C15" w:rsidRDefault="00730C15" w:rsidP="00730C15">
      <w:pPr>
        <w:widowControl/>
        <w:autoSpaceDE w:val="0"/>
        <w:ind w:firstLine="709"/>
        <w:jc w:val="both"/>
        <w:rPr>
          <w:rFonts w:ascii="Times New Roman" w:eastAsia="Times New Roman" w:hAnsi="Times New Roman" w:cs="Times New Roman"/>
          <w:color w:val="000000"/>
          <w:kern w:val="0"/>
          <w:sz w:val="28"/>
          <w:szCs w:val="28"/>
          <w:lang w:eastAsia="ar-SA" w:bidi="ar-SA"/>
        </w:rPr>
      </w:pPr>
      <w:r w:rsidRPr="00730C15">
        <w:rPr>
          <w:rFonts w:ascii="Times New Roman" w:eastAsia="Times New Roman" w:hAnsi="Times New Roman" w:cs="Times New Roman"/>
          <w:color w:val="000000"/>
          <w:kern w:val="0"/>
          <w:sz w:val="28"/>
          <w:szCs w:val="28"/>
          <w:lang w:eastAsia="ar-SA" w:bidi="ar-SA"/>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730C15" w:rsidRPr="00730C15" w:rsidRDefault="00730C15" w:rsidP="00730C15">
      <w:pPr>
        <w:widowControl/>
        <w:autoSpaceDE w:val="0"/>
        <w:ind w:firstLine="709"/>
        <w:jc w:val="both"/>
        <w:rPr>
          <w:rFonts w:ascii="Times New Roman" w:eastAsia="Times New Roman" w:hAnsi="Times New Roman" w:cs="Times New Roman"/>
          <w:color w:val="000000"/>
          <w:kern w:val="0"/>
          <w:sz w:val="28"/>
          <w:szCs w:val="28"/>
          <w:lang w:eastAsia="ar-SA" w:bidi="ar-SA"/>
        </w:rPr>
      </w:pPr>
      <w:r w:rsidRPr="00730C15">
        <w:rPr>
          <w:rFonts w:ascii="Times New Roman" w:eastAsia="Times New Roman" w:hAnsi="Times New Roman" w:cs="Times New Roman"/>
          <w:color w:val="000000"/>
          <w:kern w:val="0"/>
          <w:sz w:val="28"/>
          <w:szCs w:val="28"/>
          <w:lang w:eastAsia="ar-SA" w:bidi="ar-SA"/>
        </w:rPr>
        <w:t>б) по направлению «Специальное (дефектологическое) образование</w:t>
      </w:r>
      <w:r w:rsidRPr="00730C15">
        <w:rPr>
          <w:rFonts w:ascii="Times New Roman" w:eastAsia="Times New Roman" w:hAnsi="Times New Roman" w:cs="Times New Roman"/>
          <w:kern w:val="0"/>
          <w:sz w:val="28"/>
          <w:szCs w:val="28"/>
          <w:lang w:eastAsia="ar-SA" w:bidi="ar-SA"/>
        </w:rPr>
        <w:t xml:space="preserve">» по образовательным программам подготовки олигофренопедагога; </w:t>
      </w:r>
    </w:p>
    <w:p w:rsidR="00730C15" w:rsidRPr="00730C15" w:rsidRDefault="00730C15" w:rsidP="00730C15">
      <w:pPr>
        <w:widowControl/>
        <w:autoSpaceDE w:val="0"/>
        <w:ind w:firstLine="709"/>
        <w:jc w:val="both"/>
        <w:rPr>
          <w:rFonts w:ascii="Times New Roman" w:eastAsia="Times New Roman" w:hAnsi="Times New Roman" w:cs="Times New Roman"/>
          <w:color w:val="000000"/>
          <w:kern w:val="0"/>
          <w:sz w:val="28"/>
          <w:szCs w:val="28"/>
          <w:lang w:eastAsia="ar-SA" w:bidi="ar-SA"/>
        </w:rPr>
      </w:pPr>
      <w:r w:rsidRPr="00730C15">
        <w:rPr>
          <w:rFonts w:ascii="Times New Roman" w:eastAsia="Times New Roman" w:hAnsi="Times New Roman" w:cs="Times New Roman"/>
          <w:color w:val="000000"/>
          <w:kern w:val="0"/>
          <w:sz w:val="28"/>
          <w:szCs w:val="28"/>
          <w:lang w:eastAsia="ar-SA" w:bidi="ar-SA"/>
        </w:rPr>
        <w:t xml:space="preserve">в) по направлению «Педагогика» </w:t>
      </w:r>
      <w:r w:rsidRPr="00730C15">
        <w:rPr>
          <w:rFonts w:ascii="Times New Roman" w:eastAsia="Times New Roman" w:hAnsi="Times New Roman" w:cs="Times New Roman"/>
          <w:kern w:val="0"/>
          <w:sz w:val="28"/>
          <w:szCs w:val="28"/>
          <w:lang w:eastAsia="ar-SA" w:bidi="ar-SA"/>
        </w:rPr>
        <w:t xml:space="preserve">по образовательным программам подготовки олигофренопедагога; </w:t>
      </w:r>
    </w:p>
    <w:p w:rsidR="00730C15" w:rsidRPr="00730C15" w:rsidRDefault="00730C15" w:rsidP="00730C15">
      <w:pPr>
        <w:widowControl/>
        <w:autoSpaceDE w:val="0"/>
        <w:ind w:firstLine="709"/>
        <w:jc w:val="both"/>
        <w:rPr>
          <w:rFonts w:ascii="Times New Roman" w:eastAsia="Times New Roman" w:hAnsi="Times New Roman" w:cs="Times New Roman"/>
          <w:color w:val="000000"/>
          <w:kern w:val="0"/>
          <w:sz w:val="28"/>
          <w:szCs w:val="28"/>
          <w:lang w:eastAsia="ar-SA" w:bidi="ar-SA"/>
        </w:rPr>
      </w:pPr>
      <w:r w:rsidRPr="00730C15">
        <w:rPr>
          <w:rFonts w:ascii="Times New Roman" w:eastAsia="Times New Roman" w:hAnsi="Times New Roman" w:cs="Times New Roman"/>
          <w:color w:val="000000"/>
          <w:kern w:val="0"/>
          <w:sz w:val="28"/>
          <w:szCs w:val="28"/>
          <w:lang w:eastAsia="ar-SA" w:bidi="ar-SA"/>
        </w:rPr>
        <w:t xml:space="preserve">г) по специальности «Олигофренопедагогика»; </w:t>
      </w:r>
    </w:p>
    <w:p w:rsidR="00730C15" w:rsidRPr="00730C15" w:rsidRDefault="00730C15" w:rsidP="00730C15">
      <w:pPr>
        <w:widowControl/>
        <w:autoSpaceDE w:val="0"/>
        <w:ind w:firstLine="709"/>
        <w:jc w:val="both"/>
        <w:rPr>
          <w:rFonts w:ascii="Times New Roman" w:eastAsia="Times New Roman" w:hAnsi="Times New Roman" w:cs="Times New Roman"/>
          <w:i/>
          <w:kern w:val="0"/>
          <w:sz w:val="28"/>
          <w:szCs w:val="28"/>
          <w:lang w:eastAsia="ar-SA" w:bidi="ar-SA"/>
        </w:rPr>
      </w:pPr>
      <w:r w:rsidRPr="00730C15">
        <w:rPr>
          <w:rFonts w:ascii="Times New Roman" w:eastAsia="Times New Roman" w:hAnsi="Times New Roman" w:cs="Times New Roman"/>
          <w:color w:val="000000"/>
          <w:kern w:val="0"/>
          <w:sz w:val="28"/>
          <w:szCs w:val="28"/>
          <w:lang w:eastAsia="ar-SA" w:bidi="ar-SA"/>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w:t>
      </w:r>
      <w:r w:rsidRPr="00730C15">
        <w:rPr>
          <w:rFonts w:ascii="Times New Roman" w:eastAsia="Times New Roman" w:hAnsi="Times New Roman" w:cs="Times New Roman"/>
          <w:color w:val="000000"/>
          <w:kern w:val="0"/>
          <w:sz w:val="28"/>
          <w:szCs w:val="28"/>
          <w:lang w:eastAsia="ar-SA" w:bidi="ar-SA"/>
        </w:rPr>
        <w:lastRenderedPageBreak/>
        <w:t xml:space="preserve">психологии, подтвержденной </w:t>
      </w:r>
      <w:r w:rsidRPr="00730C15">
        <w:rPr>
          <w:rFonts w:ascii="Times New Roman" w:eastAsia="Times New Roman" w:hAnsi="Times New Roman" w:cs="Times New Roman"/>
          <w:kern w:val="0"/>
          <w:sz w:val="28"/>
          <w:szCs w:val="28"/>
          <w:lang w:eastAsia="ar-SA" w:bidi="ar-SA"/>
        </w:rPr>
        <w:t>документом о повышении квалификации или дипломом о профессиональной переподготовке.</w:t>
      </w:r>
    </w:p>
    <w:p w:rsidR="00730C15" w:rsidRPr="00730C15" w:rsidRDefault="00730C15" w:rsidP="00730C15">
      <w:pPr>
        <w:widowControl/>
        <w:autoSpaceDE w:val="0"/>
        <w:ind w:firstLine="709"/>
        <w:jc w:val="both"/>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i/>
          <w:kern w:val="0"/>
          <w:sz w:val="28"/>
          <w:szCs w:val="28"/>
          <w:lang w:eastAsia="ar-SA" w:bidi="ar-SA"/>
        </w:rPr>
        <w:t xml:space="preserve">Педагог-психолог </w:t>
      </w:r>
      <w:r w:rsidRPr="00730C15">
        <w:rPr>
          <w:rFonts w:ascii="Times New Roman" w:eastAsia="Times New Roman" w:hAnsi="Times New Roman" w:cs="Times New Roman"/>
          <w:kern w:val="0"/>
          <w:sz w:val="28"/>
          <w:szCs w:val="28"/>
          <w:lang w:eastAsia="ar-SA" w:bidi="ar-SA"/>
        </w:rPr>
        <w:t>должен иметь высшее профессиональное образование по одному из вариантов программ подготовки:</w:t>
      </w:r>
    </w:p>
    <w:p w:rsidR="00730C15" w:rsidRPr="00730C15" w:rsidRDefault="00730C15" w:rsidP="00730C15">
      <w:pPr>
        <w:widowControl/>
        <w:autoSpaceDE w:val="0"/>
        <w:ind w:firstLine="709"/>
        <w:jc w:val="both"/>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kern w:val="0"/>
          <w:sz w:val="28"/>
          <w:szCs w:val="28"/>
          <w:lang w:eastAsia="ar-SA" w:bidi="ar-SA"/>
        </w:rPr>
        <w:t xml:space="preserve">а) по специальности «Специальная психология»; </w:t>
      </w:r>
    </w:p>
    <w:p w:rsidR="00730C15" w:rsidRPr="00730C15" w:rsidRDefault="00730C15" w:rsidP="00730C15">
      <w:pPr>
        <w:widowControl/>
        <w:autoSpaceDE w:val="0"/>
        <w:ind w:firstLine="709"/>
        <w:jc w:val="both"/>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kern w:val="0"/>
          <w:sz w:val="28"/>
          <w:szCs w:val="28"/>
          <w:lang w:eastAsia="ar-SA" w:bidi="ar-SA"/>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730C15" w:rsidRPr="00730C15" w:rsidRDefault="00730C15" w:rsidP="00730C15">
      <w:pPr>
        <w:widowControl/>
        <w:autoSpaceDE w:val="0"/>
        <w:ind w:firstLine="709"/>
        <w:jc w:val="both"/>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kern w:val="0"/>
          <w:sz w:val="28"/>
          <w:szCs w:val="28"/>
          <w:lang w:eastAsia="ar-SA" w:bidi="ar-SA"/>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730C15" w:rsidRPr="00730C15" w:rsidRDefault="00730C15" w:rsidP="00730C15">
      <w:pPr>
        <w:widowControl/>
        <w:autoSpaceDE w:val="0"/>
        <w:ind w:firstLine="709"/>
        <w:jc w:val="both"/>
        <w:rPr>
          <w:rFonts w:ascii="Times New Roman" w:eastAsia="Times New Roman" w:hAnsi="Times New Roman" w:cs="Times New Roman"/>
          <w:color w:val="000000"/>
          <w:kern w:val="0"/>
          <w:sz w:val="28"/>
          <w:szCs w:val="28"/>
          <w:lang w:eastAsia="ar-SA" w:bidi="ar-SA"/>
        </w:rPr>
      </w:pPr>
      <w:r w:rsidRPr="00730C15">
        <w:rPr>
          <w:rFonts w:ascii="Times New Roman" w:eastAsia="Times New Roman" w:hAnsi="Times New Roman" w:cs="Times New Roman"/>
          <w:kern w:val="0"/>
          <w:sz w:val="28"/>
          <w:szCs w:val="28"/>
          <w:lang w:eastAsia="ar-SA" w:bidi="ar-SA"/>
        </w:rPr>
        <w:t>г) по педагогическим и психологическим специальностям или направлениям подготовки психолога с обя</w:t>
      </w:r>
      <w:r w:rsidRPr="00730C15">
        <w:rPr>
          <w:rFonts w:ascii="Times New Roman" w:eastAsia="Times New Roman" w:hAnsi="Times New Roman" w:cs="Times New Roman"/>
          <w:kern w:val="0"/>
          <w:sz w:val="28"/>
          <w:szCs w:val="28"/>
          <w:lang w:eastAsia="ar-SA" w:bidi="ar-SA"/>
        </w:rPr>
        <w:softHyphen/>
        <w:t>за</w:t>
      </w:r>
      <w:r w:rsidRPr="00730C15">
        <w:rPr>
          <w:rFonts w:ascii="Times New Roman" w:eastAsia="Times New Roman" w:hAnsi="Times New Roman" w:cs="Times New Roman"/>
          <w:kern w:val="0"/>
          <w:sz w:val="28"/>
          <w:szCs w:val="28"/>
          <w:lang w:eastAsia="ar-SA" w:bidi="ar-SA"/>
        </w:rPr>
        <w:softHyphen/>
        <w:t>тель</w:t>
      </w:r>
      <w:r w:rsidRPr="00730C15">
        <w:rPr>
          <w:rFonts w:ascii="Times New Roman" w:eastAsia="Times New Roman" w:hAnsi="Times New Roman" w:cs="Times New Roman"/>
          <w:kern w:val="0"/>
          <w:sz w:val="28"/>
          <w:szCs w:val="28"/>
          <w:lang w:eastAsia="ar-SA" w:bidi="ar-SA"/>
        </w:rPr>
        <w:softHyphen/>
        <w:t>ным прохождением профессиональной переподготовки в области специ</w:t>
      </w:r>
      <w:r w:rsidRPr="00730C15">
        <w:rPr>
          <w:rFonts w:ascii="Times New Roman" w:eastAsia="Times New Roman" w:hAnsi="Times New Roman" w:cs="Times New Roman"/>
          <w:kern w:val="0"/>
          <w:sz w:val="28"/>
          <w:szCs w:val="28"/>
          <w:lang w:eastAsia="ar-SA" w:bidi="ar-SA"/>
        </w:rPr>
        <w:softHyphen/>
        <w:t>аль</w:t>
      </w:r>
      <w:r w:rsidRPr="00730C15">
        <w:rPr>
          <w:rFonts w:ascii="Times New Roman" w:eastAsia="Times New Roman" w:hAnsi="Times New Roman" w:cs="Times New Roman"/>
          <w:kern w:val="0"/>
          <w:sz w:val="28"/>
          <w:szCs w:val="28"/>
          <w:lang w:eastAsia="ar-SA" w:bidi="ar-SA"/>
        </w:rPr>
        <w:softHyphen/>
        <w:t xml:space="preserve">ной психологии. </w:t>
      </w:r>
    </w:p>
    <w:p w:rsidR="00730C15" w:rsidRPr="00730C15" w:rsidRDefault="00730C15" w:rsidP="00730C15">
      <w:pPr>
        <w:widowControl/>
        <w:ind w:firstLine="709"/>
        <w:jc w:val="both"/>
        <w:rPr>
          <w:rFonts w:ascii="Times New Roman" w:eastAsia="Arial Unicode MS" w:hAnsi="Times New Roman" w:cs="Times New Roman"/>
          <w:i/>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При любом варианте профессиональной подготовки педагог-психолог должен обязательно пройти переподготовку или курсы повышения ква</w:t>
      </w:r>
      <w:r w:rsidRPr="00730C15">
        <w:rPr>
          <w:rFonts w:ascii="Times New Roman" w:eastAsia="Arial Unicode MS" w:hAnsi="Times New Roman" w:cs="Times New Roman"/>
          <w:color w:val="00000A"/>
          <w:sz w:val="28"/>
          <w:szCs w:val="28"/>
          <w:lang w:eastAsia="ar-SA" w:bidi="ar-SA"/>
        </w:rPr>
        <w:softHyphen/>
        <w:t>ли</w:t>
      </w:r>
      <w:r w:rsidRPr="00730C15">
        <w:rPr>
          <w:rFonts w:ascii="Times New Roman" w:eastAsia="Arial Unicode MS" w:hAnsi="Times New Roman" w:cs="Times New Roman"/>
          <w:color w:val="00000A"/>
          <w:sz w:val="28"/>
          <w:szCs w:val="28"/>
          <w:lang w:eastAsia="ar-SA" w:bidi="ar-SA"/>
        </w:rPr>
        <w:softHyphen/>
        <w:t>фикации в области оли</w:t>
      </w:r>
      <w:r w:rsidRPr="00730C15">
        <w:rPr>
          <w:rFonts w:ascii="Times New Roman" w:eastAsia="Arial Unicode MS" w:hAnsi="Times New Roman" w:cs="Times New Roman"/>
          <w:color w:val="00000A"/>
          <w:sz w:val="28"/>
          <w:szCs w:val="28"/>
          <w:lang w:eastAsia="ar-SA" w:bidi="ar-SA"/>
        </w:rPr>
        <w:softHyphen/>
        <w:t>го</w:t>
      </w:r>
      <w:r w:rsidRPr="00730C15">
        <w:rPr>
          <w:rFonts w:ascii="Times New Roman" w:eastAsia="Arial Unicode MS" w:hAnsi="Times New Roman" w:cs="Times New Roman"/>
          <w:color w:val="00000A"/>
          <w:sz w:val="28"/>
          <w:szCs w:val="28"/>
          <w:lang w:eastAsia="ar-SA" w:bidi="ar-SA"/>
        </w:rPr>
        <w:softHyphen/>
        <w:t>фре</w:t>
      </w:r>
      <w:r w:rsidRPr="00730C15">
        <w:rPr>
          <w:rFonts w:ascii="Times New Roman" w:eastAsia="Arial Unicode MS" w:hAnsi="Times New Roman" w:cs="Times New Roman"/>
          <w:color w:val="00000A"/>
          <w:sz w:val="28"/>
          <w:szCs w:val="28"/>
          <w:lang w:eastAsia="ar-SA" w:bidi="ar-SA"/>
        </w:rPr>
        <w:softHyphen/>
        <w:t xml:space="preserve">нопедагогики или психологии лиц с умственной отсталостью </w:t>
      </w:r>
      <w:r w:rsidRPr="00730C15">
        <w:rPr>
          <w:rFonts w:ascii="Times New Roman" w:eastAsia="Arial Unicode MS" w:hAnsi="Times New Roman" w:cs="Times New Roman"/>
          <w:sz w:val="28"/>
          <w:szCs w:val="28"/>
          <w:lang w:eastAsia="ar-SA" w:bidi="ar-SA"/>
        </w:rPr>
        <w:t>(интеллектуальными на</w:t>
      </w:r>
      <w:r w:rsidRPr="00730C15">
        <w:rPr>
          <w:rFonts w:ascii="Times New Roman" w:eastAsia="Arial Unicode MS" w:hAnsi="Times New Roman" w:cs="Times New Roman"/>
          <w:sz w:val="28"/>
          <w:szCs w:val="28"/>
          <w:lang w:eastAsia="ar-SA" w:bidi="ar-SA"/>
        </w:rPr>
        <w:softHyphen/>
        <w:t>ру</w:t>
      </w:r>
      <w:r w:rsidRPr="00730C15">
        <w:rPr>
          <w:rFonts w:ascii="Times New Roman" w:eastAsia="Arial Unicode MS" w:hAnsi="Times New Roman" w:cs="Times New Roman"/>
          <w:sz w:val="28"/>
          <w:szCs w:val="28"/>
          <w:lang w:eastAsia="ar-SA" w:bidi="ar-SA"/>
        </w:rPr>
        <w:softHyphen/>
        <w:t>шениями)</w:t>
      </w:r>
      <w:r w:rsidRPr="00730C15">
        <w:rPr>
          <w:rFonts w:ascii="Times New Roman" w:eastAsia="Arial Unicode MS" w:hAnsi="Times New Roman" w:cs="Times New Roman"/>
          <w:color w:val="00000A"/>
          <w:sz w:val="28"/>
          <w:szCs w:val="28"/>
          <w:lang w:eastAsia="ar-SA" w:bidi="ar-SA"/>
        </w:rPr>
        <w:t>, подтвержденные документом установленного образца.</w:t>
      </w:r>
    </w:p>
    <w:p w:rsidR="00730C15" w:rsidRPr="00730C15" w:rsidRDefault="00730C15" w:rsidP="00730C15">
      <w:pPr>
        <w:widowControl/>
        <w:ind w:firstLine="709"/>
        <w:jc w:val="both"/>
        <w:rPr>
          <w:rFonts w:ascii="Calibri" w:eastAsia="Arial Unicode MS" w:hAnsi="Calibri" w:cs="Calibri"/>
          <w:sz w:val="28"/>
          <w:szCs w:val="28"/>
          <w:lang w:eastAsia="ar-SA" w:bidi="ar-SA"/>
        </w:rPr>
      </w:pPr>
      <w:r w:rsidRPr="00730C15">
        <w:rPr>
          <w:rFonts w:ascii="Times New Roman" w:eastAsia="Arial Unicode MS" w:hAnsi="Times New Roman" w:cs="Times New Roman"/>
          <w:i/>
          <w:color w:val="00000A"/>
          <w:sz w:val="28"/>
          <w:szCs w:val="28"/>
          <w:lang w:eastAsia="ar-SA" w:bidi="ar-SA"/>
        </w:rPr>
        <w:t xml:space="preserve">Учитель-логопед </w:t>
      </w:r>
      <w:r w:rsidRPr="00730C15">
        <w:rPr>
          <w:rFonts w:ascii="Times New Roman" w:eastAsia="Arial Unicode MS" w:hAnsi="Times New Roman" w:cs="Times New Roman"/>
          <w:color w:val="00000A"/>
          <w:sz w:val="28"/>
          <w:szCs w:val="28"/>
          <w:lang w:eastAsia="ar-SA" w:bidi="ar-SA"/>
        </w:rPr>
        <w:t>должен иметь высшее профессиональное образование по одному из вариантов программ подготовки:</w:t>
      </w:r>
    </w:p>
    <w:p w:rsidR="00730C15" w:rsidRPr="00730C15" w:rsidRDefault="00730C15" w:rsidP="00730C15">
      <w:pPr>
        <w:widowControl/>
        <w:autoSpaceDE w:val="0"/>
        <w:ind w:firstLine="709"/>
        <w:jc w:val="both"/>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kern w:val="0"/>
          <w:sz w:val="28"/>
          <w:szCs w:val="28"/>
          <w:lang w:eastAsia="ar-SA" w:bidi="ar-SA"/>
        </w:rPr>
        <w:t xml:space="preserve">а) по специальности: «Логопедия»; </w:t>
      </w:r>
    </w:p>
    <w:p w:rsidR="00730C15" w:rsidRPr="00730C15" w:rsidRDefault="00730C15" w:rsidP="00730C15">
      <w:pPr>
        <w:widowControl/>
        <w:autoSpaceDE w:val="0"/>
        <w:ind w:firstLine="709"/>
        <w:jc w:val="both"/>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kern w:val="0"/>
          <w:sz w:val="28"/>
          <w:szCs w:val="28"/>
          <w:lang w:eastAsia="ar-SA" w:bidi="ar-SA"/>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730C15" w:rsidRPr="00730C15" w:rsidRDefault="00730C15" w:rsidP="00730C15">
      <w:pPr>
        <w:widowControl/>
        <w:autoSpaceDE w:val="0"/>
        <w:ind w:firstLine="709"/>
        <w:jc w:val="both"/>
        <w:rPr>
          <w:rFonts w:ascii="Times New Roman" w:eastAsia="Times New Roman" w:hAnsi="Times New Roman" w:cs="Times New Roman"/>
          <w:color w:val="000000"/>
          <w:kern w:val="0"/>
          <w:sz w:val="28"/>
          <w:szCs w:val="28"/>
          <w:lang w:eastAsia="ar-SA" w:bidi="ar-SA"/>
        </w:rPr>
      </w:pPr>
      <w:r w:rsidRPr="00730C15">
        <w:rPr>
          <w:rFonts w:ascii="Times New Roman" w:eastAsia="Times New Roman" w:hAnsi="Times New Roman" w:cs="Times New Roman"/>
          <w:kern w:val="0"/>
          <w:sz w:val="28"/>
          <w:szCs w:val="28"/>
          <w:lang w:eastAsia="ar-SA" w:bidi="ar-SA"/>
        </w:rPr>
        <w:t>в) по педагогическим специальностям или по направлениям («Пе</w:t>
      </w:r>
      <w:r w:rsidRPr="00730C15">
        <w:rPr>
          <w:rFonts w:ascii="Times New Roman" w:eastAsia="Times New Roman" w:hAnsi="Times New Roman" w:cs="Times New Roman"/>
          <w:kern w:val="0"/>
          <w:sz w:val="28"/>
          <w:szCs w:val="28"/>
          <w:lang w:eastAsia="ar-SA" w:bidi="ar-SA"/>
        </w:rPr>
        <w:softHyphen/>
        <w:t>да</w:t>
      </w:r>
      <w:r w:rsidRPr="00730C15">
        <w:rPr>
          <w:rFonts w:ascii="Times New Roman" w:eastAsia="Times New Roman" w:hAnsi="Times New Roman" w:cs="Times New Roman"/>
          <w:kern w:val="0"/>
          <w:sz w:val="28"/>
          <w:szCs w:val="28"/>
          <w:lang w:eastAsia="ar-SA" w:bidi="ar-SA"/>
        </w:rPr>
        <w:softHyphen/>
        <w:t>го</w:t>
      </w:r>
      <w:r w:rsidRPr="00730C15">
        <w:rPr>
          <w:rFonts w:ascii="Times New Roman" w:eastAsia="Times New Roman" w:hAnsi="Times New Roman" w:cs="Times New Roman"/>
          <w:kern w:val="0"/>
          <w:sz w:val="28"/>
          <w:szCs w:val="28"/>
          <w:lang w:eastAsia="ar-SA" w:bidi="ar-SA"/>
        </w:rPr>
        <w:softHyphen/>
        <w:t>ги</w:t>
      </w:r>
      <w:r w:rsidRPr="00730C15">
        <w:rPr>
          <w:rFonts w:ascii="Times New Roman" w:eastAsia="Times New Roman" w:hAnsi="Times New Roman" w:cs="Times New Roman"/>
          <w:kern w:val="0"/>
          <w:sz w:val="28"/>
          <w:szCs w:val="28"/>
          <w:lang w:eastAsia="ar-SA" w:bidi="ar-SA"/>
        </w:rPr>
        <w:softHyphen/>
        <w:t>чес</w:t>
      </w:r>
      <w:r w:rsidRPr="00730C15">
        <w:rPr>
          <w:rFonts w:ascii="Times New Roman" w:eastAsia="Times New Roman" w:hAnsi="Times New Roman" w:cs="Times New Roman"/>
          <w:kern w:val="0"/>
          <w:sz w:val="28"/>
          <w:szCs w:val="28"/>
          <w:lang w:eastAsia="ar-SA" w:bidi="ar-SA"/>
        </w:rPr>
        <w:softHyphen/>
        <w:t>кое образование», «Психолого-педагогическое образование») с обя</w:t>
      </w:r>
      <w:r w:rsidRPr="00730C15">
        <w:rPr>
          <w:rFonts w:ascii="Times New Roman" w:eastAsia="Times New Roman" w:hAnsi="Times New Roman" w:cs="Times New Roman"/>
          <w:kern w:val="0"/>
          <w:sz w:val="28"/>
          <w:szCs w:val="28"/>
          <w:lang w:eastAsia="ar-SA" w:bidi="ar-SA"/>
        </w:rPr>
        <w:softHyphen/>
        <w:t>за</w:t>
      </w:r>
      <w:r w:rsidRPr="00730C15">
        <w:rPr>
          <w:rFonts w:ascii="Times New Roman" w:eastAsia="Times New Roman" w:hAnsi="Times New Roman" w:cs="Times New Roman"/>
          <w:kern w:val="0"/>
          <w:sz w:val="28"/>
          <w:szCs w:val="28"/>
          <w:lang w:eastAsia="ar-SA" w:bidi="ar-SA"/>
        </w:rPr>
        <w:softHyphen/>
        <w:t>тель</w:t>
      </w:r>
      <w:r w:rsidRPr="00730C15">
        <w:rPr>
          <w:rFonts w:ascii="Times New Roman" w:eastAsia="Times New Roman" w:hAnsi="Times New Roman" w:cs="Times New Roman"/>
          <w:kern w:val="0"/>
          <w:sz w:val="28"/>
          <w:szCs w:val="28"/>
          <w:lang w:eastAsia="ar-SA" w:bidi="ar-SA"/>
        </w:rPr>
        <w:softHyphen/>
        <w:t xml:space="preserve">ным прохождением профессиональной переподготовки в области логопедии. </w:t>
      </w:r>
    </w:p>
    <w:p w:rsidR="00730C15" w:rsidRPr="00730C15" w:rsidRDefault="00730C15" w:rsidP="00730C15">
      <w:pPr>
        <w:widowControl/>
        <w:ind w:firstLine="709"/>
        <w:jc w:val="both"/>
        <w:rPr>
          <w:rFonts w:ascii="Times New Roman" w:eastAsia="Arial Unicode MS" w:hAnsi="Times New Roman" w:cs="Times New Roman"/>
          <w:i/>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При любом варианте профессиональной подготовки учитель-логопед дол</w:t>
      </w:r>
      <w:r w:rsidRPr="00730C15">
        <w:rPr>
          <w:rFonts w:ascii="Times New Roman" w:eastAsia="Arial Unicode MS" w:hAnsi="Times New Roman" w:cs="Times New Roman"/>
          <w:color w:val="00000A"/>
          <w:sz w:val="28"/>
          <w:szCs w:val="28"/>
          <w:lang w:eastAsia="ar-SA" w:bidi="ar-SA"/>
        </w:rPr>
        <w:softHyphen/>
        <w:t>жен обя</w:t>
      </w:r>
      <w:r w:rsidRPr="00730C15">
        <w:rPr>
          <w:rFonts w:ascii="Times New Roman" w:eastAsia="Arial Unicode MS" w:hAnsi="Times New Roman" w:cs="Times New Roman"/>
          <w:color w:val="00000A"/>
          <w:sz w:val="28"/>
          <w:szCs w:val="28"/>
          <w:lang w:eastAsia="ar-SA" w:bidi="ar-SA"/>
        </w:rPr>
        <w:softHyphen/>
        <w:t>за</w:t>
      </w:r>
      <w:r w:rsidRPr="00730C15">
        <w:rPr>
          <w:rFonts w:ascii="Times New Roman" w:eastAsia="Arial Unicode MS" w:hAnsi="Times New Roman" w:cs="Times New Roman"/>
          <w:color w:val="00000A"/>
          <w:sz w:val="28"/>
          <w:szCs w:val="28"/>
          <w:lang w:eastAsia="ar-SA" w:bidi="ar-SA"/>
        </w:rPr>
        <w:softHyphen/>
        <w:t>тель</w:t>
      </w:r>
      <w:r w:rsidRPr="00730C15">
        <w:rPr>
          <w:rFonts w:ascii="Times New Roman" w:eastAsia="Arial Unicode MS" w:hAnsi="Times New Roman" w:cs="Times New Roman"/>
          <w:color w:val="00000A"/>
          <w:sz w:val="28"/>
          <w:szCs w:val="28"/>
          <w:lang w:eastAsia="ar-SA" w:bidi="ar-SA"/>
        </w:rPr>
        <w:softHyphen/>
        <w:t>но пройти переподготовку или курсы повышения ква</w:t>
      </w:r>
      <w:r w:rsidRPr="00730C15">
        <w:rPr>
          <w:rFonts w:ascii="Times New Roman" w:eastAsia="Arial Unicode MS" w:hAnsi="Times New Roman" w:cs="Times New Roman"/>
          <w:color w:val="00000A"/>
          <w:sz w:val="28"/>
          <w:szCs w:val="28"/>
          <w:lang w:eastAsia="ar-SA" w:bidi="ar-SA"/>
        </w:rPr>
        <w:softHyphen/>
        <w:t>ли</w:t>
      </w:r>
      <w:r w:rsidRPr="00730C15">
        <w:rPr>
          <w:rFonts w:ascii="Times New Roman" w:eastAsia="Arial Unicode MS" w:hAnsi="Times New Roman" w:cs="Times New Roman"/>
          <w:color w:val="00000A"/>
          <w:sz w:val="28"/>
          <w:szCs w:val="28"/>
          <w:lang w:eastAsia="ar-SA" w:bidi="ar-SA"/>
        </w:rPr>
        <w:softHyphen/>
        <w:t>фи</w:t>
      </w:r>
      <w:r w:rsidRPr="00730C15">
        <w:rPr>
          <w:rFonts w:ascii="Times New Roman" w:eastAsia="Arial Unicode MS" w:hAnsi="Times New Roman" w:cs="Times New Roman"/>
          <w:color w:val="00000A"/>
          <w:sz w:val="28"/>
          <w:szCs w:val="28"/>
          <w:lang w:eastAsia="ar-SA" w:bidi="ar-SA"/>
        </w:rPr>
        <w:softHyphen/>
        <w:t>ка</w:t>
      </w:r>
      <w:r w:rsidRPr="00730C15">
        <w:rPr>
          <w:rFonts w:ascii="Times New Roman" w:eastAsia="Arial Unicode MS" w:hAnsi="Times New Roman" w:cs="Times New Roman"/>
          <w:color w:val="00000A"/>
          <w:sz w:val="28"/>
          <w:szCs w:val="28"/>
          <w:lang w:eastAsia="ar-SA" w:bidi="ar-SA"/>
        </w:rPr>
        <w:softHyphen/>
        <w:t>ции в области оли</w:t>
      </w:r>
      <w:r w:rsidRPr="00730C15">
        <w:rPr>
          <w:rFonts w:ascii="Times New Roman" w:eastAsia="Arial Unicode MS" w:hAnsi="Times New Roman" w:cs="Times New Roman"/>
          <w:color w:val="00000A"/>
          <w:sz w:val="28"/>
          <w:szCs w:val="28"/>
          <w:lang w:eastAsia="ar-SA" w:bidi="ar-SA"/>
        </w:rPr>
        <w:softHyphen/>
        <w:t>го</w:t>
      </w:r>
      <w:r w:rsidRPr="00730C15">
        <w:rPr>
          <w:rFonts w:ascii="Times New Roman" w:eastAsia="Arial Unicode MS" w:hAnsi="Times New Roman" w:cs="Times New Roman"/>
          <w:color w:val="00000A"/>
          <w:sz w:val="28"/>
          <w:szCs w:val="28"/>
          <w:lang w:eastAsia="ar-SA" w:bidi="ar-SA"/>
        </w:rPr>
        <w:softHyphen/>
        <w:t>фре</w:t>
      </w:r>
      <w:r w:rsidRPr="00730C15">
        <w:rPr>
          <w:rFonts w:ascii="Times New Roman" w:eastAsia="Arial Unicode MS" w:hAnsi="Times New Roman" w:cs="Times New Roman"/>
          <w:color w:val="00000A"/>
          <w:sz w:val="28"/>
          <w:szCs w:val="28"/>
          <w:lang w:eastAsia="ar-SA" w:bidi="ar-SA"/>
        </w:rPr>
        <w:softHyphen/>
        <w:t>но</w:t>
      </w:r>
      <w:r w:rsidRPr="00730C15">
        <w:rPr>
          <w:rFonts w:ascii="Times New Roman" w:eastAsia="Arial Unicode MS" w:hAnsi="Times New Roman" w:cs="Times New Roman"/>
          <w:color w:val="00000A"/>
          <w:sz w:val="28"/>
          <w:szCs w:val="28"/>
          <w:lang w:eastAsia="ar-SA" w:bidi="ar-SA"/>
        </w:rPr>
        <w:softHyphen/>
        <w:t>педагогики или психологии лиц с умственной от</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 xml:space="preserve">талостью </w:t>
      </w:r>
      <w:r w:rsidRPr="00730C15">
        <w:rPr>
          <w:rFonts w:ascii="Times New Roman" w:eastAsia="Arial Unicode MS" w:hAnsi="Times New Roman" w:cs="Times New Roman"/>
          <w:sz w:val="28"/>
          <w:szCs w:val="28"/>
          <w:lang w:eastAsia="ar-SA" w:bidi="ar-SA"/>
        </w:rPr>
        <w:t>(интеллектуальными на</w:t>
      </w:r>
      <w:r w:rsidRPr="00730C15">
        <w:rPr>
          <w:rFonts w:ascii="Times New Roman" w:eastAsia="Arial Unicode MS" w:hAnsi="Times New Roman" w:cs="Times New Roman"/>
          <w:sz w:val="28"/>
          <w:szCs w:val="28"/>
          <w:lang w:eastAsia="ar-SA" w:bidi="ar-SA"/>
        </w:rPr>
        <w:softHyphen/>
        <w:t>ру</w:t>
      </w:r>
      <w:r w:rsidRPr="00730C15">
        <w:rPr>
          <w:rFonts w:ascii="Times New Roman" w:eastAsia="Arial Unicode MS" w:hAnsi="Times New Roman" w:cs="Times New Roman"/>
          <w:sz w:val="28"/>
          <w:szCs w:val="28"/>
          <w:lang w:eastAsia="ar-SA" w:bidi="ar-SA"/>
        </w:rPr>
        <w:softHyphen/>
        <w:t>ше</w:t>
      </w:r>
      <w:r w:rsidRPr="00730C15">
        <w:rPr>
          <w:rFonts w:ascii="Times New Roman" w:eastAsia="Arial Unicode MS" w:hAnsi="Times New Roman" w:cs="Times New Roman"/>
          <w:sz w:val="28"/>
          <w:szCs w:val="28"/>
          <w:lang w:eastAsia="ar-SA" w:bidi="ar-SA"/>
        </w:rPr>
        <w:softHyphen/>
        <w:t>ниями)</w:t>
      </w:r>
      <w:r w:rsidRPr="00730C15">
        <w:rPr>
          <w:rFonts w:ascii="Times New Roman" w:eastAsia="Arial Unicode MS" w:hAnsi="Times New Roman" w:cs="Times New Roman"/>
          <w:color w:val="00000A"/>
          <w:sz w:val="28"/>
          <w:szCs w:val="28"/>
          <w:lang w:eastAsia="ar-SA" w:bidi="ar-SA"/>
        </w:rPr>
        <w:t>, подтвержденные документом установленного образца.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i/>
          <w:color w:val="00000A"/>
          <w:sz w:val="28"/>
          <w:szCs w:val="28"/>
          <w:lang w:eastAsia="ar-SA" w:bidi="ar-SA"/>
        </w:rPr>
        <w:t xml:space="preserve">Учитель физической культуры </w:t>
      </w:r>
      <w:r w:rsidRPr="00730C15">
        <w:rPr>
          <w:rFonts w:ascii="Times New Roman" w:eastAsia="Arial Unicode MS" w:hAnsi="Times New Roman" w:cs="Times New Roman"/>
          <w:color w:val="00000A"/>
          <w:sz w:val="28"/>
          <w:szCs w:val="28"/>
          <w:lang w:eastAsia="ar-SA" w:bidi="ar-SA"/>
        </w:rPr>
        <w:t>должен иметь высшее или среднее про</w:t>
      </w:r>
      <w:r w:rsidRPr="00730C15">
        <w:rPr>
          <w:rFonts w:ascii="Times New Roman" w:eastAsia="Arial Unicode MS" w:hAnsi="Times New Roman" w:cs="Times New Roman"/>
          <w:color w:val="00000A"/>
          <w:sz w:val="28"/>
          <w:szCs w:val="28"/>
          <w:lang w:eastAsia="ar-SA" w:bidi="ar-SA"/>
        </w:rPr>
        <w:softHyphen/>
        <w:t>фессиональное образование по одному из вариантов программ под</w:t>
      </w:r>
      <w:r w:rsidRPr="00730C15">
        <w:rPr>
          <w:rFonts w:ascii="Times New Roman" w:eastAsia="Arial Unicode MS" w:hAnsi="Times New Roman" w:cs="Times New Roman"/>
          <w:color w:val="00000A"/>
          <w:sz w:val="28"/>
          <w:szCs w:val="28"/>
          <w:lang w:eastAsia="ar-SA" w:bidi="ar-SA"/>
        </w:rPr>
        <w:softHyphen/>
        <w:t>го</w:t>
      </w:r>
      <w:r w:rsidRPr="00730C15">
        <w:rPr>
          <w:rFonts w:ascii="Times New Roman" w:eastAsia="Arial Unicode MS" w:hAnsi="Times New Roman" w:cs="Times New Roman"/>
          <w:color w:val="00000A"/>
          <w:sz w:val="28"/>
          <w:szCs w:val="28"/>
          <w:lang w:eastAsia="ar-SA" w:bidi="ar-SA"/>
        </w:rPr>
        <w:softHyphen/>
        <w:t>то</w:t>
      </w:r>
      <w:r w:rsidRPr="00730C15">
        <w:rPr>
          <w:rFonts w:ascii="Times New Roman" w:eastAsia="Arial Unicode MS" w:hAnsi="Times New Roman" w:cs="Times New Roman"/>
          <w:color w:val="00000A"/>
          <w:sz w:val="28"/>
          <w:szCs w:val="28"/>
          <w:lang w:eastAsia="ar-SA" w:bidi="ar-SA"/>
        </w:rPr>
        <w:softHyphen/>
        <w:t>в</w:t>
      </w:r>
      <w:r w:rsidRPr="00730C15">
        <w:rPr>
          <w:rFonts w:ascii="Times New Roman" w:eastAsia="Arial Unicode MS" w:hAnsi="Times New Roman" w:cs="Times New Roman"/>
          <w:color w:val="00000A"/>
          <w:sz w:val="28"/>
          <w:szCs w:val="28"/>
          <w:lang w:eastAsia="ar-SA" w:bidi="ar-SA"/>
        </w:rPr>
        <w:softHyphen/>
        <w:t>ки</w:t>
      </w:r>
      <w:r w:rsidRPr="00730C15">
        <w:rPr>
          <w:rFonts w:ascii="Times New Roman" w:eastAsia="Arial Unicode MS" w:hAnsi="Times New Roman" w:cs="Times New Roman"/>
          <w:caps/>
          <w:color w:val="00000A"/>
          <w:sz w:val="28"/>
          <w:szCs w:val="28"/>
          <w:lang w:eastAsia="ar-SA" w:bidi="ar-SA"/>
        </w:rPr>
        <w:t>:</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а) высшее профессиональное образование в области физкультуры и спорта без предъявления требований к стажу работы</w:t>
      </w:r>
      <w:r w:rsidRPr="00730C15">
        <w:rPr>
          <w:rFonts w:ascii="Times New Roman" w:eastAsia="Arial Unicode MS" w:hAnsi="Times New Roman" w:cs="Times New Roman"/>
          <w:caps/>
          <w:color w:val="00000A"/>
          <w:sz w:val="28"/>
          <w:szCs w:val="28"/>
          <w:lang w:eastAsia="ar-SA" w:bidi="ar-SA"/>
        </w:rPr>
        <w:t>;</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б</w:t>
      </w:r>
      <w:r w:rsidRPr="00730C15">
        <w:rPr>
          <w:rFonts w:ascii="Times New Roman" w:eastAsia="Arial Unicode MS" w:hAnsi="Times New Roman" w:cs="Times New Roman"/>
          <w:caps/>
          <w:color w:val="00000A"/>
          <w:sz w:val="28"/>
          <w:szCs w:val="28"/>
          <w:lang w:eastAsia="ar-SA" w:bidi="ar-SA"/>
        </w:rPr>
        <w:t>) </w:t>
      </w:r>
      <w:r w:rsidRPr="00730C15">
        <w:rPr>
          <w:rFonts w:ascii="Times New Roman" w:eastAsia="Arial Unicode MS" w:hAnsi="Times New Roman" w:cs="Times New Roman"/>
          <w:color w:val="00000A"/>
          <w:sz w:val="28"/>
          <w:szCs w:val="28"/>
          <w:lang w:eastAsia="ar-SA" w:bidi="ar-SA"/>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730C15">
        <w:rPr>
          <w:rFonts w:ascii="Times New Roman" w:eastAsia="Arial Unicode MS" w:hAnsi="Times New Roman" w:cs="Times New Roman"/>
          <w:caps/>
          <w:color w:val="00000A"/>
          <w:sz w:val="28"/>
          <w:szCs w:val="28"/>
          <w:lang w:eastAsia="ar-SA" w:bidi="ar-SA"/>
        </w:rPr>
        <w:t>;</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в) среднее профессиональное образование и стаж работы в области физкультуры и спорта не менее 2 лет.</w:t>
      </w:r>
    </w:p>
    <w:p w:rsidR="00730C15" w:rsidRPr="00730C15" w:rsidRDefault="00730C15" w:rsidP="00730C15">
      <w:pPr>
        <w:widowControl/>
        <w:ind w:firstLine="709"/>
        <w:jc w:val="both"/>
        <w:rPr>
          <w:rFonts w:ascii="Times New Roman" w:eastAsia="Arial Unicode MS" w:hAnsi="Times New Roman" w:cs="Times New Roman"/>
          <w:i/>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При любом варианте профессиональной подготовки учитель должен обязательно пройти переподготовку или курсы повышения квалификации в </w:t>
      </w:r>
      <w:r w:rsidRPr="00730C15">
        <w:rPr>
          <w:rFonts w:ascii="Times New Roman" w:eastAsia="Arial Unicode MS" w:hAnsi="Times New Roman" w:cs="Times New Roman"/>
          <w:color w:val="00000A"/>
          <w:sz w:val="28"/>
          <w:szCs w:val="28"/>
          <w:lang w:eastAsia="ar-SA" w:bidi="ar-SA"/>
        </w:rPr>
        <w:lastRenderedPageBreak/>
        <w:t>об</w:t>
      </w:r>
      <w:r w:rsidRPr="00730C15">
        <w:rPr>
          <w:rFonts w:ascii="Times New Roman" w:eastAsia="Arial Unicode MS" w:hAnsi="Times New Roman" w:cs="Times New Roman"/>
          <w:color w:val="00000A"/>
          <w:sz w:val="28"/>
          <w:szCs w:val="28"/>
          <w:lang w:eastAsia="ar-SA" w:bidi="ar-SA"/>
        </w:rPr>
        <w:softHyphen/>
        <w:t>ла</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ти олигофренопедагогики, подтвержденные документом установ</w:t>
      </w:r>
      <w:r w:rsidRPr="00730C15">
        <w:rPr>
          <w:rFonts w:ascii="Times New Roman" w:eastAsia="Arial Unicode MS" w:hAnsi="Times New Roman" w:cs="Times New Roman"/>
          <w:color w:val="00000A"/>
          <w:sz w:val="28"/>
          <w:szCs w:val="28"/>
          <w:lang w:eastAsia="ar-SA" w:bidi="ar-SA"/>
        </w:rPr>
        <w:softHyphen/>
        <w:t>лен</w:t>
      </w:r>
      <w:r w:rsidRPr="00730C15">
        <w:rPr>
          <w:rFonts w:ascii="Times New Roman" w:eastAsia="Arial Unicode MS" w:hAnsi="Times New Roman" w:cs="Times New Roman"/>
          <w:color w:val="00000A"/>
          <w:sz w:val="28"/>
          <w:szCs w:val="28"/>
          <w:lang w:eastAsia="ar-SA" w:bidi="ar-SA"/>
        </w:rPr>
        <w:softHyphen/>
        <w:t>ного образца.</w:t>
      </w:r>
    </w:p>
    <w:p w:rsidR="00730C15" w:rsidRPr="00730C15" w:rsidRDefault="00730C15" w:rsidP="00730C15">
      <w:pPr>
        <w:widowControl/>
        <w:ind w:firstLine="709"/>
        <w:jc w:val="both"/>
        <w:rPr>
          <w:rFonts w:ascii="Times New Roman" w:eastAsia="Arial Unicode MS" w:hAnsi="Times New Roman" w:cs="Times New Roman"/>
          <w:i/>
          <w:color w:val="00000A"/>
          <w:sz w:val="28"/>
          <w:szCs w:val="28"/>
          <w:lang w:eastAsia="ar-SA" w:bidi="ar-SA"/>
        </w:rPr>
      </w:pPr>
      <w:r w:rsidRPr="00730C15">
        <w:rPr>
          <w:rFonts w:ascii="Times New Roman" w:eastAsia="Arial Unicode MS" w:hAnsi="Times New Roman" w:cs="Times New Roman"/>
          <w:i/>
          <w:color w:val="00000A"/>
          <w:sz w:val="28"/>
          <w:szCs w:val="28"/>
          <w:lang w:eastAsia="ar-SA" w:bidi="ar-SA"/>
        </w:rPr>
        <w:t xml:space="preserve">Учитель технологии </w:t>
      </w:r>
      <w:r w:rsidRPr="00730C15">
        <w:rPr>
          <w:rFonts w:ascii="Times New Roman" w:eastAsia="Arial Unicode MS" w:hAnsi="Times New Roman" w:cs="Times New Roman"/>
          <w:color w:val="00000A"/>
          <w:sz w:val="28"/>
          <w:szCs w:val="28"/>
          <w:lang w:eastAsia="ar-SA" w:bidi="ar-SA"/>
        </w:rPr>
        <w:t>(</w:t>
      </w:r>
      <w:r w:rsidRPr="00730C15">
        <w:rPr>
          <w:rFonts w:ascii="Times New Roman" w:eastAsia="Arial Unicode MS" w:hAnsi="Times New Roman" w:cs="Times New Roman"/>
          <w:i/>
          <w:color w:val="00000A"/>
          <w:sz w:val="28"/>
          <w:szCs w:val="28"/>
          <w:lang w:eastAsia="ar-SA" w:bidi="ar-SA"/>
        </w:rPr>
        <w:t>труда</w:t>
      </w:r>
      <w:r w:rsidRPr="00730C15">
        <w:rPr>
          <w:rFonts w:ascii="Times New Roman" w:eastAsia="Arial Unicode MS" w:hAnsi="Times New Roman" w:cs="Times New Roman"/>
          <w:color w:val="00000A"/>
          <w:sz w:val="28"/>
          <w:szCs w:val="28"/>
          <w:lang w:eastAsia="ar-SA" w:bidi="ar-SA"/>
        </w:rPr>
        <w:t>) должен иметь высшее или сре</w:t>
      </w:r>
      <w:r w:rsidRPr="00730C15">
        <w:rPr>
          <w:rFonts w:ascii="Times New Roman" w:eastAsia="Arial Unicode MS" w:hAnsi="Times New Roman" w:cs="Times New Roman"/>
          <w:color w:val="00000A"/>
          <w:sz w:val="28"/>
          <w:szCs w:val="28"/>
          <w:lang w:eastAsia="ar-SA" w:bidi="ar-SA"/>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730C15">
        <w:rPr>
          <w:rFonts w:ascii="Times New Roman" w:eastAsia="Arial Unicode MS" w:hAnsi="Times New Roman" w:cs="Times New Roman"/>
          <w:color w:val="00000A"/>
          <w:sz w:val="28"/>
          <w:szCs w:val="28"/>
          <w:lang w:eastAsia="ar-SA" w:bidi="ar-SA"/>
        </w:rPr>
        <w:softHyphen/>
        <w:t>лификации в об</w:t>
      </w:r>
      <w:r w:rsidRPr="00730C15">
        <w:rPr>
          <w:rFonts w:ascii="Times New Roman" w:eastAsia="Arial Unicode MS" w:hAnsi="Times New Roman" w:cs="Times New Roman"/>
          <w:color w:val="00000A"/>
          <w:sz w:val="28"/>
          <w:szCs w:val="28"/>
          <w:lang w:eastAsia="ar-SA" w:bidi="ar-SA"/>
        </w:rPr>
        <w:softHyphen/>
        <w:t>ла</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ти олигофренопедагогики, подтвержденных до</w:t>
      </w:r>
      <w:r w:rsidRPr="00730C15">
        <w:rPr>
          <w:rFonts w:ascii="Times New Roman" w:eastAsia="Arial Unicode MS" w:hAnsi="Times New Roman" w:cs="Times New Roman"/>
          <w:color w:val="00000A"/>
          <w:sz w:val="28"/>
          <w:szCs w:val="28"/>
          <w:lang w:eastAsia="ar-SA" w:bidi="ar-SA"/>
        </w:rPr>
        <w:softHyphen/>
        <w:t>ку</w:t>
      </w:r>
      <w:r w:rsidRPr="00730C15">
        <w:rPr>
          <w:rFonts w:ascii="Times New Roman" w:eastAsia="Arial Unicode MS" w:hAnsi="Times New Roman" w:cs="Times New Roman"/>
          <w:color w:val="00000A"/>
          <w:sz w:val="28"/>
          <w:szCs w:val="28"/>
          <w:lang w:eastAsia="ar-SA" w:bidi="ar-SA"/>
        </w:rPr>
        <w:softHyphen/>
        <w:t>ментом установ</w:t>
      </w:r>
      <w:r w:rsidRPr="00730C15">
        <w:rPr>
          <w:rFonts w:ascii="Times New Roman" w:eastAsia="Arial Unicode MS" w:hAnsi="Times New Roman" w:cs="Times New Roman"/>
          <w:color w:val="00000A"/>
          <w:sz w:val="28"/>
          <w:szCs w:val="28"/>
          <w:lang w:eastAsia="ar-SA" w:bidi="ar-SA"/>
        </w:rPr>
        <w:softHyphen/>
        <w:t>лен</w:t>
      </w:r>
      <w:r w:rsidRPr="00730C15">
        <w:rPr>
          <w:rFonts w:ascii="Times New Roman" w:eastAsia="Arial Unicode MS" w:hAnsi="Times New Roman" w:cs="Times New Roman"/>
          <w:color w:val="00000A"/>
          <w:sz w:val="28"/>
          <w:szCs w:val="28"/>
          <w:lang w:eastAsia="ar-SA" w:bidi="ar-SA"/>
        </w:rPr>
        <w:softHyphen/>
        <w:t>ного образца.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i/>
          <w:color w:val="00000A"/>
          <w:sz w:val="28"/>
          <w:szCs w:val="28"/>
          <w:lang w:eastAsia="ar-SA" w:bidi="ar-SA"/>
        </w:rPr>
        <w:t xml:space="preserve">Учитель музыки (музыкальный руководитель) </w:t>
      </w:r>
      <w:r w:rsidRPr="00730C15">
        <w:rPr>
          <w:rFonts w:ascii="Times New Roman" w:eastAsia="Arial Unicode MS" w:hAnsi="Times New Roman" w:cs="Times New Roman"/>
          <w:color w:val="00000A"/>
          <w:sz w:val="28"/>
          <w:szCs w:val="28"/>
          <w:lang w:eastAsia="ar-SA" w:bidi="ar-SA"/>
        </w:rPr>
        <w:t>должен иметь высшее или сред</w:t>
      </w:r>
      <w:r w:rsidRPr="00730C15">
        <w:rPr>
          <w:rFonts w:ascii="Times New Roman" w:eastAsia="Arial Unicode MS" w:hAnsi="Times New Roman" w:cs="Times New Roman"/>
          <w:color w:val="00000A"/>
          <w:sz w:val="28"/>
          <w:szCs w:val="28"/>
          <w:lang w:eastAsia="ar-SA" w:bidi="ar-SA"/>
        </w:rPr>
        <w:softHyphen/>
        <w:t xml:space="preserve">нее профессиональное образование по </w:t>
      </w:r>
      <w:r w:rsidRPr="00730C15">
        <w:rPr>
          <w:rFonts w:ascii="Times New Roman" w:eastAsia="Arial Unicode MS" w:hAnsi="Times New Roman" w:cs="Times New Roman"/>
          <w:bCs/>
          <w:color w:val="00000A"/>
          <w:sz w:val="28"/>
          <w:szCs w:val="28"/>
          <w:lang w:eastAsia="ar-SA" w:bidi="ar-SA"/>
        </w:rPr>
        <w:t>укрупненной группе специальностей «Образование и педагогика»</w:t>
      </w:r>
      <w:r w:rsidRPr="00730C15">
        <w:rPr>
          <w:rFonts w:ascii="Times New Roman" w:eastAsia="Arial Unicode MS" w:hAnsi="Times New Roman" w:cs="Times New Roman"/>
          <w:color w:val="00000A"/>
          <w:sz w:val="28"/>
          <w:szCs w:val="28"/>
          <w:lang w:eastAsia="ar-SA" w:bidi="ar-SA"/>
        </w:rPr>
        <w:t xml:space="preserve"> (направление «Педагогическое образование», «Педагогика» или спе</w:t>
      </w:r>
      <w:r w:rsidRPr="00730C15">
        <w:rPr>
          <w:rFonts w:ascii="Times New Roman" w:eastAsia="Arial Unicode MS" w:hAnsi="Times New Roman" w:cs="Times New Roman"/>
          <w:color w:val="00000A"/>
          <w:sz w:val="28"/>
          <w:szCs w:val="28"/>
          <w:lang w:eastAsia="ar-SA" w:bidi="ar-SA"/>
        </w:rPr>
        <w:softHyphen/>
        <w:t>ци</w:t>
      </w:r>
      <w:r w:rsidRPr="00730C15">
        <w:rPr>
          <w:rFonts w:ascii="Times New Roman" w:eastAsia="Arial Unicode MS" w:hAnsi="Times New Roman" w:cs="Times New Roman"/>
          <w:color w:val="00000A"/>
          <w:sz w:val="28"/>
          <w:szCs w:val="28"/>
          <w:lang w:eastAsia="ar-SA" w:bidi="ar-SA"/>
        </w:rPr>
        <w:softHyphen/>
        <w:t>аль</w:t>
      </w:r>
      <w:r w:rsidRPr="00730C15">
        <w:rPr>
          <w:rFonts w:ascii="Times New Roman" w:eastAsia="Arial Unicode MS" w:hAnsi="Times New Roman" w:cs="Times New Roman"/>
          <w:color w:val="00000A"/>
          <w:sz w:val="28"/>
          <w:szCs w:val="28"/>
          <w:lang w:eastAsia="ar-SA" w:bidi="ar-SA"/>
        </w:rPr>
        <w:softHyphen/>
        <w:t>но</w:t>
      </w:r>
      <w:r w:rsidRPr="00730C15">
        <w:rPr>
          <w:rFonts w:ascii="Times New Roman" w:eastAsia="Arial Unicode MS" w:hAnsi="Times New Roman" w:cs="Times New Roman"/>
          <w:color w:val="00000A"/>
          <w:sz w:val="28"/>
          <w:szCs w:val="28"/>
          <w:lang w:eastAsia="ar-SA" w:bidi="ar-SA"/>
        </w:rPr>
        <w:softHyphen/>
        <w:t>сти (профили) в области музыкального образования) без предъявления требований к ста</w:t>
      </w:r>
      <w:r w:rsidRPr="00730C15">
        <w:rPr>
          <w:rFonts w:ascii="Times New Roman" w:eastAsia="Arial Unicode MS" w:hAnsi="Times New Roman" w:cs="Times New Roman"/>
          <w:color w:val="00000A"/>
          <w:sz w:val="28"/>
          <w:szCs w:val="28"/>
          <w:lang w:eastAsia="ar-SA" w:bidi="ar-SA"/>
        </w:rPr>
        <w:softHyphen/>
        <w:t>жу работы</w:t>
      </w:r>
      <w:r w:rsidRPr="00730C15">
        <w:rPr>
          <w:rFonts w:ascii="Times New Roman" w:eastAsia="Arial Unicode MS" w:hAnsi="Times New Roman" w:cs="Times New Roman"/>
          <w:caps/>
          <w:color w:val="00000A"/>
          <w:sz w:val="28"/>
          <w:szCs w:val="28"/>
          <w:lang w:eastAsia="ar-SA" w:bidi="ar-SA"/>
        </w:rPr>
        <w:t>.</w:t>
      </w:r>
    </w:p>
    <w:p w:rsidR="00730C15" w:rsidRPr="00730C15" w:rsidRDefault="00730C15" w:rsidP="00730C15">
      <w:pPr>
        <w:widowControl/>
        <w:ind w:firstLine="709"/>
        <w:jc w:val="both"/>
        <w:rPr>
          <w:rFonts w:ascii="Times New Roman" w:eastAsia="Arial Unicode MS" w:hAnsi="Times New Roman" w:cs="Times New Roman"/>
          <w:i/>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При любом варианте профессиональной подготовки учитель должен обя</w:t>
      </w:r>
      <w:r w:rsidRPr="00730C15">
        <w:rPr>
          <w:rFonts w:ascii="Times New Roman" w:eastAsia="Arial Unicode MS" w:hAnsi="Times New Roman" w:cs="Times New Roman"/>
          <w:color w:val="00000A"/>
          <w:sz w:val="28"/>
          <w:szCs w:val="28"/>
          <w:lang w:eastAsia="ar-SA" w:bidi="ar-SA"/>
        </w:rPr>
        <w:softHyphen/>
        <w:t>за</w:t>
      </w:r>
      <w:r w:rsidRPr="00730C15">
        <w:rPr>
          <w:rFonts w:ascii="Times New Roman" w:eastAsia="Arial Unicode MS" w:hAnsi="Times New Roman" w:cs="Times New Roman"/>
          <w:color w:val="00000A"/>
          <w:sz w:val="28"/>
          <w:szCs w:val="28"/>
          <w:lang w:eastAsia="ar-SA" w:bidi="ar-SA"/>
        </w:rPr>
        <w:softHyphen/>
        <w:t>тельно пройти переподготовку или курсы повышения квалификации в об</w:t>
      </w:r>
      <w:r w:rsidRPr="00730C15">
        <w:rPr>
          <w:rFonts w:ascii="Times New Roman" w:eastAsia="Arial Unicode MS" w:hAnsi="Times New Roman" w:cs="Times New Roman"/>
          <w:color w:val="00000A"/>
          <w:sz w:val="28"/>
          <w:szCs w:val="28"/>
          <w:lang w:eastAsia="ar-SA" w:bidi="ar-SA"/>
        </w:rPr>
        <w:softHyphen/>
        <w:t>лас</w:t>
      </w:r>
      <w:r w:rsidRPr="00730C15">
        <w:rPr>
          <w:rFonts w:ascii="Times New Roman" w:eastAsia="Arial Unicode MS" w:hAnsi="Times New Roman" w:cs="Times New Roman"/>
          <w:color w:val="00000A"/>
          <w:sz w:val="28"/>
          <w:szCs w:val="28"/>
          <w:lang w:eastAsia="ar-SA" w:bidi="ar-SA"/>
        </w:rPr>
        <w:softHyphen/>
        <w:t>ти олигофренопедагогики, подтвержденные документом установленного обра</w:t>
      </w:r>
      <w:r w:rsidRPr="00730C15">
        <w:rPr>
          <w:rFonts w:ascii="Times New Roman" w:eastAsia="Arial Unicode MS" w:hAnsi="Times New Roman" w:cs="Times New Roman"/>
          <w:color w:val="00000A"/>
          <w:sz w:val="28"/>
          <w:szCs w:val="28"/>
          <w:lang w:eastAsia="ar-SA" w:bidi="ar-SA"/>
        </w:rPr>
        <w:softHyphen/>
        <w:t>зца.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i/>
          <w:color w:val="00000A"/>
          <w:sz w:val="28"/>
          <w:szCs w:val="28"/>
          <w:lang w:eastAsia="ar-SA" w:bidi="ar-SA"/>
        </w:rPr>
        <w:t xml:space="preserve">Педагог дополнительного образования должен иметь </w:t>
      </w:r>
      <w:r w:rsidRPr="00730C15">
        <w:rPr>
          <w:rFonts w:ascii="Times New Roman" w:eastAsia="Arial Unicode MS" w:hAnsi="Times New Roman" w:cs="Times New Roman"/>
          <w:color w:val="00000A"/>
          <w:sz w:val="28"/>
          <w:szCs w:val="28"/>
          <w:lang w:eastAsia="ar-SA" w:bidi="ar-SA"/>
        </w:rPr>
        <w:t>высшее про</w:t>
      </w:r>
      <w:r w:rsidRPr="00730C15">
        <w:rPr>
          <w:rFonts w:ascii="Times New Roman" w:eastAsia="Arial Unicode MS" w:hAnsi="Times New Roman" w:cs="Times New Roman"/>
          <w:color w:val="00000A"/>
          <w:sz w:val="28"/>
          <w:szCs w:val="28"/>
          <w:lang w:eastAsia="ar-SA" w:bidi="ar-SA"/>
        </w:rPr>
        <w:softHyphen/>
        <w:t>фе</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си</w:t>
      </w:r>
      <w:r w:rsidRPr="00730C15">
        <w:rPr>
          <w:rFonts w:ascii="Times New Roman" w:eastAsia="Arial Unicode MS" w:hAnsi="Times New Roman" w:cs="Times New Roman"/>
          <w:color w:val="00000A"/>
          <w:sz w:val="28"/>
          <w:szCs w:val="28"/>
          <w:lang w:eastAsia="ar-SA" w:bidi="ar-SA"/>
        </w:rPr>
        <w:softHyphen/>
        <w:t>о</w:t>
      </w:r>
      <w:r w:rsidRPr="00730C15">
        <w:rPr>
          <w:rFonts w:ascii="Times New Roman" w:eastAsia="Arial Unicode MS" w:hAnsi="Times New Roman" w:cs="Times New Roman"/>
          <w:color w:val="00000A"/>
          <w:sz w:val="28"/>
          <w:szCs w:val="28"/>
          <w:lang w:eastAsia="ar-SA" w:bidi="ar-SA"/>
        </w:rPr>
        <w:softHyphen/>
        <w:t>нальное об</w:t>
      </w:r>
      <w:r w:rsidRPr="00730C15">
        <w:rPr>
          <w:rFonts w:ascii="Times New Roman" w:eastAsia="Arial Unicode MS" w:hAnsi="Times New Roman" w:cs="Times New Roman"/>
          <w:color w:val="00000A"/>
          <w:sz w:val="28"/>
          <w:szCs w:val="28"/>
          <w:lang w:eastAsia="ar-SA" w:bidi="ar-SA"/>
        </w:rPr>
        <w:softHyphen/>
        <w:t>разование или среднее профессиональное образование в об</w:t>
      </w:r>
      <w:r w:rsidRPr="00730C15">
        <w:rPr>
          <w:rFonts w:ascii="Times New Roman" w:eastAsia="Arial Unicode MS" w:hAnsi="Times New Roman" w:cs="Times New Roman"/>
          <w:color w:val="00000A"/>
          <w:sz w:val="28"/>
          <w:szCs w:val="28"/>
          <w:lang w:eastAsia="ar-SA" w:bidi="ar-SA"/>
        </w:rPr>
        <w:softHyphen/>
        <w:t>ла</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ти, соответствующей про</w:t>
      </w:r>
      <w:r w:rsidRPr="00730C15">
        <w:rPr>
          <w:rFonts w:ascii="Times New Roman" w:eastAsia="Arial Unicode MS" w:hAnsi="Times New Roman" w:cs="Times New Roman"/>
          <w:color w:val="00000A"/>
          <w:sz w:val="28"/>
          <w:szCs w:val="28"/>
          <w:lang w:eastAsia="ar-SA" w:bidi="ar-SA"/>
        </w:rPr>
        <w:softHyphen/>
        <w:t>фи</w:t>
      </w:r>
      <w:r w:rsidRPr="00730C15">
        <w:rPr>
          <w:rFonts w:ascii="Times New Roman" w:eastAsia="Arial Unicode MS" w:hAnsi="Times New Roman" w:cs="Times New Roman"/>
          <w:color w:val="00000A"/>
          <w:sz w:val="28"/>
          <w:szCs w:val="28"/>
          <w:lang w:eastAsia="ar-SA" w:bidi="ar-SA"/>
        </w:rPr>
        <w:softHyphen/>
        <w:t>лю кружка, секции, студии, клубного и иного де</w:t>
      </w:r>
      <w:r w:rsidRPr="00730C15">
        <w:rPr>
          <w:rFonts w:ascii="Times New Roman" w:eastAsia="Arial Unicode MS" w:hAnsi="Times New Roman" w:cs="Times New Roman"/>
          <w:color w:val="00000A"/>
          <w:sz w:val="28"/>
          <w:szCs w:val="28"/>
          <w:lang w:eastAsia="ar-SA" w:bidi="ar-SA"/>
        </w:rPr>
        <w:softHyphen/>
        <w:t>т</w:t>
      </w:r>
      <w:r w:rsidRPr="00730C15">
        <w:rPr>
          <w:rFonts w:ascii="Times New Roman" w:eastAsia="Arial Unicode MS" w:hAnsi="Times New Roman" w:cs="Times New Roman"/>
          <w:color w:val="00000A"/>
          <w:sz w:val="28"/>
          <w:szCs w:val="28"/>
          <w:lang w:eastAsia="ar-SA" w:bidi="ar-SA"/>
        </w:rPr>
        <w:softHyphen/>
        <w:t>ского объединения без предъявления тре</w:t>
      </w:r>
      <w:r w:rsidRPr="00730C15">
        <w:rPr>
          <w:rFonts w:ascii="Times New Roman" w:eastAsia="Arial Unicode MS" w:hAnsi="Times New Roman" w:cs="Times New Roman"/>
          <w:color w:val="00000A"/>
          <w:sz w:val="28"/>
          <w:szCs w:val="28"/>
          <w:lang w:eastAsia="ar-SA" w:bidi="ar-SA"/>
        </w:rPr>
        <w:softHyphen/>
        <w:t>бований к стажу работы; либо вы</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шее профессиональное образование или среднее про</w:t>
      </w:r>
      <w:r w:rsidRPr="00730C15">
        <w:rPr>
          <w:rFonts w:ascii="Times New Roman" w:eastAsia="Arial Unicode MS" w:hAnsi="Times New Roman" w:cs="Times New Roman"/>
          <w:color w:val="00000A"/>
          <w:sz w:val="28"/>
          <w:szCs w:val="28"/>
          <w:lang w:eastAsia="ar-SA" w:bidi="ar-SA"/>
        </w:rPr>
        <w:softHyphen/>
        <w:t>фессиональное об</w:t>
      </w:r>
      <w:r w:rsidRPr="00730C15">
        <w:rPr>
          <w:rFonts w:ascii="Times New Roman" w:eastAsia="Arial Unicode MS" w:hAnsi="Times New Roman" w:cs="Times New Roman"/>
          <w:color w:val="00000A"/>
          <w:sz w:val="28"/>
          <w:szCs w:val="28"/>
          <w:lang w:eastAsia="ar-SA" w:bidi="ar-SA"/>
        </w:rPr>
        <w:softHyphen/>
        <w:t>ра</w:t>
      </w:r>
      <w:r w:rsidRPr="00730C15">
        <w:rPr>
          <w:rFonts w:ascii="Times New Roman" w:eastAsia="Arial Unicode MS" w:hAnsi="Times New Roman" w:cs="Times New Roman"/>
          <w:color w:val="00000A"/>
          <w:sz w:val="28"/>
          <w:szCs w:val="28"/>
          <w:lang w:eastAsia="ar-SA" w:bidi="ar-SA"/>
        </w:rPr>
        <w:softHyphen/>
        <w:t>зо</w:t>
      </w:r>
      <w:r w:rsidRPr="00730C15">
        <w:rPr>
          <w:rFonts w:ascii="Times New Roman" w:eastAsia="Arial Unicode MS" w:hAnsi="Times New Roman" w:cs="Times New Roman"/>
          <w:color w:val="00000A"/>
          <w:sz w:val="28"/>
          <w:szCs w:val="28"/>
          <w:lang w:eastAsia="ar-SA" w:bidi="ar-SA"/>
        </w:rPr>
        <w:softHyphen/>
        <w:t>ва</w:t>
      </w:r>
      <w:r w:rsidRPr="00730C15">
        <w:rPr>
          <w:rFonts w:ascii="Times New Roman" w:eastAsia="Arial Unicode MS" w:hAnsi="Times New Roman" w:cs="Times New Roman"/>
          <w:color w:val="00000A"/>
          <w:sz w:val="28"/>
          <w:szCs w:val="28"/>
          <w:lang w:eastAsia="ar-SA" w:bidi="ar-SA"/>
        </w:rPr>
        <w:softHyphen/>
        <w:t>ние и дополнительное профессиональное образование по на</w:t>
      </w:r>
      <w:r w:rsidRPr="00730C15">
        <w:rPr>
          <w:rFonts w:ascii="Times New Roman" w:eastAsia="Arial Unicode MS" w:hAnsi="Times New Roman" w:cs="Times New Roman"/>
          <w:color w:val="00000A"/>
          <w:sz w:val="28"/>
          <w:szCs w:val="28"/>
          <w:lang w:eastAsia="ar-SA" w:bidi="ar-SA"/>
        </w:rPr>
        <w:softHyphen/>
        <w:t>пра</w:t>
      </w:r>
      <w:r w:rsidRPr="00730C15">
        <w:rPr>
          <w:rFonts w:ascii="Times New Roman" w:eastAsia="Arial Unicode MS" w:hAnsi="Times New Roman" w:cs="Times New Roman"/>
          <w:color w:val="00000A"/>
          <w:sz w:val="28"/>
          <w:szCs w:val="28"/>
          <w:lang w:eastAsia="ar-SA" w:bidi="ar-SA"/>
        </w:rPr>
        <w:softHyphen/>
        <w:t>влению «Об</w:t>
      </w:r>
      <w:r w:rsidRPr="00730C15">
        <w:rPr>
          <w:rFonts w:ascii="Times New Roman" w:eastAsia="Arial Unicode MS" w:hAnsi="Times New Roman" w:cs="Times New Roman"/>
          <w:color w:val="00000A"/>
          <w:sz w:val="28"/>
          <w:szCs w:val="28"/>
          <w:lang w:eastAsia="ar-SA" w:bidi="ar-SA"/>
        </w:rPr>
        <w:softHyphen/>
        <w:t>ра</w:t>
      </w:r>
      <w:r w:rsidRPr="00730C15">
        <w:rPr>
          <w:rFonts w:ascii="Times New Roman" w:eastAsia="Arial Unicode MS" w:hAnsi="Times New Roman" w:cs="Times New Roman"/>
          <w:color w:val="00000A"/>
          <w:sz w:val="28"/>
          <w:szCs w:val="28"/>
          <w:lang w:eastAsia="ar-SA" w:bidi="ar-SA"/>
        </w:rPr>
        <w:softHyphen/>
        <w:t>зование и педагогика» без предъявления требований к стажу работы.</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730C15" w:rsidRPr="00730C15" w:rsidRDefault="00730C15" w:rsidP="00730C15">
      <w:pPr>
        <w:widowControl/>
        <w:ind w:firstLine="709"/>
        <w:jc w:val="both"/>
        <w:rPr>
          <w:rFonts w:ascii="Times New Roman" w:eastAsia="Arial Unicode MS" w:hAnsi="Times New Roman" w:cs="Times New Roman"/>
          <w:i/>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Педагогические работники − </w:t>
      </w:r>
      <w:r w:rsidRPr="00730C15">
        <w:rPr>
          <w:rFonts w:ascii="Times New Roman" w:eastAsia="Arial Unicode MS" w:hAnsi="Times New Roman" w:cs="Times New Roman"/>
          <w:i/>
          <w:color w:val="00000A"/>
          <w:sz w:val="28"/>
          <w:szCs w:val="28"/>
          <w:lang w:eastAsia="ar-SA" w:bidi="ar-SA"/>
        </w:rPr>
        <w:t>учитель-логопед</w:t>
      </w:r>
      <w:r w:rsidRPr="00730C15">
        <w:rPr>
          <w:rFonts w:ascii="Times New Roman" w:eastAsia="Arial Unicode MS" w:hAnsi="Times New Roman" w:cs="Times New Roman"/>
          <w:color w:val="00000A"/>
          <w:sz w:val="28"/>
          <w:szCs w:val="28"/>
          <w:lang w:eastAsia="ar-SA" w:bidi="ar-SA"/>
        </w:rPr>
        <w:t xml:space="preserve">, </w:t>
      </w:r>
      <w:r w:rsidRPr="00730C15">
        <w:rPr>
          <w:rFonts w:ascii="Times New Roman" w:eastAsia="Arial Unicode MS" w:hAnsi="Times New Roman" w:cs="Times New Roman"/>
          <w:i/>
          <w:color w:val="00000A"/>
          <w:sz w:val="28"/>
          <w:szCs w:val="28"/>
          <w:lang w:eastAsia="ar-SA" w:bidi="ar-SA"/>
        </w:rPr>
        <w:t>учитель музыки, учи</w:t>
      </w:r>
      <w:r w:rsidRPr="00730C15">
        <w:rPr>
          <w:rFonts w:ascii="Times New Roman" w:eastAsia="Arial Unicode MS" w:hAnsi="Times New Roman" w:cs="Times New Roman"/>
          <w:i/>
          <w:color w:val="00000A"/>
          <w:sz w:val="28"/>
          <w:szCs w:val="28"/>
          <w:lang w:eastAsia="ar-SA" w:bidi="ar-SA"/>
        </w:rPr>
        <w:softHyphen/>
        <w:t>тель рисования, учи</w:t>
      </w:r>
      <w:r w:rsidRPr="00730C15">
        <w:rPr>
          <w:rFonts w:ascii="Times New Roman" w:eastAsia="Arial Unicode MS" w:hAnsi="Times New Roman" w:cs="Times New Roman"/>
          <w:i/>
          <w:color w:val="00000A"/>
          <w:sz w:val="28"/>
          <w:szCs w:val="28"/>
          <w:lang w:eastAsia="ar-SA" w:bidi="ar-SA"/>
        </w:rPr>
        <w:softHyphen/>
        <w:t xml:space="preserve">тель физической культуры </w:t>
      </w:r>
      <w:r w:rsidRPr="00730C15">
        <w:rPr>
          <w:rFonts w:ascii="Times New Roman" w:eastAsia="Arial Unicode MS" w:hAnsi="Times New Roman" w:cs="Times New Roman"/>
          <w:color w:val="00000A"/>
          <w:sz w:val="28"/>
          <w:szCs w:val="28"/>
          <w:lang w:eastAsia="ar-SA" w:bidi="ar-SA"/>
        </w:rPr>
        <w:t>(</w:t>
      </w:r>
      <w:r w:rsidRPr="00730C15">
        <w:rPr>
          <w:rFonts w:ascii="Times New Roman" w:eastAsia="Arial Unicode MS" w:hAnsi="Times New Roman" w:cs="Times New Roman"/>
          <w:i/>
          <w:color w:val="00000A"/>
          <w:sz w:val="28"/>
          <w:szCs w:val="28"/>
          <w:lang w:eastAsia="ar-SA" w:bidi="ar-SA"/>
        </w:rPr>
        <w:t>адаптивной физической куль</w:t>
      </w:r>
      <w:r w:rsidRPr="00730C15">
        <w:rPr>
          <w:rFonts w:ascii="Times New Roman" w:eastAsia="Arial Unicode MS" w:hAnsi="Times New Roman" w:cs="Times New Roman"/>
          <w:i/>
          <w:color w:val="00000A"/>
          <w:sz w:val="28"/>
          <w:szCs w:val="28"/>
          <w:lang w:eastAsia="ar-SA" w:bidi="ar-SA"/>
        </w:rPr>
        <w:softHyphen/>
        <w:t>туры</w:t>
      </w:r>
      <w:r w:rsidRPr="00730C15">
        <w:rPr>
          <w:rFonts w:ascii="Times New Roman" w:eastAsia="Arial Unicode MS" w:hAnsi="Times New Roman" w:cs="Times New Roman"/>
          <w:color w:val="00000A"/>
          <w:sz w:val="28"/>
          <w:szCs w:val="28"/>
          <w:lang w:eastAsia="ar-SA" w:bidi="ar-SA"/>
        </w:rPr>
        <w:t>)</w:t>
      </w:r>
      <w:r w:rsidRPr="00730C15">
        <w:rPr>
          <w:rFonts w:ascii="Times New Roman" w:eastAsia="Arial Unicode MS" w:hAnsi="Times New Roman" w:cs="Times New Roman"/>
          <w:i/>
          <w:color w:val="00000A"/>
          <w:sz w:val="28"/>
          <w:szCs w:val="28"/>
          <w:lang w:eastAsia="ar-SA" w:bidi="ar-SA"/>
        </w:rPr>
        <w:t>, учитель труда</w:t>
      </w:r>
      <w:r w:rsidRPr="00730C15">
        <w:rPr>
          <w:rFonts w:ascii="Times New Roman" w:eastAsia="Arial Unicode MS" w:hAnsi="Times New Roman" w:cs="Times New Roman"/>
          <w:color w:val="00000A"/>
          <w:sz w:val="28"/>
          <w:szCs w:val="28"/>
          <w:lang w:eastAsia="ar-SA" w:bidi="ar-SA"/>
        </w:rPr>
        <w:t>,</w:t>
      </w:r>
      <w:r w:rsidRPr="00730C15">
        <w:rPr>
          <w:rFonts w:ascii="Times New Roman" w:eastAsia="Arial Unicode MS" w:hAnsi="Times New Roman" w:cs="Times New Roman"/>
          <w:i/>
          <w:color w:val="00000A"/>
          <w:sz w:val="28"/>
          <w:szCs w:val="28"/>
          <w:lang w:eastAsia="ar-SA" w:bidi="ar-SA"/>
        </w:rPr>
        <w:t xml:space="preserve"> во</w:t>
      </w:r>
      <w:r w:rsidRPr="00730C15">
        <w:rPr>
          <w:rFonts w:ascii="Times New Roman" w:eastAsia="Arial Unicode MS" w:hAnsi="Times New Roman" w:cs="Times New Roman"/>
          <w:i/>
          <w:color w:val="00000A"/>
          <w:sz w:val="28"/>
          <w:szCs w:val="28"/>
          <w:lang w:eastAsia="ar-SA" w:bidi="ar-SA"/>
        </w:rPr>
        <w:softHyphen/>
        <w:t>с</w:t>
      </w:r>
      <w:r w:rsidRPr="00730C15">
        <w:rPr>
          <w:rFonts w:ascii="Times New Roman" w:eastAsia="Arial Unicode MS" w:hAnsi="Times New Roman" w:cs="Times New Roman"/>
          <w:i/>
          <w:color w:val="00000A"/>
          <w:sz w:val="28"/>
          <w:szCs w:val="28"/>
          <w:lang w:eastAsia="ar-SA" w:bidi="ar-SA"/>
        </w:rPr>
        <w:softHyphen/>
        <w:t>пи</w:t>
      </w:r>
      <w:r w:rsidRPr="00730C15">
        <w:rPr>
          <w:rFonts w:ascii="Times New Roman" w:eastAsia="Arial Unicode MS" w:hAnsi="Times New Roman" w:cs="Times New Roman"/>
          <w:i/>
          <w:color w:val="00000A"/>
          <w:sz w:val="28"/>
          <w:szCs w:val="28"/>
          <w:lang w:eastAsia="ar-SA" w:bidi="ar-SA"/>
        </w:rPr>
        <w:softHyphen/>
        <w:t>та</w:t>
      </w:r>
      <w:r w:rsidRPr="00730C15">
        <w:rPr>
          <w:rFonts w:ascii="Times New Roman" w:eastAsia="Arial Unicode MS" w:hAnsi="Times New Roman" w:cs="Times New Roman"/>
          <w:i/>
          <w:color w:val="00000A"/>
          <w:sz w:val="28"/>
          <w:szCs w:val="28"/>
          <w:lang w:eastAsia="ar-SA" w:bidi="ar-SA"/>
        </w:rPr>
        <w:softHyphen/>
        <w:t>тель, педагог-психолог, социальный пе</w:t>
      </w:r>
      <w:r w:rsidRPr="00730C15">
        <w:rPr>
          <w:rFonts w:ascii="Times New Roman" w:eastAsia="Arial Unicode MS" w:hAnsi="Times New Roman" w:cs="Times New Roman"/>
          <w:i/>
          <w:color w:val="00000A"/>
          <w:sz w:val="28"/>
          <w:szCs w:val="28"/>
          <w:lang w:eastAsia="ar-SA" w:bidi="ar-SA"/>
        </w:rPr>
        <w:softHyphen/>
        <w:t>да</w:t>
      </w:r>
      <w:r w:rsidRPr="00730C15">
        <w:rPr>
          <w:rFonts w:ascii="Times New Roman" w:eastAsia="Arial Unicode MS" w:hAnsi="Times New Roman" w:cs="Times New Roman"/>
          <w:i/>
          <w:color w:val="00000A"/>
          <w:sz w:val="28"/>
          <w:szCs w:val="28"/>
          <w:lang w:eastAsia="ar-SA" w:bidi="ar-SA"/>
        </w:rPr>
        <w:softHyphen/>
        <w:t xml:space="preserve">гог, педагог дополнительного образования </w:t>
      </w:r>
      <w:r w:rsidRPr="00730C15">
        <w:rPr>
          <w:rFonts w:ascii="Times New Roman" w:eastAsia="Arial Unicode MS" w:hAnsi="Times New Roman" w:cs="Times New Roman"/>
          <w:color w:val="00000A"/>
          <w:sz w:val="28"/>
          <w:szCs w:val="28"/>
          <w:lang w:eastAsia="ar-SA" w:bidi="ar-SA"/>
        </w:rPr>
        <w:t>дол</w:t>
      </w:r>
      <w:r w:rsidRPr="00730C15">
        <w:rPr>
          <w:rFonts w:ascii="Times New Roman" w:eastAsia="Arial Unicode MS" w:hAnsi="Times New Roman" w:cs="Times New Roman"/>
          <w:color w:val="00000A"/>
          <w:sz w:val="28"/>
          <w:szCs w:val="28"/>
          <w:lang w:eastAsia="ar-SA" w:bidi="ar-SA"/>
        </w:rPr>
        <w:softHyphen/>
        <w:t>ж</w:t>
      </w:r>
      <w:r w:rsidRPr="00730C15">
        <w:rPr>
          <w:rFonts w:ascii="Times New Roman" w:eastAsia="Arial Unicode MS" w:hAnsi="Times New Roman" w:cs="Times New Roman"/>
          <w:color w:val="00000A"/>
          <w:sz w:val="28"/>
          <w:szCs w:val="28"/>
          <w:lang w:eastAsia="ar-SA" w:bidi="ar-SA"/>
        </w:rPr>
        <w:softHyphen/>
        <w:t>ны иметь наряду со средним или высшим профессиональным педагогическим об</w:t>
      </w:r>
      <w:r w:rsidRPr="00730C15">
        <w:rPr>
          <w:rFonts w:ascii="Times New Roman" w:eastAsia="Arial Unicode MS" w:hAnsi="Times New Roman" w:cs="Times New Roman"/>
          <w:color w:val="00000A"/>
          <w:sz w:val="28"/>
          <w:szCs w:val="28"/>
          <w:lang w:eastAsia="ar-SA" w:bidi="ar-SA"/>
        </w:rPr>
        <w:softHyphen/>
        <w:t>ра</w:t>
      </w:r>
      <w:r w:rsidRPr="00730C15">
        <w:rPr>
          <w:rFonts w:ascii="Times New Roman" w:eastAsia="Arial Unicode MS" w:hAnsi="Times New Roman" w:cs="Times New Roman"/>
          <w:color w:val="00000A"/>
          <w:sz w:val="28"/>
          <w:szCs w:val="28"/>
          <w:lang w:eastAsia="ar-SA" w:bidi="ar-SA"/>
        </w:rPr>
        <w:softHyphen/>
        <w:t>зо</w:t>
      </w:r>
      <w:r w:rsidRPr="00730C15">
        <w:rPr>
          <w:rFonts w:ascii="Times New Roman" w:eastAsia="Arial Unicode MS" w:hAnsi="Times New Roman" w:cs="Times New Roman"/>
          <w:color w:val="00000A"/>
          <w:sz w:val="28"/>
          <w:szCs w:val="28"/>
          <w:lang w:eastAsia="ar-SA" w:bidi="ar-SA"/>
        </w:rPr>
        <w:softHyphen/>
        <w:t>ва</w:t>
      </w:r>
      <w:r w:rsidRPr="00730C15">
        <w:rPr>
          <w:rFonts w:ascii="Times New Roman" w:eastAsia="Arial Unicode MS" w:hAnsi="Times New Roman" w:cs="Times New Roman"/>
          <w:color w:val="00000A"/>
          <w:sz w:val="28"/>
          <w:szCs w:val="28"/>
          <w:lang w:eastAsia="ar-SA" w:bidi="ar-SA"/>
        </w:rPr>
        <w:softHyphen/>
        <w:t>ни</w:t>
      </w:r>
      <w:r w:rsidRPr="00730C15">
        <w:rPr>
          <w:rFonts w:ascii="Times New Roman" w:eastAsia="Arial Unicode MS" w:hAnsi="Times New Roman" w:cs="Times New Roman"/>
          <w:color w:val="00000A"/>
          <w:sz w:val="28"/>
          <w:szCs w:val="28"/>
          <w:lang w:eastAsia="ar-SA" w:bidi="ar-SA"/>
        </w:rPr>
        <w:softHyphen/>
        <w:t>ем по со</w:t>
      </w:r>
      <w:r w:rsidRPr="00730C15">
        <w:rPr>
          <w:rFonts w:ascii="Times New Roman" w:eastAsia="Arial Unicode MS" w:hAnsi="Times New Roman" w:cs="Times New Roman"/>
          <w:color w:val="00000A"/>
          <w:sz w:val="28"/>
          <w:szCs w:val="28"/>
          <w:lang w:eastAsia="ar-SA" w:bidi="ar-SA"/>
        </w:rPr>
        <w:softHyphen/>
        <w:t>от</w:t>
      </w:r>
      <w:r w:rsidRPr="00730C15">
        <w:rPr>
          <w:rFonts w:ascii="Times New Roman" w:eastAsia="Arial Unicode MS" w:hAnsi="Times New Roman" w:cs="Times New Roman"/>
          <w:color w:val="00000A"/>
          <w:sz w:val="28"/>
          <w:szCs w:val="28"/>
          <w:lang w:eastAsia="ar-SA" w:bidi="ar-SA"/>
        </w:rPr>
        <w:softHyphen/>
        <w:t>ве</w:t>
      </w:r>
      <w:r w:rsidRPr="00730C15">
        <w:rPr>
          <w:rFonts w:ascii="Times New Roman" w:eastAsia="Arial Unicode MS" w:hAnsi="Times New Roman" w:cs="Times New Roman"/>
          <w:color w:val="00000A"/>
          <w:sz w:val="28"/>
          <w:szCs w:val="28"/>
          <w:lang w:eastAsia="ar-SA" w:bidi="ar-SA"/>
        </w:rPr>
        <w:softHyphen/>
        <w:t>т</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w:t>
      </w:r>
      <w:r w:rsidRPr="00730C15">
        <w:rPr>
          <w:rFonts w:ascii="Times New Roman" w:eastAsia="Arial Unicode MS" w:hAnsi="Times New Roman" w:cs="Times New Roman"/>
          <w:color w:val="00000A"/>
          <w:sz w:val="28"/>
          <w:szCs w:val="28"/>
          <w:lang w:eastAsia="ar-SA" w:bidi="ar-SA"/>
        </w:rPr>
        <w:softHyphen/>
        <w:t>ву</w:t>
      </w:r>
      <w:r w:rsidRPr="00730C15">
        <w:rPr>
          <w:rFonts w:ascii="Times New Roman" w:eastAsia="Arial Unicode MS" w:hAnsi="Times New Roman" w:cs="Times New Roman"/>
          <w:color w:val="00000A"/>
          <w:sz w:val="28"/>
          <w:szCs w:val="28"/>
          <w:lang w:eastAsia="ar-SA" w:bidi="ar-SA"/>
        </w:rPr>
        <w:softHyphen/>
        <w:t>ющему занимаемой должности направлению (профилю, ква</w:t>
      </w:r>
      <w:r w:rsidRPr="00730C15">
        <w:rPr>
          <w:rFonts w:ascii="Times New Roman" w:eastAsia="Arial Unicode MS" w:hAnsi="Times New Roman" w:cs="Times New Roman"/>
          <w:color w:val="00000A"/>
          <w:sz w:val="28"/>
          <w:szCs w:val="28"/>
          <w:lang w:eastAsia="ar-SA" w:bidi="ar-SA"/>
        </w:rPr>
        <w:softHyphen/>
        <w:t>ли</w:t>
      </w:r>
      <w:r w:rsidRPr="00730C15">
        <w:rPr>
          <w:rFonts w:ascii="Times New Roman" w:eastAsia="Arial Unicode MS" w:hAnsi="Times New Roman" w:cs="Times New Roman"/>
          <w:color w:val="00000A"/>
          <w:sz w:val="28"/>
          <w:szCs w:val="28"/>
          <w:lang w:eastAsia="ar-SA" w:bidi="ar-SA"/>
        </w:rPr>
        <w:softHyphen/>
        <w:t>фи</w:t>
      </w:r>
      <w:r w:rsidRPr="00730C15">
        <w:rPr>
          <w:rFonts w:ascii="Times New Roman" w:eastAsia="Arial Unicode MS" w:hAnsi="Times New Roman" w:cs="Times New Roman"/>
          <w:color w:val="00000A"/>
          <w:sz w:val="28"/>
          <w:szCs w:val="28"/>
          <w:lang w:eastAsia="ar-SA" w:bidi="ar-SA"/>
        </w:rPr>
        <w:softHyphen/>
        <w:t>ка</w:t>
      </w:r>
      <w:r w:rsidRPr="00730C15">
        <w:rPr>
          <w:rFonts w:ascii="Times New Roman" w:eastAsia="Arial Unicode MS" w:hAnsi="Times New Roman" w:cs="Times New Roman"/>
          <w:color w:val="00000A"/>
          <w:sz w:val="28"/>
          <w:szCs w:val="28"/>
          <w:lang w:eastAsia="ar-SA" w:bidi="ar-SA"/>
        </w:rPr>
        <w:softHyphen/>
        <w:t>ции) под</w:t>
      </w:r>
      <w:r w:rsidRPr="00730C15">
        <w:rPr>
          <w:rFonts w:ascii="Times New Roman" w:eastAsia="Arial Unicode MS" w:hAnsi="Times New Roman" w:cs="Times New Roman"/>
          <w:color w:val="00000A"/>
          <w:sz w:val="28"/>
          <w:szCs w:val="28"/>
          <w:lang w:eastAsia="ar-SA" w:bidi="ar-SA"/>
        </w:rPr>
        <w:softHyphen/>
        <w:t>готовки документ о повышении квалификации, установленного образца в области ин</w:t>
      </w:r>
      <w:r w:rsidRPr="00730C15">
        <w:rPr>
          <w:rFonts w:ascii="Times New Roman" w:eastAsia="Arial Unicode MS" w:hAnsi="Times New Roman" w:cs="Times New Roman"/>
          <w:color w:val="00000A"/>
          <w:sz w:val="28"/>
          <w:szCs w:val="28"/>
          <w:lang w:eastAsia="ar-SA" w:bidi="ar-SA"/>
        </w:rPr>
        <w:softHyphen/>
        <w:t>клюзивного образования.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i/>
          <w:color w:val="00000A"/>
          <w:sz w:val="28"/>
          <w:szCs w:val="28"/>
          <w:lang w:eastAsia="ar-SA" w:bidi="ar-SA"/>
        </w:rPr>
        <w:t xml:space="preserve">Учитель-дефектолог </w:t>
      </w:r>
      <w:r w:rsidRPr="00730C15">
        <w:rPr>
          <w:rFonts w:ascii="Times New Roman" w:eastAsia="Arial Unicode MS" w:hAnsi="Times New Roman" w:cs="Times New Roman"/>
          <w:color w:val="00000A"/>
          <w:sz w:val="28"/>
          <w:szCs w:val="28"/>
          <w:lang w:eastAsia="ar-SA" w:bidi="ar-SA"/>
        </w:rPr>
        <w:t>должен иметь высшее профессиональное пе</w:t>
      </w:r>
      <w:r w:rsidRPr="00730C15">
        <w:rPr>
          <w:rFonts w:ascii="Times New Roman" w:eastAsia="Arial Unicode MS" w:hAnsi="Times New Roman" w:cs="Times New Roman"/>
          <w:color w:val="00000A"/>
          <w:sz w:val="28"/>
          <w:szCs w:val="28"/>
          <w:lang w:eastAsia="ar-SA" w:bidi="ar-SA"/>
        </w:rPr>
        <w:softHyphen/>
        <w:t>да</w:t>
      </w:r>
      <w:r w:rsidRPr="00730C15">
        <w:rPr>
          <w:rFonts w:ascii="Times New Roman" w:eastAsia="Arial Unicode MS" w:hAnsi="Times New Roman" w:cs="Times New Roman"/>
          <w:color w:val="00000A"/>
          <w:sz w:val="28"/>
          <w:szCs w:val="28"/>
          <w:lang w:eastAsia="ar-SA" w:bidi="ar-SA"/>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730C15" w:rsidRPr="00730C15" w:rsidRDefault="00730C15" w:rsidP="00730C15">
      <w:pPr>
        <w:ind w:firstLine="709"/>
        <w:jc w:val="both"/>
        <w:textAlignment w:val="baseline"/>
        <w:rPr>
          <w:rFonts w:ascii="Times New Roman" w:hAnsi="Times New Roman" w:cs="Times New Roman"/>
          <w:sz w:val="28"/>
          <w:szCs w:val="28"/>
        </w:rPr>
      </w:pPr>
      <w:r w:rsidRPr="00730C15">
        <w:rPr>
          <w:rFonts w:ascii="Times New Roman" w:hAnsi="Times New Roman" w:cs="Times New Roman"/>
          <w:i/>
          <w:sz w:val="28"/>
          <w:szCs w:val="28"/>
        </w:rPr>
        <w:t>Тьютор</w:t>
      </w:r>
      <w:r w:rsidRPr="00730C15">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lastRenderedPageBreak/>
        <w:t> </w:t>
      </w:r>
      <w:r w:rsidRPr="00730C15">
        <w:rPr>
          <w:rFonts w:ascii="Times New Roman" w:eastAsia="Arial Unicode MS" w:hAnsi="Times New Roman" w:cs="Times New Roman"/>
          <w:i/>
          <w:color w:val="00000A"/>
          <w:sz w:val="28"/>
          <w:szCs w:val="28"/>
          <w:lang w:eastAsia="ar-SA" w:bidi="ar-SA"/>
        </w:rPr>
        <w:t xml:space="preserve">Ассистент </w:t>
      </w:r>
      <w:r w:rsidRPr="00730C15">
        <w:rPr>
          <w:rFonts w:ascii="Times New Roman" w:eastAsia="Arial Unicode MS" w:hAnsi="Times New Roman" w:cs="Times New Roman"/>
          <w:color w:val="00000A"/>
          <w:sz w:val="28"/>
          <w:szCs w:val="28"/>
          <w:lang w:eastAsia="ar-SA" w:bidi="ar-SA"/>
        </w:rPr>
        <w:t>(</w:t>
      </w:r>
      <w:r w:rsidRPr="00730C15">
        <w:rPr>
          <w:rFonts w:ascii="Times New Roman" w:eastAsia="Arial Unicode MS" w:hAnsi="Times New Roman" w:cs="Times New Roman"/>
          <w:i/>
          <w:color w:val="00000A"/>
          <w:sz w:val="28"/>
          <w:szCs w:val="28"/>
          <w:lang w:eastAsia="ar-SA" w:bidi="ar-SA"/>
        </w:rPr>
        <w:t>помощник</w:t>
      </w:r>
      <w:r w:rsidRPr="00730C15">
        <w:rPr>
          <w:rFonts w:ascii="Times New Roman" w:eastAsia="Arial Unicode MS" w:hAnsi="Times New Roman" w:cs="Times New Roman"/>
          <w:color w:val="00000A"/>
          <w:sz w:val="28"/>
          <w:szCs w:val="28"/>
          <w:lang w:eastAsia="ar-SA" w:bidi="ar-SA"/>
        </w:rPr>
        <w:t>)</w:t>
      </w:r>
      <w:r w:rsidRPr="00730C15">
        <w:rPr>
          <w:rFonts w:ascii="Times New Roman" w:eastAsia="Arial Unicode MS" w:hAnsi="Times New Roman" w:cs="Times New Roman"/>
          <w:color w:val="00000A"/>
          <w:sz w:val="28"/>
          <w:szCs w:val="28"/>
          <w:vertAlign w:val="superscript"/>
          <w:lang w:eastAsia="ar-SA" w:bidi="ar-SA"/>
        </w:rPr>
        <w:footnoteReference w:id="9"/>
      </w:r>
      <w:r w:rsidRPr="00730C15">
        <w:rPr>
          <w:rFonts w:ascii="Times New Roman" w:eastAsia="Arial Unicode MS" w:hAnsi="Times New Roman" w:cs="Times New Roman"/>
          <w:color w:val="00000A"/>
          <w:sz w:val="28"/>
          <w:szCs w:val="28"/>
          <w:lang w:eastAsia="ar-SA" w:bidi="ar-SA"/>
        </w:rPr>
        <w:t xml:space="preserve"> должен иметь образование не ниже среднего общего и пройти соответствующую программу подготовки.  </w:t>
      </w:r>
    </w:p>
    <w:p w:rsidR="00730C15" w:rsidRPr="00730C15" w:rsidRDefault="00730C15" w:rsidP="00730C15">
      <w:pPr>
        <w:ind w:firstLine="709"/>
        <w:jc w:val="both"/>
        <w:textAlignment w:val="baseline"/>
        <w:rPr>
          <w:rFonts w:ascii="Times New Roman" w:hAnsi="Times New Roman" w:cs="Times New Roman"/>
          <w:sz w:val="28"/>
          <w:szCs w:val="28"/>
        </w:rPr>
      </w:pPr>
      <w:r w:rsidRPr="00730C15">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730C15" w:rsidRPr="00730C15" w:rsidRDefault="00730C15" w:rsidP="00730C15">
      <w:pPr>
        <w:widowControl/>
        <w:ind w:firstLine="709"/>
        <w:jc w:val="both"/>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kern w:val="0"/>
          <w:sz w:val="28"/>
          <w:szCs w:val="28"/>
          <w:lang w:eastAsia="ar-SA" w:bidi="ar-SA"/>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730C15" w:rsidRPr="00730C15" w:rsidRDefault="00730C15" w:rsidP="00730C15">
      <w:pPr>
        <w:widowControl/>
        <w:ind w:firstLine="709"/>
        <w:jc w:val="both"/>
        <w:rPr>
          <w:rFonts w:ascii="Times New Roman" w:eastAsia="Arial Unicode MS" w:hAnsi="Times New Roman" w:cs="Times New Roman"/>
          <w:b/>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При необходимости ОО может использовать сетевые формы реализации об</w:t>
      </w:r>
      <w:r w:rsidRPr="00730C15">
        <w:rPr>
          <w:rFonts w:ascii="Times New Roman" w:eastAsia="Arial Unicode MS" w:hAnsi="Times New Roman" w:cs="Times New Roman"/>
          <w:color w:val="00000A"/>
          <w:sz w:val="28"/>
          <w:szCs w:val="28"/>
          <w:lang w:eastAsia="ar-SA" w:bidi="ar-SA"/>
        </w:rPr>
        <w:softHyphen/>
        <w:t>ра</w:t>
      </w:r>
      <w:r w:rsidRPr="00730C15">
        <w:rPr>
          <w:rFonts w:ascii="Times New Roman" w:eastAsia="Arial Unicode MS" w:hAnsi="Times New Roman" w:cs="Times New Roman"/>
          <w:color w:val="00000A"/>
          <w:sz w:val="28"/>
          <w:szCs w:val="28"/>
          <w:lang w:eastAsia="ar-SA" w:bidi="ar-SA"/>
        </w:rPr>
        <w:softHyphen/>
        <w:t>зо</w:t>
      </w:r>
      <w:r w:rsidRPr="00730C15">
        <w:rPr>
          <w:rFonts w:ascii="Times New Roman" w:eastAsia="Arial Unicode MS" w:hAnsi="Times New Roman" w:cs="Times New Roman"/>
          <w:color w:val="00000A"/>
          <w:sz w:val="28"/>
          <w:szCs w:val="28"/>
          <w:lang w:eastAsia="ar-SA" w:bidi="ar-SA"/>
        </w:rPr>
        <w:softHyphen/>
        <w:t>ва</w:t>
      </w:r>
      <w:r w:rsidRPr="00730C15">
        <w:rPr>
          <w:rFonts w:ascii="Times New Roman" w:eastAsia="Arial Unicode MS" w:hAnsi="Times New Roman" w:cs="Times New Roman"/>
          <w:color w:val="00000A"/>
          <w:sz w:val="28"/>
          <w:szCs w:val="28"/>
          <w:lang w:eastAsia="ar-SA" w:bidi="ar-SA"/>
        </w:rPr>
        <w:softHyphen/>
        <w:t>тель</w:t>
      </w:r>
      <w:r w:rsidRPr="00730C15">
        <w:rPr>
          <w:rFonts w:ascii="Times New Roman" w:eastAsia="Arial Unicode MS" w:hAnsi="Times New Roman" w:cs="Times New Roman"/>
          <w:color w:val="00000A"/>
          <w:sz w:val="28"/>
          <w:szCs w:val="28"/>
          <w:lang w:eastAsia="ar-SA" w:bidi="ar-SA"/>
        </w:rPr>
        <w:softHyphen/>
        <w:t>ных программ, которые позволят при</w:t>
      </w:r>
      <w:r w:rsidRPr="00730C15">
        <w:rPr>
          <w:rFonts w:ascii="Times New Roman" w:eastAsia="Arial Unicode MS" w:hAnsi="Times New Roman" w:cs="Times New Roman"/>
          <w:color w:val="00000A"/>
          <w:sz w:val="28"/>
          <w:szCs w:val="28"/>
          <w:lang w:eastAsia="ar-SA" w:bidi="ar-SA"/>
        </w:rPr>
        <w:softHyphen/>
        <w:t>влечь специалистов (педагогов</w:t>
      </w:r>
      <w:r w:rsidRPr="00730C15">
        <w:rPr>
          <w:rFonts w:ascii="Times New Roman" w:eastAsia="Arial Unicode MS" w:hAnsi="Times New Roman" w:cs="Times New Roman"/>
          <w:caps/>
          <w:color w:val="00000A"/>
          <w:sz w:val="28"/>
          <w:szCs w:val="28"/>
          <w:lang w:eastAsia="ar-SA" w:bidi="ar-SA"/>
        </w:rPr>
        <w:t xml:space="preserve">, </w:t>
      </w:r>
      <w:r w:rsidRPr="00730C15">
        <w:rPr>
          <w:rFonts w:ascii="Times New Roman" w:eastAsia="Arial Unicode MS" w:hAnsi="Times New Roman" w:cs="Times New Roman"/>
          <w:color w:val="00000A"/>
          <w:sz w:val="28"/>
          <w:szCs w:val="28"/>
          <w:lang w:eastAsia="ar-SA" w:bidi="ar-SA"/>
        </w:rPr>
        <w:t>медицинских ра</w:t>
      </w:r>
      <w:r w:rsidRPr="00730C15">
        <w:rPr>
          <w:rFonts w:ascii="Times New Roman" w:eastAsia="Arial Unicode MS" w:hAnsi="Times New Roman" w:cs="Times New Roman"/>
          <w:color w:val="00000A"/>
          <w:sz w:val="28"/>
          <w:szCs w:val="28"/>
          <w:lang w:eastAsia="ar-SA" w:bidi="ar-SA"/>
        </w:rPr>
        <w:softHyphen/>
        <w:t>бо</w:t>
      </w:r>
      <w:r w:rsidRPr="00730C15">
        <w:rPr>
          <w:rFonts w:ascii="Times New Roman" w:eastAsia="Arial Unicode MS" w:hAnsi="Times New Roman" w:cs="Times New Roman"/>
          <w:color w:val="00000A"/>
          <w:sz w:val="28"/>
          <w:szCs w:val="28"/>
          <w:lang w:eastAsia="ar-SA" w:bidi="ar-SA"/>
        </w:rPr>
        <w:softHyphen/>
        <w:t>тников) других ор</w:t>
      </w:r>
      <w:r w:rsidRPr="00730C15">
        <w:rPr>
          <w:rFonts w:ascii="Times New Roman" w:eastAsia="Arial Unicode MS" w:hAnsi="Times New Roman" w:cs="Times New Roman"/>
          <w:color w:val="00000A"/>
          <w:sz w:val="28"/>
          <w:szCs w:val="28"/>
          <w:lang w:eastAsia="ar-SA" w:bidi="ar-SA"/>
        </w:rPr>
        <w:softHyphen/>
        <w:t>га</w:t>
      </w:r>
      <w:r w:rsidRPr="00730C15">
        <w:rPr>
          <w:rFonts w:ascii="Times New Roman" w:eastAsia="Arial Unicode MS" w:hAnsi="Times New Roman" w:cs="Times New Roman"/>
          <w:color w:val="00000A"/>
          <w:sz w:val="28"/>
          <w:szCs w:val="28"/>
          <w:lang w:eastAsia="ar-SA" w:bidi="ar-SA"/>
        </w:rPr>
        <w:softHyphen/>
        <w:t>ни</w:t>
      </w:r>
      <w:r w:rsidRPr="00730C15">
        <w:rPr>
          <w:rFonts w:ascii="Times New Roman" w:eastAsia="Arial Unicode MS" w:hAnsi="Times New Roman" w:cs="Times New Roman"/>
          <w:color w:val="00000A"/>
          <w:sz w:val="28"/>
          <w:szCs w:val="28"/>
          <w:lang w:eastAsia="ar-SA" w:bidi="ar-SA"/>
        </w:rPr>
        <w:softHyphen/>
        <w:t>за</w:t>
      </w:r>
      <w:r w:rsidRPr="00730C15">
        <w:rPr>
          <w:rFonts w:ascii="Times New Roman" w:eastAsia="Arial Unicode MS" w:hAnsi="Times New Roman" w:cs="Times New Roman"/>
          <w:color w:val="00000A"/>
          <w:sz w:val="28"/>
          <w:szCs w:val="28"/>
          <w:lang w:eastAsia="ar-SA" w:bidi="ar-SA"/>
        </w:rPr>
        <w:softHyphen/>
        <w:t>ций к работе с обучающимися с умственной отсталостью (ин</w:t>
      </w:r>
      <w:r w:rsidRPr="00730C15">
        <w:rPr>
          <w:rFonts w:ascii="Times New Roman" w:eastAsia="Arial Unicode MS" w:hAnsi="Times New Roman" w:cs="Times New Roman"/>
          <w:color w:val="00000A"/>
          <w:sz w:val="28"/>
          <w:szCs w:val="28"/>
          <w:lang w:eastAsia="ar-SA" w:bidi="ar-SA"/>
        </w:rPr>
        <w:softHyphen/>
        <w:t>те</w:t>
      </w:r>
      <w:r w:rsidRPr="00730C15">
        <w:rPr>
          <w:rFonts w:ascii="Times New Roman" w:eastAsia="Arial Unicode MS" w:hAnsi="Times New Roman" w:cs="Times New Roman"/>
          <w:color w:val="00000A"/>
          <w:sz w:val="28"/>
          <w:szCs w:val="28"/>
          <w:lang w:eastAsia="ar-SA" w:bidi="ar-SA"/>
        </w:rPr>
        <w:softHyphen/>
        <w:t>л</w:t>
      </w:r>
      <w:r w:rsidRPr="00730C15">
        <w:rPr>
          <w:rFonts w:ascii="Times New Roman" w:eastAsia="Arial Unicode MS" w:hAnsi="Times New Roman" w:cs="Times New Roman"/>
          <w:color w:val="00000A"/>
          <w:sz w:val="28"/>
          <w:szCs w:val="28"/>
          <w:lang w:eastAsia="ar-SA" w:bidi="ar-SA"/>
        </w:rPr>
        <w:softHyphen/>
        <w:t>лек</w:t>
      </w:r>
      <w:r w:rsidRPr="00730C15">
        <w:rPr>
          <w:rFonts w:ascii="Times New Roman" w:eastAsia="Arial Unicode MS" w:hAnsi="Times New Roman" w:cs="Times New Roman"/>
          <w:color w:val="00000A"/>
          <w:sz w:val="28"/>
          <w:szCs w:val="28"/>
          <w:lang w:eastAsia="ar-SA" w:bidi="ar-SA"/>
        </w:rPr>
        <w:softHyphen/>
        <w:t>ту</w:t>
      </w:r>
      <w:r w:rsidRPr="00730C15">
        <w:rPr>
          <w:rFonts w:ascii="Times New Roman" w:eastAsia="Arial Unicode MS" w:hAnsi="Times New Roman" w:cs="Times New Roman"/>
          <w:color w:val="00000A"/>
          <w:sz w:val="28"/>
          <w:szCs w:val="28"/>
          <w:lang w:eastAsia="ar-SA" w:bidi="ar-SA"/>
        </w:rPr>
        <w:softHyphen/>
        <w:t>аль</w:t>
      </w:r>
      <w:r w:rsidRPr="00730C15">
        <w:rPr>
          <w:rFonts w:ascii="Times New Roman" w:eastAsia="Arial Unicode MS" w:hAnsi="Times New Roman" w:cs="Times New Roman"/>
          <w:color w:val="00000A"/>
          <w:sz w:val="28"/>
          <w:szCs w:val="28"/>
          <w:lang w:eastAsia="ar-SA" w:bidi="ar-SA"/>
        </w:rPr>
        <w:softHyphen/>
        <w:t>ны</w:t>
      </w:r>
      <w:r w:rsidRPr="00730C15">
        <w:rPr>
          <w:rFonts w:ascii="Times New Roman" w:eastAsia="Arial Unicode MS" w:hAnsi="Times New Roman" w:cs="Times New Roman"/>
          <w:color w:val="00000A"/>
          <w:sz w:val="28"/>
          <w:szCs w:val="28"/>
          <w:lang w:eastAsia="ar-SA" w:bidi="ar-SA"/>
        </w:rPr>
        <w:softHyphen/>
        <w:t>ми нарушениями) для удовлетворения их особых образовательных по</w:t>
      </w:r>
      <w:r w:rsidRPr="00730C15">
        <w:rPr>
          <w:rFonts w:ascii="Times New Roman" w:eastAsia="Arial Unicode MS" w:hAnsi="Times New Roman" w:cs="Times New Roman"/>
          <w:color w:val="00000A"/>
          <w:sz w:val="28"/>
          <w:szCs w:val="28"/>
          <w:lang w:eastAsia="ar-SA" w:bidi="ar-SA"/>
        </w:rPr>
        <w:softHyphen/>
        <w:t>тре</w:t>
      </w:r>
      <w:r w:rsidRPr="00730C15">
        <w:rPr>
          <w:rFonts w:ascii="Times New Roman" w:eastAsia="Arial Unicode MS" w:hAnsi="Times New Roman" w:cs="Times New Roman"/>
          <w:color w:val="00000A"/>
          <w:sz w:val="28"/>
          <w:szCs w:val="28"/>
          <w:lang w:eastAsia="ar-SA" w:bidi="ar-SA"/>
        </w:rPr>
        <w:softHyphen/>
        <w:t>б</w:t>
      </w:r>
      <w:r w:rsidRPr="00730C15">
        <w:rPr>
          <w:rFonts w:ascii="Times New Roman" w:eastAsia="Arial Unicode MS" w:hAnsi="Times New Roman" w:cs="Times New Roman"/>
          <w:color w:val="00000A"/>
          <w:sz w:val="28"/>
          <w:szCs w:val="28"/>
          <w:lang w:eastAsia="ar-SA" w:bidi="ar-SA"/>
        </w:rPr>
        <w:softHyphen/>
        <w:t>но</w:t>
      </w:r>
      <w:r w:rsidRPr="00730C15">
        <w:rPr>
          <w:rFonts w:ascii="Times New Roman" w:eastAsia="Arial Unicode MS" w:hAnsi="Times New Roman" w:cs="Times New Roman"/>
          <w:color w:val="00000A"/>
          <w:sz w:val="28"/>
          <w:szCs w:val="28"/>
          <w:lang w:eastAsia="ar-SA" w:bidi="ar-SA"/>
        </w:rPr>
        <w:softHyphen/>
        <w:t>с</w:t>
      </w:r>
      <w:r w:rsidRPr="00730C15">
        <w:rPr>
          <w:rFonts w:ascii="Times New Roman" w:eastAsia="Arial Unicode MS" w:hAnsi="Times New Roman" w:cs="Times New Roman"/>
          <w:color w:val="00000A"/>
          <w:sz w:val="28"/>
          <w:szCs w:val="28"/>
          <w:lang w:eastAsia="ar-SA" w:bidi="ar-SA"/>
        </w:rPr>
        <w:softHyphen/>
        <w:t>тей.</w:t>
      </w:r>
    </w:p>
    <w:p w:rsidR="00730C15" w:rsidRPr="00730C15" w:rsidRDefault="00730C15" w:rsidP="00730C15">
      <w:pPr>
        <w:widowControl/>
        <w:suppressAutoHyphens w:val="0"/>
        <w:autoSpaceDE w:val="0"/>
        <w:spacing w:before="120"/>
        <w:ind w:firstLine="709"/>
        <w:jc w:val="center"/>
        <w:textAlignment w:val="center"/>
        <w:rPr>
          <w:rFonts w:ascii="Times New Roman" w:eastAsia="Times New Roman" w:hAnsi="Times New Roman" w:cs="Times New Roman"/>
          <w:b/>
          <w:color w:val="000000"/>
          <w:sz w:val="28"/>
          <w:szCs w:val="28"/>
          <w:lang w:eastAsia="ar-SA" w:bidi="ar-SA"/>
        </w:rPr>
      </w:pPr>
      <w:r w:rsidRPr="00730C15">
        <w:rPr>
          <w:rFonts w:ascii="Times New Roman" w:eastAsia="Times New Roman" w:hAnsi="Times New Roman" w:cs="Times New Roman"/>
          <w:b/>
          <w:color w:val="000000"/>
          <w:sz w:val="28"/>
          <w:szCs w:val="28"/>
          <w:lang w:eastAsia="ar-SA" w:bidi="ar-SA"/>
        </w:rPr>
        <w:t>Финансовые условия реализации</w:t>
      </w:r>
    </w:p>
    <w:p w:rsidR="00730C15" w:rsidRPr="00730C15" w:rsidRDefault="00730C15" w:rsidP="00730C15">
      <w:pPr>
        <w:widowControl/>
        <w:suppressAutoHyphens w:val="0"/>
        <w:autoSpaceDE w:val="0"/>
        <w:ind w:firstLine="709"/>
        <w:jc w:val="center"/>
        <w:textAlignment w:val="center"/>
        <w:rPr>
          <w:rFonts w:ascii="Times New Roman" w:eastAsia="Times New Roman" w:hAnsi="Times New Roman" w:cs="Times New Roman"/>
          <w:color w:val="000000"/>
          <w:sz w:val="28"/>
          <w:szCs w:val="28"/>
          <w:lang w:eastAsia="ar-SA" w:bidi="ar-SA"/>
        </w:rPr>
      </w:pPr>
      <w:r w:rsidRPr="00730C15">
        <w:rPr>
          <w:rFonts w:ascii="Times New Roman" w:eastAsia="Times New Roman" w:hAnsi="Times New Roman" w:cs="Times New Roman"/>
          <w:b/>
          <w:color w:val="000000"/>
          <w:sz w:val="28"/>
          <w:szCs w:val="28"/>
          <w:lang w:eastAsia="ar-SA" w:bidi="ar-SA"/>
        </w:rPr>
        <w:t>адаптированной основной общеобразовательной программы</w:t>
      </w:r>
    </w:p>
    <w:p w:rsidR="00730C15" w:rsidRPr="00730C15" w:rsidRDefault="00730C15" w:rsidP="00730C15">
      <w:pPr>
        <w:widowControl/>
        <w:shd w:val="clear" w:color="auto" w:fill="FFFFFF"/>
        <w:tabs>
          <w:tab w:val="left" w:pos="0"/>
        </w:tabs>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Финансовое обеспечение государственных гарантий на получение обучающимися с умственной отсталостью (</w:t>
      </w:r>
      <w:r w:rsidRPr="00730C15">
        <w:rPr>
          <w:rFonts w:ascii="Times New Roman" w:eastAsia="Arial Unicode MS" w:hAnsi="Times New Roman" w:cs="Times New Roman"/>
          <w:bCs/>
          <w:color w:val="00000A"/>
          <w:sz w:val="28"/>
          <w:szCs w:val="28"/>
          <w:lang w:eastAsia="ar-SA" w:bidi="ar-SA"/>
        </w:rPr>
        <w:t>интеллектуальными нарушениями</w:t>
      </w:r>
      <w:r w:rsidRPr="00730C15">
        <w:rPr>
          <w:rFonts w:ascii="Times New Roman" w:eastAsia="Arial Unicode MS" w:hAnsi="Times New Roman" w:cs="Times New Roman"/>
          <w:color w:val="00000A"/>
          <w:sz w:val="28"/>
          <w:szCs w:val="28"/>
          <w:lang w:eastAsia="ar-SA" w:bidi="ar-SA"/>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730C15" w:rsidRPr="00730C15" w:rsidRDefault="00730C15" w:rsidP="00730C15">
      <w:pPr>
        <w:widowControl/>
        <w:shd w:val="clear" w:color="auto" w:fill="FFFFFF"/>
        <w:tabs>
          <w:tab w:val="left" w:pos="0"/>
        </w:tabs>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Финансовые условия реализации АООП должны:</w:t>
      </w:r>
    </w:p>
    <w:p w:rsidR="00730C15" w:rsidRPr="00730C15" w:rsidRDefault="00730C15" w:rsidP="00730C15">
      <w:pPr>
        <w:widowControl/>
        <w:shd w:val="clear" w:color="auto" w:fill="FFFFFF"/>
        <w:ind w:firstLine="709"/>
        <w:jc w:val="both"/>
        <w:textAlignment w:val="baseline"/>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1) обеспечивать государственные гарантии прав обучающихся с умственной отсталостью (</w:t>
      </w:r>
      <w:r w:rsidRPr="00730C15">
        <w:rPr>
          <w:rFonts w:ascii="Times New Roman" w:eastAsia="Arial Unicode MS" w:hAnsi="Times New Roman" w:cs="Times New Roman"/>
          <w:bCs/>
          <w:color w:val="00000A"/>
          <w:sz w:val="28"/>
          <w:szCs w:val="28"/>
          <w:lang w:eastAsia="ar-SA" w:bidi="ar-SA"/>
        </w:rPr>
        <w:t>интеллектуальными нарушениями</w:t>
      </w:r>
      <w:r w:rsidRPr="00730C15">
        <w:rPr>
          <w:rFonts w:ascii="Times New Roman" w:eastAsia="Arial Unicode MS" w:hAnsi="Times New Roman" w:cs="Times New Roman"/>
          <w:color w:val="00000A"/>
          <w:sz w:val="28"/>
          <w:szCs w:val="28"/>
          <w:lang w:eastAsia="ar-SA" w:bidi="ar-SA"/>
        </w:rPr>
        <w:t>) на получение бесплатного общедоступного образования, включая внеурочную деятельность;</w:t>
      </w:r>
    </w:p>
    <w:p w:rsidR="00730C15" w:rsidRPr="00730C15" w:rsidRDefault="00730C15" w:rsidP="00730C15">
      <w:pPr>
        <w:widowControl/>
        <w:shd w:val="clear" w:color="auto" w:fill="FFFFFF"/>
        <w:suppressAutoHyphens w:val="0"/>
        <w:ind w:firstLine="709"/>
        <w:jc w:val="both"/>
        <w:textAlignment w:val="baseline"/>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2) обеспечивать организации возможность исполнения требований Стандарта;</w:t>
      </w:r>
    </w:p>
    <w:p w:rsidR="00730C15" w:rsidRPr="00730C15" w:rsidRDefault="00730C15" w:rsidP="00730C15">
      <w:pPr>
        <w:widowControl/>
        <w:shd w:val="clear" w:color="auto" w:fill="FFFFFF"/>
        <w:suppressAutoHyphens w:val="0"/>
        <w:ind w:firstLine="709"/>
        <w:jc w:val="both"/>
        <w:textAlignment w:val="baseline"/>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730C15" w:rsidRPr="00730C15" w:rsidRDefault="00730C15" w:rsidP="00730C15">
      <w:pPr>
        <w:widowControl/>
        <w:shd w:val="clear" w:color="auto" w:fill="FFFFFF"/>
        <w:tabs>
          <w:tab w:val="left" w:pos="0"/>
        </w:tabs>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 xml:space="preserve">4) отражать </w:t>
      </w:r>
      <w:r w:rsidRPr="00730C15">
        <w:rPr>
          <w:rFonts w:ascii="Times New Roman" w:eastAsia="Arial Unicode MS" w:hAnsi="Times New Roman" w:cs="Times New Roman"/>
          <w:iCs/>
          <w:color w:val="00000A"/>
          <w:sz w:val="28"/>
          <w:szCs w:val="28"/>
          <w:lang w:eastAsia="ar-SA" w:bidi="ar-SA"/>
        </w:rPr>
        <w:t>структуру и объем расходов, необходимых для реализации АООП и достижения планируемых результатов, а также механизм их формирования.</w:t>
      </w:r>
    </w:p>
    <w:p w:rsidR="00730C15" w:rsidRPr="00730C15" w:rsidRDefault="00730C15" w:rsidP="00730C15">
      <w:pPr>
        <w:widowControl/>
        <w:suppressAutoHyphens w:val="0"/>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730C15" w:rsidRPr="00730C15" w:rsidRDefault="00730C15" w:rsidP="00730C15">
      <w:pPr>
        <w:widowControl/>
        <w:suppressAutoHyphens w:val="0"/>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lastRenderedPageBreak/>
        <w:t>специальными условиями получения образования (кадровыми, материально-техническими);</w:t>
      </w:r>
    </w:p>
    <w:p w:rsidR="00730C15" w:rsidRPr="00730C15" w:rsidRDefault="00730C15" w:rsidP="00730C15">
      <w:pPr>
        <w:widowControl/>
        <w:suppressAutoHyphens w:val="0"/>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расходами на оплату труда работников, реализующих АООП;</w:t>
      </w:r>
    </w:p>
    <w:p w:rsidR="00730C15" w:rsidRPr="00730C15" w:rsidRDefault="00730C15" w:rsidP="00730C15">
      <w:pPr>
        <w:widowControl/>
        <w:suppressAutoHyphens w:val="0"/>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30C15" w:rsidRPr="00730C15" w:rsidRDefault="00730C15" w:rsidP="00730C15">
      <w:pPr>
        <w:widowControl/>
        <w:suppressAutoHyphens w:val="0"/>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30C15" w:rsidRPr="00730C15" w:rsidRDefault="00730C15" w:rsidP="00730C15">
      <w:pPr>
        <w:widowControl/>
        <w:suppressAutoHyphens w:val="0"/>
        <w:autoSpaceDE w:val="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иными расходами, связанными с реализацией и обеспечением реализации АООП</w:t>
      </w:r>
      <w:r w:rsidRPr="00730C15">
        <w:rPr>
          <w:rFonts w:ascii="Times New Roman" w:eastAsia="Arial Unicode MS" w:hAnsi="Times New Roman" w:cs="Times New Roman"/>
          <w:color w:val="00000A"/>
          <w:spacing w:val="2"/>
          <w:sz w:val="28"/>
          <w:szCs w:val="28"/>
          <w:lang w:eastAsia="ar-SA" w:bidi="ar-SA"/>
        </w:rPr>
        <w:t>, в том числе с круглосуточным пребыванием обучающихся с ОВЗ в организации</w:t>
      </w:r>
      <w:r w:rsidRPr="00730C15">
        <w:rPr>
          <w:rFonts w:ascii="Times New Roman" w:eastAsia="Arial Unicode MS" w:hAnsi="Times New Roman" w:cs="Times New Roman"/>
          <w:color w:val="00000A"/>
          <w:sz w:val="28"/>
          <w:szCs w:val="28"/>
          <w:lang w:eastAsia="ar-SA" w:bidi="ar-SA"/>
        </w:rPr>
        <w:t>.</w:t>
      </w:r>
    </w:p>
    <w:p w:rsidR="00730C15" w:rsidRPr="00730C15" w:rsidRDefault="00730C15" w:rsidP="00730C15">
      <w:pPr>
        <w:widowControl/>
        <w:suppressAutoHyphens w:val="0"/>
        <w:autoSpaceDE w:val="0"/>
        <w:ind w:firstLine="709"/>
        <w:jc w:val="both"/>
        <w:rPr>
          <w:rFonts w:ascii="Times New Roman" w:eastAsia="Arial Unicode MS" w:hAnsi="Times New Roman" w:cs="Times New Roman"/>
          <w:b/>
          <w:color w:val="00000A"/>
          <w:sz w:val="28"/>
          <w:szCs w:val="28"/>
          <w:lang w:eastAsia="ar-SA" w:bidi="ar-SA"/>
        </w:rPr>
      </w:pPr>
    </w:p>
    <w:p w:rsidR="00730C15" w:rsidRPr="00730C15" w:rsidRDefault="00730C15" w:rsidP="00730C15">
      <w:pPr>
        <w:widowControl/>
        <w:suppressAutoHyphens w:val="0"/>
        <w:autoSpaceDE w:val="0"/>
        <w:spacing w:before="120"/>
        <w:ind w:firstLine="709"/>
        <w:jc w:val="center"/>
        <w:textAlignment w:val="center"/>
        <w:rPr>
          <w:rFonts w:ascii="Times New Roman" w:eastAsia="Times New Roman" w:hAnsi="Times New Roman" w:cs="Times New Roman"/>
          <w:b/>
          <w:color w:val="000000"/>
          <w:sz w:val="28"/>
          <w:szCs w:val="28"/>
          <w:lang w:eastAsia="ar-SA" w:bidi="ar-SA"/>
        </w:rPr>
      </w:pPr>
      <w:r w:rsidRPr="00730C15">
        <w:rPr>
          <w:rFonts w:ascii="Times New Roman" w:eastAsia="Times New Roman" w:hAnsi="Times New Roman" w:cs="Times New Roman"/>
          <w:b/>
          <w:color w:val="000000"/>
          <w:sz w:val="28"/>
          <w:szCs w:val="28"/>
          <w:lang w:eastAsia="ar-SA" w:bidi="ar-SA"/>
        </w:rPr>
        <w:t>Материально-технические условия реализации</w:t>
      </w:r>
    </w:p>
    <w:p w:rsidR="00730C15" w:rsidRPr="00730C15" w:rsidRDefault="00730C15" w:rsidP="00730C15">
      <w:pPr>
        <w:widowControl/>
        <w:suppressAutoHyphens w:val="0"/>
        <w:autoSpaceDE w:val="0"/>
        <w:ind w:firstLine="709"/>
        <w:jc w:val="center"/>
        <w:textAlignment w:val="center"/>
        <w:rPr>
          <w:rFonts w:ascii="Times New Roman" w:eastAsia="Times New Roman" w:hAnsi="Times New Roman" w:cs="Times New Roman"/>
          <w:color w:val="000000"/>
          <w:sz w:val="28"/>
          <w:szCs w:val="28"/>
          <w:lang w:eastAsia="ar-SA" w:bidi="ar-SA"/>
        </w:rPr>
      </w:pPr>
      <w:r w:rsidRPr="00730C15">
        <w:rPr>
          <w:rFonts w:ascii="Times New Roman" w:eastAsia="Times New Roman" w:hAnsi="Times New Roman" w:cs="Times New Roman"/>
          <w:b/>
          <w:color w:val="000000"/>
          <w:sz w:val="28"/>
          <w:szCs w:val="28"/>
          <w:lang w:eastAsia="ar-SA" w:bidi="ar-SA"/>
        </w:rPr>
        <w:t>адаптированной основной общеобразовательной программы</w:t>
      </w:r>
    </w:p>
    <w:p w:rsidR="00730C15" w:rsidRPr="00730C15" w:rsidRDefault="00730C15" w:rsidP="00730C15">
      <w:pPr>
        <w:widowControl/>
        <w:spacing w:after="120"/>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730C15" w:rsidRPr="00730C15" w:rsidRDefault="00730C15" w:rsidP="00730C15">
      <w:pPr>
        <w:tabs>
          <w:tab w:val="left" w:pos="0"/>
        </w:tabs>
        <w:ind w:firstLine="851"/>
        <w:jc w:val="both"/>
        <w:textAlignment w:val="baseline"/>
        <w:rPr>
          <w:rFonts w:ascii="Times New Roman" w:hAnsi="Times New Roman" w:cs="Times New Roman"/>
          <w:sz w:val="28"/>
          <w:szCs w:val="28"/>
        </w:rPr>
      </w:pPr>
      <w:r w:rsidRPr="00730C15">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sidRPr="00730C15">
        <w:rPr>
          <w:rFonts w:ascii="Times New Roman" w:hAnsi="Times New Roman" w:cs="Times New Roman"/>
          <w:sz w:val="28"/>
          <w:szCs w:val="28"/>
        </w:rPr>
        <w:softHyphen/>
        <w:t>ру</w:t>
      </w:r>
      <w:r w:rsidRPr="00730C15">
        <w:rPr>
          <w:rFonts w:ascii="Times New Roman" w:hAnsi="Times New Roman" w:cs="Times New Roman"/>
          <w:sz w:val="28"/>
          <w:szCs w:val="28"/>
        </w:rPr>
        <w:softHyphen/>
        <w:t>ше</w:t>
      </w:r>
      <w:r w:rsidRPr="00730C15">
        <w:rPr>
          <w:rFonts w:ascii="Times New Roman" w:hAnsi="Times New Roman" w:cs="Times New Roman"/>
          <w:sz w:val="28"/>
          <w:szCs w:val="28"/>
        </w:rPr>
        <w:softHyphen/>
        <w:t>ни</w:t>
      </w:r>
      <w:r w:rsidRPr="00730C15">
        <w:rPr>
          <w:rFonts w:ascii="Times New Roman" w:hAnsi="Times New Roman" w:cs="Times New Roman"/>
          <w:sz w:val="28"/>
          <w:szCs w:val="28"/>
        </w:rPr>
        <w:softHyphen/>
        <w:t>я</w:t>
      </w:r>
      <w:r w:rsidRPr="00730C15">
        <w:rPr>
          <w:rFonts w:ascii="Times New Roman" w:hAnsi="Times New Roman" w:cs="Times New Roman"/>
          <w:sz w:val="28"/>
          <w:szCs w:val="28"/>
        </w:rPr>
        <w:softHyphen/>
        <w:t>ми) должна со</w:t>
      </w:r>
      <w:r w:rsidRPr="00730C15">
        <w:rPr>
          <w:rFonts w:ascii="Times New Roman" w:hAnsi="Times New Roman" w:cs="Times New Roman"/>
          <w:sz w:val="28"/>
          <w:szCs w:val="28"/>
        </w:rPr>
        <w:softHyphen/>
        <w:t>от</w:t>
      </w:r>
      <w:r w:rsidRPr="00730C15">
        <w:rPr>
          <w:rFonts w:ascii="Times New Roman" w:hAnsi="Times New Roman" w:cs="Times New Roman"/>
          <w:sz w:val="28"/>
          <w:szCs w:val="28"/>
        </w:rPr>
        <w:softHyphen/>
        <w:t>ветствовать действующим санитарным и противопожарным нормам, нор</w:t>
      </w:r>
      <w:r w:rsidRPr="00730C15">
        <w:rPr>
          <w:rFonts w:ascii="Times New Roman" w:hAnsi="Times New Roman" w:cs="Times New Roman"/>
          <w:sz w:val="28"/>
          <w:szCs w:val="28"/>
        </w:rPr>
        <w:softHyphen/>
        <w:t>мам охраны труда работников образовательных организаций, предъявляемым к:</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730C15" w:rsidRPr="00730C15" w:rsidRDefault="00730C15" w:rsidP="00730C15">
      <w:pPr>
        <w:widowControl/>
        <w:ind w:firstLine="709"/>
        <w:jc w:val="both"/>
        <w:rPr>
          <w:rFonts w:ascii="Calibri" w:eastAsia="Arial Unicode MS" w:hAnsi="Calibri"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730C15" w:rsidRPr="00730C15" w:rsidRDefault="00730C15" w:rsidP="00730C15">
      <w:pPr>
        <w:widowControl/>
        <w:ind w:firstLine="709"/>
        <w:jc w:val="both"/>
        <w:textAlignment w:val="baseline"/>
        <w:rPr>
          <w:rFonts w:ascii="Times New Roman" w:eastAsia="Times New Roman" w:hAnsi="Times New Roman" w:cs="Times New Roman"/>
          <w:color w:val="00000A"/>
          <w:kern w:val="0"/>
          <w:sz w:val="28"/>
          <w:szCs w:val="28"/>
          <w:lang w:eastAsia="ar-SA" w:bidi="ar-SA"/>
        </w:rPr>
      </w:pPr>
      <w:r w:rsidRPr="00730C15">
        <w:rPr>
          <w:rFonts w:ascii="Times New Roman" w:eastAsia="Times New Roman" w:hAnsi="Times New Roman" w:cs="Times New Roman"/>
          <w:color w:val="00000A"/>
          <w:kern w:val="0"/>
          <w:sz w:val="28"/>
          <w:szCs w:val="28"/>
          <w:lang w:eastAsia="ar-SA" w:bidi="ar-SA"/>
        </w:rPr>
        <w:t xml:space="preserve">помещениям </w:t>
      </w:r>
      <w:r w:rsidRPr="00730C15">
        <w:rPr>
          <w:rFonts w:ascii="Times New Roman" w:eastAsia="Times New Roman" w:hAnsi="Times New Roman" w:cs="Times New Roman"/>
          <w:kern w:val="0"/>
          <w:sz w:val="28"/>
          <w:szCs w:val="28"/>
          <w:lang w:eastAsia="ar-SA" w:bidi="ar-SA"/>
        </w:rPr>
        <w:t>зала для проведения занятий по ритмике;</w:t>
      </w:r>
    </w:p>
    <w:p w:rsidR="00730C15" w:rsidRPr="00730C15" w:rsidRDefault="00730C15" w:rsidP="00730C15">
      <w:pPr>
        <w:widowControl/>
        <w:ind w:firstLine="709"/>
        <w:jc w:val="both"/>
        <w:textAlignment w:val="baseline"/>
        <w:rPr>
          <w:rFonts w:ascii="Times New Roman" w:eastAsia="Times New Roman" w:hAnsi="Times New Roman" w:cs="Times New Roman"/>
          <w:color w:val="00000A"/>
          <w:kern w:val="0"/>
          <w:sz w:val="28"/>
          <w:szCs w:val="28"/>
          <w:lang w:eastAsia="ar-SA" w:bidi="ar-SA"/>
        </w:rPr>
      </w:pPr>
      <w:r w:rsidRPr="00730C15">
        <w:rPr>
          <w:rFonts w:ascii="Times New Roman" w:eastAsia="Times New Roman" w:hAnsi="Times New Roman" w:cs="Times New Roman"/>
          <w:color w:val="00000A"/>
          <w:kern w:val="0"/>
          <w:sz w:val="28"/>
          <w:szCs w:val="28"/>
          <w:lang w:eastAsia="ar-SA" w:bidi="ar-SA"/>
        </w:rPr>
        <w:t>помещениям для осуществления образовательного и кор</w:t>
      </w:r>
      <w:r w:rsidRPr="00730C15">
        <w:rPr>
          <w:rFonts w:ascii="Times New Roman" w:eastAsia="Times New Roman" w:hAnsi="Times New Roman" w:cs="Times New Roman"/>
          <w:color w:val="00000A"/>
          <w:kern w:val="0"/>
          <w:sz w:val="28"/>
          <w:szCs w:val="28"/>
          <w:lang w:eastAsia="ar-SA" w:bidi="ar-SA"/>
        </w:rPr>
        <w:softHyphen/>
        <w:t>ре</w:t>
      </w:r>
      <w:r w:rsidRPr="00730C15">
        <w:rPr>
          <w:rFonts w:ascii="Times New Roman" w:eastAsia="Times New Roman" w:hAnsi="Times New Roman" w:cs="Times New Roman"/>
          <w:color w:val="00000A"/>
          <w:kern w:val="0"/>
          <w:sz w:val="28"/>
          <w:szCs w:val="28"/>
          <w:lang w:eastAsia="ar-SA" w:bidi="ar-SA"/>
        </w:rPr>
        <w:softHyphen/>
        <w:t>к</w:t>
      </w:r>
      <w:r w:rsidRPr="00730C15">
        <w:rPr>
          <w:rFonts w:ascii="Times New Roman" w:eastAsia="Times New Roman" w:hAnsi="Times New Roman" w:cs="Times New Roman"/>
          <w:color w:val="00000A"/>
          <w:kern w:val="0"/>
          <w:sz w:val="28"/>
          <w:szCs w:val="28"/>
          <w:lang w:eastAsia="ar-SA" w:bidi="ar-SA"/>
        </w:rPr>
        <w:softHyphen/>
        <w:t>ци</w:t>
      </w:r>
      <w:r w:rsidRPr="00730C15">
        <w:rPr>
          <w:rFonts w:ascii="Times New Roman" w:eastAsia="Times New Roman" w:hAnsi="Times New Roman" w:cs="Times New Roman"/>
          <w:color w:val="00000A"/>
          <w:kern w:val="0"/>
          <w:sz w:val="28"/>
          <w:szCs w:val="28"/>
          <w:lang w:eastAsia="ar-SA" w:bidi="ar-SA"/>
        </w:rPr>
        <w:softHyphen/>
        <w:t>он</w:t>
      </w:r>
      <w:r w:rsidRPr="00730C15">
        <w:rPr>
          <w:rFonts w:ascii="Times New Roman" w:eastAsia="Times New Roman" w:hAnsi="Times New Roman" w:cs="Times New Roman"/>
          <w:color w:val="00000A"/>
          <w:kern w:val="0"/>
          <w:sz w:val="28"/>
          <w:szCs w:val="28"/>
          <w:lang w:eastAsia="ar-SA" w:bidi="ar-SA"/>
        </w:rPr>
        <w:softHyphen/>
        <w:t>но-развивающего процессов: классам, кабинетам учителя-логопеда, учителя-де</w:t>
      </w:r>
      <w:r w:rsidRPr="00730C15">
        <w:rPr>
          <w:rFonts w:ascii="Times New Roman" w:eastAsia="Times New Roman" w:hAnsi="Times New Roman" w:cs="Times New Roman"/>
          <w:color w:val="00000A"/>
          <w:kern w:val="0"/>
          <w:sz w:val="28"/>
          <w:szCs w:val="28"/>
          <w:lang w:eastAsia="ar-SA" w:bidi="ar-SA"/>
        </w:rPr>
        <w:softHyphen/>
        <w:t>фектолога, педагога-психолога и др. специалистов, структура которых дол</w:t>
      </w:r>
      <w:r w:rsidRPr="00730C15">
        <w:rPr>
          <w:rFonts w:ascii="Times New Roman" w:eastAsia="Times New Roman" w:hAnsi="Times New Roman" w:cs="Times New Roman"/>
          <w:color w:val="00000A"/>
          <w:kern w:val="0"/>
          <w:sz w:val="28"/>
          <w:szCs w:val="28"/>
          <w:lang w:eastAsia="ar-SA" w:bidi="ar-SA"/>
        </w:rPr>
        <w:softHyphen/>
        <w:t>ж</w:t>
      </w:r>
      <w:r w:rsidRPr="00730C15">
        <w:rPr>
          <w:rFonts w:ascii="Times New Roman" w:eastAsia="Times New Roman" w:hAnsi="Times New Roman" w:cs="Times New Roman"/>
          <w:color w:val="00000A"/>
          <w:kern w:val="0"/>
          <w:sz w:val="28"/>
          <w:szCs w:val="28"/>
          <w:lang w:eastAsia="ar-SA" w:bidi="ar-SA"/>
        </w:rPr>
        <w:softHyphen/>
        <w:t>на обеспечивать возможность для организации разных форм урочной и вне</w:t>
      </w:r>
      <w:r w:rsidRPr="00730C15">
        <w:rPr>
          <w:rFonts w:ascii="Times New Roman" w:eastAsia="Times New Roman" w:hAnsi="Times New Roman" w:cs="Times New Roman"/>
          <w:color w:val="00000A"/>
          <w:kern w:val="0"/>
          <w:sz w:val="28"/>
          <w:szCs w:val="28"/>
          <w:lang w:eastAsia="ar-SA" w:bidi="ar-SA"/>
        </w:rPr>
        <w:softHyphen/>
        <w:t>уро</w:t>
      </w:r>
      <w:r w:rsidRPr="00730C15">
        <w:rPr>
          <w:rFonts w:ascii="Times New Roman" w:eastAsia="Times New Roman" w:hAnsi="Times New Roman" w:cs="Times New Roman"/>
          <w:color w:val="00000A"/>
          <w:kern w:val="0"/>
          <w:sz w:val="28"/>
          <w:szCs w:val="28"/>
          <w:lang w:eastAsia="ar-SA" w:bidi="ar-SA"/>
        </w:rPr>
        <w:softHyphen/>
        <w:t>чной деятельности;</w:t>
      </w:r>
    </w:p>
    <w:p w:rsidR="00730C15" w:rsidRPr="00730C15" w:rsidRDefault="00730C15" w:rsidP="00730C15">
      <w:pPr>
        <w:widowControl/>
        <w:ind w:firstLine="709"/>
        <w:jc w:val="both"/>
        <w:textAlignment w:val="baseline"/>
        <w:rPr>
          <w:rFonts w:ascii="Times New Roman" w:eastAsia="Times New Roman" w:hAnsi="Times New Roman" w:cs="Times New Roman"/>
          <w:color w:val="00000A"/>
          <w:kern w:val="0"/>
          <w:sz w:val="28"/>
          <w:szCs w:val="28"/>
          <w:lang w:eastAsia="ar-SA" w:bidi="ar-SA"/>
        </w:rPr>
      </w:pPr>
      <w:r w:rsidRPr="00730C15">
        <w:rPr>
          <w:rFonts w:ascii="Times New Roman" w:eastAsia="Times New Roman" w:hAnsi="Times New Roman" w:cs="Times New Roman"/>
          <w:color w:val="00000A"/>
          <w:kern w:val="0"/>
          <w:sz w:val="28"/>
          <w:szCs w:val="28"/>
          <w:lang w:eastAsia="ar-SA" w:bidi="ar-SA"/>
        </w:rPr>
        <w:lastRenderedPageBreak/>
        <w:t>трудовым мастерским (размеры помещения, необходимое оборудование в соответствии с реализуемым профилем (профилями) трудового обучения);</w:t>
      </w:r>
    </w:p>
    <w:p w:rsidR="00730C15" w:rsidRPr="00730C15" w:rsidRDefault="00730C15" w:rsidP="00730C15">
      <w:pPr>
        <w:widowControl/>
        <w:ind w:firstLine="709"/>
        <w:jc w:val="both"/>
        <w:textAlignment w:val="baseline"/>
        <w:rPr>
          <w:rFonts w:ascii="Times New Roman" w:eastAsia="Times New Roman" w:hAnsi="Times New Roman" w:cs="Times New Roman"/>
          <w:color w:val="00000A"/>
          <w:kern w:val="0"/>
          <w:sz w:val="28"/>
          <w:szCs w:val="28"/>
          <w:lang w:eastAsia="ar-SA" w:bidi="ar-SA"/>
        </w:rPr>
      </w:pPr>
      <w:r w:rsidRPr="00730C15">
        <w:rPr>
          <w:rFonts w:ascii="Times New Roman" w:eastAsia="Times New Roman" w:hAnsi="Times New Roman" w:cs="Times New Roman"/>
          <w:color w:val="00000A"/>
          <w:kern w:val="0"/>
          <w:sz w:val="28"/>
          <w:szCs w:val="28"/>
          <w:lang w:eastAsia="ar-SA" w:bidi="ar-SA"/>
        </w:rPr>
        <w:t xml:space="preserve">кабинету </w:t>
      </w:r>
      <w:r w:rsidRPr="00730C15">
        <w:rPr>
          <w:rFonts w:ascii="Times New Roman" w:eastAsia="Times New Roman" w:hAnsi="Times New Roman" w:cs="Times New Roman"/>
          <w:kern w:val="0"/>
          <w:sz w:val="28"/>
          <w:szCs w:val="28"/>
          <w:lang w:eastAsia="ar-SA" w:bidi="ar-SA"/>
        </w:rPr>
        <w:t>для проведения уроков «Основы социальной жизни»;</w:t>
      </w:r>
    </w:p>
    <w:p w:rsidR="00730C15" w:rsidRPr="00730C15" w:rsidRDefault="00730C15" w:rsidP="00730C15">
      <w:pPr>
        <w:widowControl/>
        <w:ind w:firstLine="709"/>
        <w:jc w:val="both"/>
        <w:textAlignment w:val="baseline"/>
        <w:rPr>
          <w:rFonts w:ascii="Times New Roman" w:eastAsia="Times New Roman" w:hAnsi="Times New Roman" w:cs="Times New Roman"/>
          <w:color w:val="000000"/>
          <w:kern w:val="0"/>
          <w:sz w:val="28"/>
          <w:szCs w:val="28"/>
          <w:lang w:eastAsia="ar-SA" w:bidi="ar-SA"/>
        </w:rPr>
      </w:pPr>
      <w:r w:rsidRPr="00730C15">
        <w:rPr>
          <w:rFonts w:ascii="Times New Roman" w:eastAsia="Times New Roman" w:hAnsi="Times New Roman" w:cs="Times New Roman"/>
          <w:color w:val="00000A"/>
          <w:kern w:val="0"/>
          <w:sz w:val="28"/>
          <w:szCs w:val="28"/>
          <w:lang w:eastAsia="ar-SA" w:bidi="ar-SA"/>
        </w:rPr>
        <w:t>туалетам, душевым, коридорам и другим помещениям.</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помещениям библиотек (площадь, размещение рабочих зон, наличие читального зала, медиатеки, число читательских мест);</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актовому залу;</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спортивным залам, бассейнам, игровому и спортивному оборудованию;</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помещениям для медицинского персонала;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мебели, офисному оснащению и хозяйственному инвентарю;</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Материально-техническое и информационное оснащение образовательного процесса должно обеспечивать возможность:</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создания материальных объектов, в том числе произведений искусства;</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физического развития, участия в спортивных соревнованиях и играх;</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планирования учебной деятельности, фиксирования его реализации в целом и отдельных этапов (выступлений, дискуссий, экспериментов);</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размещения материалов и работ в информационной среде организации;</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проведения массовых мероприятий, собраний, представлений;</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организации отдыха и питания;</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color w:val="00000A"/>
          <w:sz w:val="28"/>
          <w:szCs w:val="28"/>
          <w:lang w:eastAsia="ar-SA" w:bidi="ar-SA"/>
        </w:rPr>
        <w:t>исполнения, сочинения и аранжировки му</w:t>
      </w:r>
      <w:r w:rsidRPr="00730C15">
        <w:rPr>
          <w:rFonts w:ascii="Times New Roman" w:eastAsia="Arial Unicode MS" w:hAnsi="Times New Roman" w:cs="Times New Roman"/>
          <w:color w:val="00000A"/>
          <w:sz w:val="28"/>
          <w:szCs w:val="28"/>
          <w:lang w:eastAsia="ar-SA" w:bidi="ar-SA"/>
        </w:rPr>
        <w:softHyphen/>
        <w:t>зы</w:t>
      </w:r>
      <w:r w:rsidRPr="00730C15">
        <w:rPr>
          <w:rFonts w:ascii="Times New Roman" w:eastAsia="Arial Unicode MS" w:hAnsi="Times New Roman" w:cs="Times New Roman"/>
          <w:color w:val="00000A"/>
          <w:sz w:val="28"/>
          <w:szCs w:val="28"/>
          <w:lang w:eastAsia="ar-SA" w:bidi="ar-SA"/>
        </w:rPr>
        <w:softHyphen/>
        <w:t>каль</w:t>
      </w:r>
      <w:r w:rsidRPr="00730C15">
        <w:rPr>
          <w:rFonts w:ascii="Times New Roman" w:eastAsia="Arial Unicode MS" w:hAnsi="Times New Roman" w:cs="Times New Roman"/>
          <w:color w:val="00000A"/>
          <w:sz w:val="28"/>
          <w:szCs w:val="28"/>
          <w:lang w:eastAsia="ar-SA" w:bidi="ar-SA"/>
        </w:rPr>
        <w:softHyphen/>
        <w:t>ных произведений с применением традиционных инструментов и цифровых технологий;</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color w:val="00000A"/>
          <w:sz w:val="28"/>
          <w:szCs w:val="28"/>
          <w:lang w:eastAsia="ar-SA" w:bidi="ar-SA"/>
        </w:rPr>
        <w:lastRenderedPageBreak/>
        <w:t>обработки материалов и информации с использованием технологических инструментов.</w:t>
      </w:r>
    </w:p>
    <w:p w:rsidR="00730C15" w:rsidRPr="00730C15" w:rsidRDefault="00730C15" w:rsidP="00730C15">
      <w:pPr>
        <w:widowControl/>
        <w:suppressAutoHyphens w:val="0"/>
        <w:autoSpaceDE w:val="0"/>
        <w:ind w:firstLine="575"/>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Pr="00730C15">
        <w:rPr>
          <w:rFonts w:ascii="Times New Roman" w:eastAsia="Times New Roman" w:hAnsi="Times New Roman" w:cs="Times New Roman"/>
          <w:color w:val="000000"/>
          <w:sz w:val="28"/>
          <w:szCs w:val="28"/>
          <w:lang w:eastAsia="ar-SA" w:bidi="ar-SA"/>
        </w:rPr>
        <w:t>с умственной отсталостью (</w:t>
      </w:r>
      <w:r w:rsidRPr="00730C15">
        <w:rPr>
          <w:rFonts w:ascii="Times New Roman" w:eastAsia="Times New Roman" w:hAnsi="Times New Roman" w:cs="Times New Roman"/>
          <w:bCs/>
          <w:color w:val="000000"/>
          <w:sz w:val="28"/>
          <w:szCs w:val="28"/>
          <w:lang w:eastAsia="ar-SA" w:bidi="ar-SA"/>
        </w:rPr>
        <w:t>интеллектуальными нарушениями</w:t>
      </w:r>
      <w:r w:rsidRPr="00730C15">
        <w:rPr>
          <w:rFonts w:ascii="Times New Roman" w:eastAsia="Times New Roman" w:hAnsi="Times New Roman" w:cs="Times New Roman"/>
          <w:color w:val="000000"/>
          <w:sz w:val="28"/>
          <w:szCs w:val="28"/>
          <w:lang w:eastAsia="ar-SA" w:bidi="ar-SA"/>
        </w:rPr>
        <w:t>)</w:t>
      </w:r>
      <w:r w:rsidRPr="00730C15">
        <w:rPr>
          <w:rFonts w:ascii="Times New Roman" w:eastAsia="Times New Roman" w:hAnsi="Times New Roman" w:cs="Times New Roman"/>
          <w:sz w:val="28"/>
          <w:szCs w:val="28"/>
          <w:lang w:eastAsia="ar-SA" w:bidi="ar-SA"/>
        </w:rPr>
        <w:t xml:space="preserve">. </w:t>
      </w:r>
    </w:p>
    <w:p w:rsidR="00730C15" w:rsidRPr="00730C15" w:rsidRDefault="00730C15" w:rsidP="00730C15">
      <w:pPr>
        <w:widowControl/>
        <w:suppressAutoHyphens w:val="0"/>
        <w:autoSpaceDE w:val="0"/>
        <w:ind w:firstLine="575"/>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Структура требований к материально-техническим условиям включает требования к:</w:t>
      </w:r>
    </w:p>
    <w:p w:rsidR="00730C15" w:rsidRPr="00730C15" w:rsidRDefault="00730C15" w:rsidP="00730C15">
      <w:pPr>
        <w:widowControl/>
        <w:suppressAutoHyphens w:val="0"/>
        <w:autoSpaceDE w:val="0"/>
        <w:ind w:firstLine="575"/>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организации пространства, в котором осуществляется реализация АООП;</w:t>
      </w:r>
    </w:p>
    <w:p w:rsidR="00730C15" w:rsidRPr="00730C15" w:rsidRDefault="00730C15" w:rsidP="00730C15">
      <w:pPr>
        <w:widowControl/>
        <w:suppressAutoHyphens w:val="0"/>
        <w:autoSpaceDE w:val="0"/>
        <w:ind w:firstLine="575"/>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организации временного режима обучения;</w:t>
      </w:r>
    </w:p>
    <w:p w:rsidR="00730C15" w:rsidRPr="00730C15" w:rsidRDefault="00730C15" w:rsidP="00730C15">
      <w:pPr>
        <w:widowControl/>
        <w:suppressAutoHyphens w:val="0"/>
        <w:autoSpaceDE w:val="0"/>
        <w:ind w:firstLine="575"/>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техническим средствам обучения;</w:t>
      </w:r>
    </w:p>
    <w:p w:rsidR="00730C15" w:rsidRPr="00730C15" w:rsidRDefault="00730C15" w:rsidP="00730C15">
      <w:pPr>
        <w:widowControl/>
        <w:shd w:val="clear" w:color="auto" w:fill="FFFFFF"/>
        <w:tabs>
          <w:tab w:val="left" w:pos="0"/>
        </w:tabs>
        <w:suppressAutoHyphens w:val="0"/>
        <w:autoSpaceDE w:val="0"/>
        <w:ind w:firstLine="575"/>
        <w:jc w:val="both"/>
        <w:textAlignment w:val="center"/>
        <w:rPr>
          <w:rFonts w:ascii="PragmaticaC" w:eastAsia="Times New Roman" w:hAnsi="PragmaticaC" w:cs="PragmaticaC"/>
          <w:i/>
          <w:sz w:val="28"/>
          <w:szCs w:val="28"/>
          <w:lang w:eastAsia="ar-SA" w:bidi="ar-SA"/>
        </w:rPr>
      </w:pPr>
      <w:r w:rsidRPr="00730C15">
        <w:rPr>
          <w:rFonts w:ascii="Times New Roman" w:eastAsia="Times New Roman" w:hAnsi="Times New Roman" w:cs="Times New Roman"/>
          <w:sz w:val="28"/>
          <w:szCs w:val="28"/>
          <w:lang w:eastAsia="ar-SA" w:bidi="ar-SA"/>
        </w:rPr>
        <w:t>специальным учебникам, рабочим тетрадям, дидактическим материалам, компьютерным инструментам обучения.</w:t>
      </w:r>
    </w:p>
    <w:p w:rsidR="00730C15" w:rsidRPr="00730C15" w:rsidRDefault="00730C15" w:rsidP="00730C15">
      <w:pPr>
        <w:widowControl/>
        <w:autoSpaceDE w:val="0"/>
        <w:ind w:firstLine="575"/>
        <w:jc w:val="both"/>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i/>
          <w:kern w:val="0"/>
          <w:sz w:val="28"/>
          <w:szCs w:val="28"/>
          <w:lang w:eastAsia="ar-SA" w:bidi="ar-SA"/>
        </w:rPr>
        <w:t>Пространство</w:t>
      </w:r>
      <w:r w:rsidRPr="00730C15">
        <w:rPr>
          <w:rFonts w:ascii="Times New Roman" w:eastAsia="Times New Roman" w:hAnsi="Times New Roman" w:cs="Times New Roman"/>
          <w:kern w:val="0"/>
          <w:sz w:val="28"/>
          <w:szCs w:val="28"/>
          <w:lang w:eastAsia="ar-SA" w:bidi="ar-SA"/>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730C15" w:rsidRPr="00730C15" w:rsidRDefault="00730C15" w:rsidP="00730C15">
      <w:pPr>
        <w:widowControl/>
        <w:tabs>
          <w:tab w:val="left" w:pos="851"/>
        </w:tabs>
        <w:ind w:firstLine="575"/>
        <w:jc w:val="both"/>
        <w:textAlignment w:val="baseline"/>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kern w:val="0"/>
          <w:sz w:val="28"/>
          <w:szCs w:val="28"/>
          <w:lang w:eastAsia="ar-SA" w:bidi="ar-SA"/>
        </w:rPr>
        <w:t>соблюдения санитарно-гигиенических норм организации образовательной деятельности;</w:t>
      </w:r>
    </w:p>
    <w:p w:rsidR="00730C15" w:rsidRPr="00730C15" w:rsidRDefault="00730C15" w:rsidP="00730C15">
      <w:pPr>
        <w:widowControl/>
        <w:tabs>
          <w:tab w:val="left" w:pos="851"/>
        </w:tabs>
        <w:ind w:firstLine="575"/>
        <w:jc w:val="both"/>
        <w:textAlignment w:val="baseline"/>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kern w:val="0"/>
          <w:sz w:val="28"/>
          <w:szCs w:val="28"/>
          <w:lang w:eastAsia="ar-SA" w:bidi="ar-SA"/>
        </w:rPr>
        <w:t>обеспечения санитарно-бытовых и социально-бытовых условий;</w:t>
      </w:r>
    </w:p>
    <w:p w:rsidR="00730C15" w:rsidRPr="00730C15" w:rsidRDefault="00730C15" w:rsidP="00730C15">
      <w:pPr>
        <w:widowControl/>
        <w:tabs>
          <w:tab w:val="left" w:pos="851"/>
        </w:tabs>
        <w:ind w:firstLine="575"/>
        <w:jc w:val="both"/>
        <w:textAlignment w:val="baseline"/>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kern w:val="0"/>
          <w:sz w:val="28"/>
          <w:szCs w:val="28"/>
          <w:lang w:eastAsia="ar-SA" w:bidi="ar-SA"/>
        </w:rPr>
        <w:t>соблюдения пожарной и электробезопасности;</w:t>
      </w:r>
    </w:p>
    <w:p w:rsidR="00730C15" w:rsidRPr="00730C15" w:rsidRDefault="00730C15" w:rsidP="00730C15">
      <w:pPr>
        <w:widowControl/>
        <w:tabs>
          <w:tab w:val="left" w:pos="851"/>
        </w:tabs>
        <w:ind w:firstLine="575"/>
        <w:jc w:val="both"/>
        <w:textAlignment w:val="baseline"/>
        <w:rPr>
          <w:rFonts w:ascii="Times New Roman" w:eastAsia="Times New Roman" w:hAnsi="Times New Roman" w:cs="Times New Roman"/>
          <w:kern w:val="0"/>
          <w:sz w:val="28"/>
          <w:szCs w:val="28"/>
          <w:lang w:eastAsia="ar-SA" w:bidi="ar-SA"/>
        </w:rPr>
      </w:pPr>
      <w:r w:rsidRPr="00730C15">
        <w:rPr>
          <w:rFonts w:ascii="Times New Roman" w:eastAsia="Times New Roman" w:hAnsi="Times New Roman" w:cs="Times New Roman"/>
          <w:kern w:val="0"/>
          <w:sz w:val="28"/>
          <w:szCs w:val="28"/>
          <w:lang w:eastAsia="ar-SA" w:bidi="ar-SA"/>
        </w:rPr>
        <w:t>соблюдения требований охраны труда;</w:t>
      </w:r>
    </w:p>
    <w:p w:rsidR="00730C15" w:rsidRPr="00730C15" w:rsidRDefault="00730C15" w:rsidP="00730C15">
      <w:pPr>
        <w:widowControl/>
        <w:tabs>
          <w:tab w:val="left" w:pos="851"/>
        </w:tabs>
        <w:ind w:firstLine="575"/>
        <w:jc w:val="both"/>
        <w:textAlignment w:val="baseline"/>
        <w:rPr>
          <w:rFonts w:ascii="Times New Roman" w:eastAsia="Times New Roman" w:hAnsi="Times New Roman" w:cs="Times New Roman"/>
          <w:color w:val="000000"/>
          <w:kern w:val="0"/>
          <w:sz w:val="28"/>
          <w:szCs w:val="28"/>
          <w:lang w:eastAsia="ar-SA" w:bidi="ar-SA"/>
        </w:rPr>
      </w:pPr>
      <w:r w:rsidRPr="00730C15">
        <w:rPr>
          <w:rFonts w:ascii="Times New Roman" w:eastAsia="Times New Roman" w:hAnsi="Times New Roman" w:cs="Times New Roman"/>
          <w:kern w:val="0"/>
          <w:sz w:val="28"/>
          <w:szCs w:val="28"/>
          <w:lang w:eastAsia="ar-SA" w:bidi="ar-SA"/>
        </w:rPr>
        <w:t>соблюдения своевременных сроков и необходимых объемов текущего и капитального ремонта и др.</w:t>
      </w:r>
    </w:p>
    <w:p w:rsidR="00730C15" w:rsidRPr="00730C15" w:rsidRDefault="00730C15" w:rsidP="00730C15">
      <w:pPr>
        <w:widowControl/>
        <w:autoSpaceDE w:val="0"/>
        <w:ind w:firstLine="709"/>
        <w:jc w:val="both"/>
        <w:rPr>
          <w:rFonts w:ascii="Times New Roman" w:eastAsia="Times New Roman" w:hAnsi="Times New Roman" w:cs="Times New Roman"/>
          <w:i/>
          <w:color w:val="000000"/>
          <w:kern w:val="0"/>
          <w:sz w:val="28"/>
          <w:szCs w:val="28"/>
          <w:lang w:eastAsia="ar-SA" w:bidi="ar-SA"/>
        </w:rPr>
      </w:pPr>
      <w:r w:rsidRPr="00730C15">
        <w:rPr>
          <w:rFonts w:ascii="Times New Roman" w:eastAsia="Times New Roman" w:hAnsi="Times New Roman" w:cs="Times New Roman"/>
          <w:color w:val="000000"/>
          <w:kern w:val="0"/>
          <w:sz w:val="28"/>
          <w:szCs w:val="28"/>
          <w:lang w:eastAsia="ar-SA" w:bidi="ar-SA"/>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rsidRPr="00730C15">
        <w:rPr>
          <w:rFonts w:ascii="Times New Roman" w:eastAsia="Times New Roman" w:hAnsi="Times New Roman" w:cs="Times New Roman"/>
          <w:color w:val="000000"/>
          <w:kern w:val="0"/>
          <w:sz w:val="24"/>
          <w:lang w:eastAsia="ar-SA" w:bidi="ar-SA"/>
        </w:rPr>
        <w:t xml:space="preserve"> </w:t>
      </w:r>
    </w:p>
    <w:p w:rsidR="00730C15" w:rsidRPr="00730C15" w:rsidRDefault="00730C15" w:rsidP="00730C15">
      <w:pPr>
        <w:widowControl/>
        <w:autoSpaceDE w:val="0"/>
        <w:ind w:firstLine="709"/>
        <w:jc w:val="both"/>
        <w:rPr>
          <w:rFonts w:ascii="Times New Roman" w:eastAsia="Times New Roman" w:hAnsi="Times New Roman" w:cs="Times New Roman"/>
          <w:i/>
          <w:color w:val="000000"/>
          <w:kern w:val="0"/>
          <w:sz w:val="28"/>
          <w:szCs w:val="28"/>
          <w:lang w:eastAsia="ar-SA" w:bidi="ar-SA"/>
        </w:rPr>
      </w:pPr>
      <w:r w:rsidRPr="00730C15">
        <w:rPr>
          <w:rFonts w:ascii="Times New Roman" w:eastAsia="Times New Roman" w:hAnsi="Times New Roman" w:cs="Times New Roman"/>
          <w:i/>
          <w:color w:val="000000"/>
          <w:kern w:val="0"/>
          <w:sz w:val="28"/>
          <w:szCs w:val="28"/>
          <w:lang w:eastAsia="ar-SA" w:bidi="ar-SA"/>
        </w:rPr>
        <w:t>Временной режим</w:t>
      </w:r>
      <w:r w:rsidRPr="00730C15">
        <w:rPr>
          <w:rFonts w:ascii="Times New Roman" w:eastAsia="Times New Roman" w:hAnsi="Times New Roman" w:cs="Times New Roman"/>
          <w:color w:val="000000"/>
          <w:kern w:val="0"/>
          <w:sz w:val="28"/>
          <w:szCs w:val="28"/>
          <w:lang w:eastAsia="ar-SA" w:bidi="ar-SA"/>
        </w:rPr>
        <w:t xml:space="preserve"> образования обучающихся с умственной отсталостью </w:t>
      </w:r>
      <w:r w:rsidRPr="00730C15">
        <w:rPr>
          <w:rFonts w:ascii="Times New Roman" w:eastAsia="Times New Roman" w:hAnsi="Times New Roman" w:cs="Times New Roman"/>
          <w:kern w:val="0"/>
          <w:sz w:val="28"/>
          <w:szCs w:val="28"/>
          <w:lang w:eastAsia="ar-SA" w:bidi="ar-SA"/>
        </w:rPr>
        <w:t xml:space="preserve">(интеллектуальными нарушениями) </w:t>
      </w:r>
      <w:r w:rsidRPr="00730C15">
        <w:rPr>
          <w:rFonts w:ascii="Times New Roman" w:eastAsia="Times New Roman" w:hAnsi="Times New Roman" w:cs="Times New Roman"/>
          <w:color w:val="000000"/>
          <w:kern w:val="0"/>
          <w:sz w:val="28"/>
          <w:szCs w:val="28"/>
          <w:lang w:eastAsia="ar-SA" w:bidi="ar-SA"/>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730C15" w:rsidRPr="00730C15" w:rsidRDefault="00730C15" w:rsidP="00730C15">
      <w:pPr>
        <w:widowControl/>
        <w:autoSpaceDE w:val="0"/>
        <w:ind w:firstLine="708"/>
        <w:jc w:val="both"/>
        <w:rPr>
          <w:rFonts w:ascii="Times New Roman" w:eastAsia="Times New Roman" w:hAnsi="Times New Roman" w:cs="Times New Roman"/>
          <w:color w:val="00000A"/>
          <w:kern w:val="0"/>
          <w:sz w:val="28"/>
          <w:szCs w:val="28"/>
          <w:lang w:eastAsia="ar-SA" w:bidi="ar-SA"/>
        </w:rPr>
      </w:pPr>
      <w:r w:rsidRPr="00730C15">
        <w:rPr>
          <w:rFonts w:ascii="Times New Roman" w:eastAsia="Times New Roman" w:hAnsi="Times New Roman" w:cs="Times New Roman"/>
          <w:i/>
          <w:color w:val="000000"/>
          <w:kern w:val="0"/>
          <w:sz w:val="28"/>
          <w:szCs w:val="28"/>
          <w:lang w:eastAsia="ar-SA" w:bidi="ar-SA"/>
        </w:rPr>
        <w:t>Технические средства обучения</w:t>
      </w:r>
      <w:r w:rsidRPr="00730C15">
        <w:rPr>
          <w:rFonts w:ascii="Times New Roman" w:eastAsia="Times New Roman" w:hAnsi="Times New Roman" w:cs="Times New Roman"/>
          <w:color w:val="000000"/>
          <w:kern w:val="0"/>
          <w:sz w:val="28"/>
          <w:szCs w:val="28"/>
          <w:lang w:eastAsia="ar-SA" w:bidi="ar-SA"/>
        </w:rPr>
        <w:t xml:space="preserve"> (</w:t>
      </w:r>
      <w:r w:rsidRPr="00730C15">
        <w:rPr>
          <w:rFonts w:ascii="Times New Roman" w:eastAsia="Times New Roman" w:hAnsi="Times New Roman" w:cs="Times New Roman"/>
          <w:color w:val="00000A"/>
          <w:kern w:val="0"/>
          <w:sz w:val="28"/>
          <w:szCs w:val="28"/>
          <w:lang w:eastAsia="ar-SA" w:bidi="ar-S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730C15">
        <w:rPr>
          <w:rFonts w:ascii="Times New Roman" w:eastAsia="Times New Roman" w:hAnsi="Times New Roman" w:cs="Times New Roman"/>
          <w:kern w:val="0"/>
          <w:sz w:val="28"/>
          <w:szCs w:val="28"/>
          <w:lang w:eastAsia="ar-SA" w:bidi="ar-SA"/>
        </w:rPr>
        <w:t>(интеллектуальными нарушениями)</w:t>
      </w:r>
      <w:r w:rsidRPr="00730C15">
        <w:rPr>
          <w:rFonts w:ascii="Times New Roman" w:eastAsia="Times New Roman" w:hAnsi="Times New Roman" w:cs="Times New Roman"/>
          <w:color w:val="00000A"/>
          <w:kern w:val="0"/>
          <w:sz w:val="28"/>
          <w:szCs w:val="28"/>
          <w:lang w:eastAsia="ar-SA" w:bidi="ar-SA"/>
        </w:rPr>
        <w:t>, способствуют мотивации учебной деятельности, развивают познавательную активность обучающихся.</w:t>
      </w:r>
    </w:p>
    <w:p w:rsidR="00730C15" w:rsidRPr="00730C15" w:rsidRDefault="00730C15" w:rsidP="00730C15">
      <w:pPr>
        <w:widowControl/>
        <w:tabs>
          <w:tab w:val="left" w:pos="360"/>
          <w:tab w:val="left" w:pos="640"/>
        </w:tabs>
        <w:suppressAutoHyphens w:val="0"/>
        <w:autoSpaceDE w:val="0"/>
        <w:ind w:firstLine="709"/>
        <w:jc w:val="both"/>
        <w:textAlignment w:val="center"/>
        <w:rPr>
          <w:rFonts w:ascii="Times New Roman" w:eastAsia="Times New Roman" w:hAnsi="Times New Roman" w:cs="Times New Roman"/>
          <w:color w:val="00000A"/>
          <w:sz w:val="28"/>
          <w:szCs w:val="28"/>
          <w:lang w:eastAsia="ar-SA" w:bidi="ar-SA"/>
        </w:rPr>
      </w:pPr>
      <w:r w:rsidRPr="00730C15">
        <w:rPr>
          <w:rFonts w:ascii="Times New Roman" w:eastAsia="Times New Roman" w:hAnsi="Times New Roman" w:cs="Times New Roman"/>
          <w:color w:val="00000A"/>
          <w:sz w:val="28"/>
          <w:szCs w:val="28"/>
          <w:lang w:eastAsia="ar-SA" w:bidi="ar-SA"/>
        </w:rPr>
        <w:t>Учет особых образовательных потребностей обучающихся с ум</w:t>
      </w:r>
      <w:r w:rsidRPr="00730C15">
        <w:rPr>
          <w:rFonts w:ascii="Times New Roman" w:eastAsia="Times New Roman" w:hAnsi="Times New Roman" w:cs="Times New Roman"/>
          <w:color w:val="00000A"/>
          <w:sz w:val="28"/>
          <w:szCs w:val="28"/>
          <w:lang w:eastAsia="ar-SA" w:bidi="ar-SA"/>
        </w:rPr>
        <w:softHyphen/>
        <w:t>с</w:t>
      </w:r>
      <w:r w:rsidRPr="00730C15">
        <w:rPr>
          <w:rFonts w:ascii="Times New Roman" w:eastAsia="Times New Roman" w:hAnsi="Times New Roman" w:cs="Times New Roman"/>
          <w:color w:val="00000A"/>
          <w:sz w:val="28"/>
          <w:szCs w:val="28"/>
          <w:lang w:eastAsia="ar-SA" w:bidi="ar-SA"/>
        </w:rPr>
        <w:softHyphen/>
        <w:t>т</w:t>
      </w:r>
      <w:r w:rsidRPr="00730C15">
        <w:rPr>
          <w:rFonts w:ascii="Times New Roman" w:eastAsia="Times New Roman" w:hAnsi="Times New Roman" w:cs="Times New Roman"/>
          <w:color w:val="00000A"/>
          <w:sz w:val="28"/>
          <w:szCs w:val="28"/>
          <w:lang w:eastAsia="ar-SA" w:bidi="ar-SA"/>
        </w:rPr>
        <w:softHyphen/>
        <w:t>вен</w:t>
      </w:r>
      <w:r w:rsidRPr="00730C15">
        <w:rPr>
          <w:rFonts w:ascii="Times New Roman" w:eastAsia="Times New Roman" w:hAnsi="Times New Roman" w:cs="Times New Roman"/>
          <w:color w:val="00000A"/>
          <w:sz w:val="28"/>
          <w:szCs w:val="28"/>
          <w:lang w:eastAsia="ar-SA" w:bidi="ar-SA"/>
        </w:rPr>
        <w:softHyphen/>
        <w:t>ной от</w:t>
      </w:r>
      <w:r w:rsidRPr="00730C15">
        <w:rPr>
          <w:rFonts w:ascii="Times New Roman" w:eastAsia="Times New Roman" w:hAnsi="Times New Roman" w:cs="Times New Roman"/>
          <w:color w:val="00000A"/>
          <w:sz w:val="28"/>
          <w:szCs w:val="28"/>
          <w:lang w:eastAsia="ar-SA" w:bidi="ar-SA"/>
        </w:rPr>
        <w:softHyphen/>
        <w:t xml:space="preserve">сталостью </w:t>
      </w:r>
      <w:r w:rsidRPr="00730C15">
        <w:rPr>
          <w:rFonts w:ascii="Times New Roman" w:eastAsia="Times New Roman" w:hAnsi="Times New Roman" w:cs="Times New Roman"/>
          <w:sz w:val="28"/>
          <w:szCs w:val="28"/>
          <w:lang w:eastAsia="ar-SA" w:bidi="ar-SA"/>
        </w:rPr>
        <w:t>(интеллектуальными нарушениями)</w:t>
      </w:r>
      <w:r w:rsidRPr="00730C15">
        <w:rPr>
          <w:rFonts w:ascii="Times New Roman" w:eastAsia="Times New Roman" w:hAnsi="Times New Roman" w:cs="Times New Roman"/>
          <w:caps/>
          <w:sz w:val="28"/>
          <w:szCs w:val="28"/>
          <w:lang w:eastAsia="ar-SA" w:bidi="ar-SA"/>
        </w:rPr>
        <w:t xml:space="preserve"> </w:t>
      </w:r>
      <w:r w:rsidRPr="00730C15">
        <w:rPr>
          <w:rFonts w:ascii="Times New Roman" w:eastAsia="Times New Roman" w:hAnsi="Times New Roman" w:cs="Times New Roman"/>
          <w:color w:val="00000A"/>
          <w:sz w:val="28"/>
          <w:szCs w:val="28"/>
          <w:lang w:eastAsia="ar-SA" w:bidi="ar-SA"/>
        </w:rPr>
        <w:t>обусловливает необходимость ис</w:t>
      </w:r>
      <w:r w:rsidRPr="00730C15">
        <w:rPr>
          <w:rFonts w:ascii="Times New Roman" w:eastAsia="Times New Roman" w:hAnsi="Times New Roman" w:cs="Times New Roman"/>
          <w:color w:val="00000A"/>
          <w:sz w:val="28"/>
          <w:szCs w:val="28"/>
          <w:lang w:eastAsia="ar-SA" w:bidi="ar-SA"/>
        </w:rPr>
        <w:softHyphen/>
        <w:t>поль</w:t>
      </w:r>
      <w:r w:rsidRPr="00730C15">
        <w:rPr>
          <w:rFonts w:ascii="Times New Roman" w:eastAsia="Times New Roman" w:hAnsi="Times New Roman" w:cs="Times New Roman"/>
          <w:color w:val="00000A"/>
          <w:sz w:val="28"/>
          <w:szCs w:val="28"/>
          <w:lang w:eastAsia="ar-SA" w:bidi="ar-SA"/>
        </w:rPr>
        <w:softHyphen/>
        <w:t>зо</w:t>
      </w:r>
      <w:r w:rsidRPr="00730C15">
        <w:rPr>
          <w:rFonts w:ascii="Times New Roman" w:eastAsia="Times New Roman" w:hAnsi="Times New Roman" w:cs="Times New Roman"/>
          <w:color w:val="00000A"/>
          <w:sz w:val="28"/>
          <w:szCs w:val="28"/>
          <w:lang w:eastAsia="ar-SA" w:bidi="ar-SA"/>
        </w:rPr>
        <w:softHyphen/>
        <w:t>ва</w:t>
      </w:r>
      <w:r w:rsidRPr="00730C15">
        <w:rPr>
          <w:rFonts w:ascii="Times New Roman" w:eastAsia="Times New Roman" w:hAnsi="Times New Roman" w:cs="Times New Roman"/>
          <w:color w:val="00000A"/>
          <w:sz w:val="28"/>
          <w:szCs w:val="28"/>
          <w:lang w:eastAsia="ar-SA" w:bidi="ar-SA"/>
        </w:rPr>
        <w:softHyphen/>
        <w:t xml:space="preserve">ния </w:t>
      </w:r>
      <w:r w:rsidRPr="00730C15">
        <w:rPr>
          <w:rFonts w:ascii="Times New Roman" w:eastAsia="Times New Roman" w:hAnsi="Times New Roman" w:cs="Times New Roman"/>
          <w:i/>
          <w:color w:val="00000A"/>
          <w:sz w:val="28"/>
          <w:szCs w:val="28"/>
          <w:lang w:eastAsia="ar-SA" w:bidi="ar-SA"/>
        </w:rPr>
        <w:t>спе</w:t>
      </w:r>
      <w:r w:rsidRPr="00730C15">
        <w:rPr>
          <w:rFonts w:ascii="Times New Roman" w:eastAsia="Times New Roman" w:hAnsi="Times New Roman" w:cs="Times New Roman"/>
          <w:i/>
          <w:color w:val="00000A"/>
          <w:sz w:val="28"/>
          <w:szCs w:val="28"/>
          <w:lang w:eastAsia="ar-SA" w:bidi="ar-SA"/>
        </w:rPr>
        <w:softHyphen/>
        <w:t>ци</w:t>
      </w:r>
      <w:r w:rsidRPr="00730C15">
        <w:rPr>
          <w:rFonts w:ascii="Times New Roman" w:eastAsia="Times New Roman" w:hAnsi="Times New Roman" w:cs="Times New Roman"/>
          <w:i/>
          <w:color w:val="00000A"/>
          <w:sz w:val="28"/>
          <w:szCs w:val="28"/>
          <w:lang w:eastAsia="ar-SA" w:bidi="ar-SA"/>
        </w:rPr>
        <w:softHyphen/>
        <w:t>аль</w:t>
      </w:r>
      <w:r w:rsidRPr="00730C15">
        <w:rPr>
          <w:rFonts w:ascii="Times New Roman" w:eastAsia="Times New Roman" w:hAnsi="Times New Roman" w:cs="Times New Roman"/>
          <w:i/>
          <w:color w:val="00000A"/>
          <w:sz w:val="28"/>
          <w:szCs w:val="28"/>
          <w:lang w:eastAsia="ar-SA" w:bidi="ar-SA"/>
        </w:rPr>
        <w:softHyphen/>
        <w:t>ных уче</w:t>
      </w:r>
      <w:r w:rsidRPr="00730C15">
        <w:rPr>
          <w:rFonts w:ascii="Times New Roman" w:eastAsia="Times New Roman" w:hAnsi="Times New Roman" w:cs="Times New Roman"/>
          <w:i/>
          <w:color w:val="00000A"/>
          <w:sz w:val="28"/>
          <w:szCs w:val="28"/>
          <w:lang w:eastAsia="ar-SA" w:bidi="ar-SA"/>
        </w:rPr>
        <w:softHyphen/>
        <w:t>б</w:t>
      </w:r>
      <w:r w:rsidRPr="00730C15">
        <w:rPr>
          <w:rFonts w:ascii="Times New Roman" w:eastAsia="Times New Roman" w:hAnsi="Times New Roman" w:cs="Times New Roman"/>
          <w:i/>
          <w:color w:val="00000A"/>
          <w:sz w:val="28"/>
          <w:szCs w:val="28"/>
          <w:lang w:eastAsia="ar-SA" w:bidi="ar-SA"/>
        </w:rPr>
        <w:softHyphen/>
        <w:t>ни</w:t>
      </w:r>
      <w:r w:rsidRPr="00730C15">
        <w:rPr>
          <w:rFonts w:ascii="Times New Roman" w:eastAsia="Times New Roman" w:hAnsi="Times New Roman" w:cs="Times New Roman"/>
          <w:i/>
          <w:color w:val="00000A"/>
          <w:sz w:val="28"/>
          <w:szCs w:val="28"/>
          <w:lang w:eastAsia="ar-SA" w:bidi="ar-SA"/>
        </w:rPr>
        <w:softHyphen/>
        <w:t>ков</w:t>
      </w:r>
      <w:r w:rsidRPr="00730C15">
        <w:rPr>
          <w:rFonts w:ascii="Times New Roman" w:eastAsia="Times New Roman" w:hAnsi="Times New Roman" w:cs="Times New Roman"/>
          <w:color w:val="00000A"/>
          <w:sz w:val="28"/>
          <w:szCs w:val="28"/>
          <w:lang w:eastAsia="ar-SA" w:bidi="ar-SA"/>
        </w:rPr>
        <w:t xml:space="preserve">, адресованных данной </w:t>
      </w:r>
      <w:r w:rsidRPr="00730C15">
        <w:rPr>
          <w:rFonts w:ascii="Times New Roman" w:eastAsia="Times New Roman" w:hAnsi="Times New Roman" w:cs="Times New Roman"/>
          <w:color w:val="00000A"/>
          <w:sz w:val="28"/>
          <w:szCs w:val="28"/>
          <w:lang w:eastAsia="ar-SA" w:bidi="ar-SA"/>
        </w:rPr>
        <w:lastRenderedPageBreak/>
        <w:t>категории обучающихся. Для за</w:t>
      </w:r>
      <w:r w:rsidRPr="00730C15">
        <w:rPr>
          <w:rFonts w:ascii="Times New Roman" w:eastAsia="Times New Roman" w:hAnsi="Times New Roman" w:cs="Times New Roman"/>
          <w:color w:val="00000A"/>
          <w:sz w:val="28"/>
          <w:szCs w:val="28"/>
          <w:lang w:eastAsia="ar-SA" w:bidi="ar-SA"/>
        </w:rPr>
        <w:softHyphen/>
        <w:t>кре</w:t>
      </w:r>
      <w:r w:rsidRPr="00730C15">
        <w:rPr>
          <w:rFonts w:ascii="Times New Roman" w:eastAsia="Times New Roman" w:hAnsi="Times New Roman" w:cs="Times New Roman"/>
          <w:color w:val="00000A"/>
          <w:sz w:val="28"/>
          <w:szCs w:val="28"/>
          <w:lang w:eastAsia="ar-SA" w:bidi="ar-SA"/>
        </w:rPr>
        <w:softHyphen/>
        <w:t>п</w:t>
      </w:r>
      <w:r w:rsidRPr="00730C15">
        <w:rPr>
          <w:rFonts w:ascii="Times New Roman" w:eastAsia="Times New Roman" w:hAnsi="Times New Roman" w:cs="Times New Roman"/>
          <w:color w:val="00000A"/>
          <w:sz w:val="28"/>
          <w:szCs w:val="28"/>
          <w:lang w:eastAsia="ar-SA" w:bidi="ar-SA"/>
        </w:rPr>
        <w:softHyphen/>
        <w:t>ле</w:t>
      </w:r>
      <w:r w:rsidRPr="00730C15">
        <w:rPr>
          <w:rFonts w:ascii="Times New Roman" w:eastAsia="Times New Roman" w:hAnsi="Times New Roman" w:cs="Times New Roman"/>
          <w:color w:val="00000A"/>
          <w:sz w:val="28"/>
          <w:szCs w:val="28"/>
          <w:lang w:eastAsia="ar-SA" w:bidi="ar-SA"/>
        </w:rPr>
        <w:softHyphen/>
        <w:t>ния зна</w:t>
      </w:r>
      <w:r w:rsidRPr="00730C15">
        <w:rPr>
          <w:rFonts w:ascii="Times New Roman" w:eastAsia="Times New Roman" w:hAnsi="Times New Roman" w:cs="Times New Roman"/>
          <w:color w:val="00000A"/>
          <w:sz w:val="28"/>
          <w:szCs w:val="28"/>
          <w:lang w:eastAsia="ar-SA" w:bidi="ar-SA"/>
        </w:rPr>
        <w:softHyphen/>
        <w:t>ний, полученных на уроке, а также для выполнения практических ра</w:t>
      </w:r>
      <w:r w:rsidRPr="00730C15">
        <w:rPr>
          <w:rFonts w:ascii="Times New Roman" w:eastAsia="Times New Roman" w:hAnsi="Times New Roman" w:cs="Times New Roman"/>
          <w:color w:val="00000A"/>
          <w:sz w:val="28"/>
          <w:szCs w:val="28"/>
          <w:lang w:eastAsia="ar-SA" w:bidi="ar-SA"/>
        </w:rPr>
        <w:softHyphen/>
        <w:t>бот, не</w:t>
      </w:r>
      <w:r w:rsidRPr="00730C15">
        <w:rPr>
          <w:rFonts w:ascii="Times New Roman" w:eastAsia="Times New Roman" w:hAnsi="Times New Roman" w:cs="Times New Roman"/>
          <w:color w:val="00000A"/>
          <w:sz w:val="28"/>
          <w:szCs w:val="28"/>
          <w:lang w:eastAsia="ar-SA" w:bidi="ar-SA"/>
        </w:rPr>
        <w:softHyphen/>
        <w:t>об</w:t>
      </w:r>
      <w:r w:rsidRPr="00730C15">
        <w:rPr>
          <w:rFonts w:ascii="Times New Roman" w:eastAsia="Times New Roman" w:hAnsi="Times New Roman" w:cs="Times New Roman"/>
          <w:color w:val="00000A"/>
          <w:sz w:val="28"/>
          <w:szCs w:val="28"/>
          <w:lang w:eastAsia="ar-SA" w:bidi="ar-SA"/>
        </w:rPr>
        <w:softHyphen/>
        <w:t>ходимо использование рабочих тетрадей на печатной основе, вклю</w:t>
      </w:r>
      <w:r w:rsidRPr="00730C15">
        <w:rPr>
          <w:rFonts w:ascii="Times New Roman" w:eastAsia="Times New Roman" w:hAnsi="Times New Roman" w:cs="Times New Roman"/>
          <w:color w:val="00000A"/>
          <w:sz w:val="28"/>
          <w:szCs w:val="28"/>
          <w:lang w:eastAsia="ar-SA" w:bidi="ar-SA"/>
        </w:rPr>
        <w:softHyphen/>
        <w:t>чая Про</w:t>
      </w:r>
      <w:r w:rsidRPr="00730C15">
        <w:rPr>
          <w:rFonts w:ascii="Times New Roman" w:eastAsia="Times New Roman" w:hAnsi="Times New Roman" w:cs="Times New Roman"/>
          <w:color w:val="00000A"/>
          <w:sz w:val="28"/>
          <w:szCs w:val="28"/>
          <w:lang w:eastAsia="ar-SA" w:bidi="ar-SA"/>
        </w:rPr>
        <w:softHyphen/>
        <w:t>пи</w:t>
      </w:r>
      <w:r w:rsidRPr="00730C15">
        <w:rPr>
          <w:rFonts w:ascii="Times New Roman" w:eastAsia="Times New Roman" w:hAnsi="Times New Roman" w:cs="Times New Roman"/>
          <w:color w:val="00000A"/>
          <w:sz w:val="28"/>
          <w:szCs w:val="28"/>
          <w:lang w:eastAsia="ar-SA" w:bidi="ar-SA"/>
        </w:rPr>
        <w:softHyphen/>
        <w:t>си.</w:t>
      </w:r>
    </w:p>
    <w:p w:rsidR="00730C15" w:rsidRPr="00730C15" w:rsidRDefault="00730C15" w:rsidP="00730C15">
      <w:pPr>
        <w:widowControl/>
        <w:tabs>
          <w:tab w:val="left" w:pos="360"/>
          <w:tab w:val="left" w:pos="640"/>
        </w:tabs>
        <w:suppressAutoHyphens w:val="0"/>
        <w:autoSpaceDE w:val="0"/>
        <w:ind w:firstLine="709"/>
        <w:jc w:val="both"/>
        <w:textAlignment w:val="center"/>
        <w:rPr>
          <w:rFonts w:ascii="Times New Roman" w:eastAsia="Times New Roman" w:hAnsi="Times New Roman" w:cs="Times New Roman"/>
          <w:caps/>
          <w:sz w:val="28"/>
          <w:szCs w:val="28"/>
          <w:lang w:eastAsia="ar-SA" w:bidi="ar-SA"/>
        </w:rPr>
      </w:pPr>
      <w:r w:rsidRPr="00730C15">
        <w:rPr>
          <w:rFonts w:ascii="Times New Roman" w:eastAsia="Times New Roman" w:hAnsi="Times New Roman" w:cs="Times New Roman"/>
          <w:color w:val="00000A"/>
          <w:sz w:val="28"/>
          <w:szCs w:val="28"/>
          <w:lang w:eastAsia="ar-SA" w:bidi="ar-SA"/>
        </w:rPr>
        <w:t xml:space="preserve">Особые образовательные потребности обучающихся </w:t>
      </w:r>
      <w:r w:rsidRPr="00730C15">
        <w:rPr>
          <w:rFonts w:ascii="Times New Roman" w:eastAsia="Times New Roman" w:hAnsi="Times New Roman" w:cs="Times New Roman"/>
          <w:color w:val="000000"/>
          <w:sz w:val="28"/>
          <w:szCs w:val="28"/>
          <w:lang w:eastAsia="ar-SA" w:bidi="ar-SA"/>
        </w:rPr>
        <w:t>с умственной от</w:t>
      </w:r>
      <w:r w:rsidRPr="00730C15">
        <w:rPr>
          <w:rFonts w:ascii="Times New Roman" w:eastAsia="Times New Roman" w:hAnsi="Times New Roman" w:cs="Times New Roman"/>
          <w:color w:val="000000"/>
          <w:sz w:val="28"/>
          <w:szCs w:val="28"/>
          <w:lang w:eastAsia="ar-SA" w:bidi="ar-SA"/>
        </w:rPr>
        <w:softHyphen/>
        <w:t>с</w:t>
      </w:r>
      <w:r w:rsidRPr="00730C15">
        <w:rPr>
          <w:rFonts w:ascii="Times New Roman" w:eastAsia="Times New Roman" w:hAnsi="Times New Roman" w:cs="Times New Roman"/>
          <w:color w:val="000000"/>
          <w:sz w:val="28"/>
          <w:szCs w:val="28"/>
          <w:lang w:eastAsia="ar-SA" w:bidi="ar-SA"/>
        </w:rPr>
        <w:softHyphen/>
        <w:t>та</w:t>
      </w:r>
      <w:r w:rsidRPr="00730C15">
        <w:rPr>
          <w:rFonts w:ascii="Times New Roman" w:eastAsia="Times New Roman" w:hAnsi="Times New Roman" w:cs="Times New Roman"/>
          <w:color w:val="000000"/>
          <w:sz w:val="28"/>
          <w:szCs w:val="28"/>
          <w:lang w:eastAsia="ar-SA" w:bidi="ar-SA"/>
        </w:rPr>
        <w:softHyphen/>
        <w:t>лостью</w:t>
      </w:r>
      <w:r w:rsidRPr="00730C15">
        <w:rPr>
          <w:rFonts w:ascii="Times New Roman" w:eastAsia="Times New Roman" w:hAnsi="Times New Roman" w:cs="Times New Roman"/>
          <w:color w:val="00000A"/>
          <w:sz w:val="28"/>
          <w:szCs w:val="28"/>
          <w:lang w:eastAsia="ar-SA" w:bidi="ar-SA"/>
        </w:rPr>
        <w:t xml:space="preserve"> </w:t>
      </w:r>
      <w:r w:rsidRPr="00730C15">
        <w:rPr>
          <w:rFonts w:ascii="Times New Roman" w:eastAsia="Times New Roman" w:hAnsi="Times New Roman" w:cs="Times New Roman"/>
          <w:sz w:val="28"/>
          <w:szCs w:val="28"/>
          <w:lang w:eastAsia="ar-SA" w:bidi="ar-SA"/>
        </w:rPr>
        <w:t>(интеллектуальными нарушениями)</w:t>
      </w:r>
      <w:r w:rsidRPr="00730C15">
        <w:rPr>
          <w:rFonts w:ascii="Times New Roman" w:eastAsia="Times New Roman" w:hAnsi="Times New Roman" w:cs="Times New Roman"/>
          <w:caps/>
          <w:sz w:val="28"/>
          <w:szCs w:val="28"/>
          <w:lang w:eastAsia="ar-SA" w:bidi="ar-SA"/>
        </w:rPr>
        <w:t xml:space="preserve"> </w:t>
      </w:r>
      <w:r w:rsidRPr="00730C15">
        <w:rPr>
          <w:rFonts w:ascii="Times New Roman" w:eastAsia="Times New Roman" w:hAnsi="Times New Roman" w:cs="Times New Roman"/>
          <w:color w:val="00000A"/>
          <w:sz w:val="28"/>
          <w:szCs w:val="28"/>
          <w:lang w:eastAsia="ar-SA" w:bidi="ar-SA"/>
        </w:rPr>
        <w:t>обусловливают необходимость специального подбора учебного и ди</w:t>
      </w:r>
      <w:r w:rsidRPr="00730C15">
        <w:rPr>
          <w:rFonts w:ascii="Times New Roman" w:eastAsia="Times New Roman" w:hAnsi="Times New Roman" w:cs="Times New Roman"/>
          <w:color w:val="00000A"/>
          <w:sz w:val="28"/>
          <w:szCs w:val="28"/>
          <w:lang w:eastAsia="ar-SA" w:bidi="ar-SA"/>
        </w:rPr>
        <w:softHyphen/>
        <w:t>дактического материала (в младших классах преимущественное ис</w:t>
      </w:r>
      <w:r w:rsidRPr="00730C15">
        <w:rPr>
          <w:rFonts w:ascii="Times New Roman" w:eastAsia="Times New Roman" w:hAnsi="Times New Roman" w:cs="Times New Roman"/>
          <w:color w:val="00000A"/>
          <w:sz w:val="28"/>
          <w:szCs w:val="28"/>
          <w:lang w:eastAsia="ar-SA" w:bidi="ar-SA"/>
        </w:rPr>
        <w:softHyphen/>
        <w:t>поль</w:t>
      </w:r>
      <w:r w:rsidRPr="00730C15">
        <w:rPr>
          <w:rFonts w:ascii="Times New Roman" w:eastAsia="Times New Roman" w:hAnsi="Times New Roman" w:cs="Times New Roman"/>
          <w:color w:val="00000A"/>
          <w:sz w:val="28"/>
          <w:szCs w:val="28"/>
          <w:lang w:eastAsia="ar-SA" w:bidi="ar-SA"/>
        </w:rPr>
        <w:softHyphen/>
        <w:t>зо</w:t>
      </w:r>
      <w:r w:rsidRPr="00730C15">
        <w:rPr>
          <w:rFonts w:ascii="Times New Roman" w:eastAsia="Times New Roman" w:hAnsi="Times New Roman" w:cs="Times New Roman"/>
          <w:color w:val="00000A"/>
          <w:sz w:val="28"/>
          <w:szCs w:val="28"/>
          <w:lang w:eastAsia="ar-SA" w:bidi="ar-SA"/>
        </w:rPr>
        <w:softHyphen/>
        <w:t>ва</w:t>
      </w:r>
      <w:r w:rsidRPr="00730C15">
        <w:rPr>
          <w:rFonts w:ascii="Times New Roman" w:eastAsia="Times New Roman" w:hAnsi="Times New Roman" w:cs="Times New Roman"/>
          <w:color w:val="00000A"/>
          <w:sz w:val="28"/>
          <w:szCs w:val="28"/>
          <w:lang w:eastAsia="ar-SA" w:bidi="ar-SA"/>
        </w:rPr>
        <w:softHyphen/>
        <w:t>ние натуральной и иллюстративной наглядности; в старших ― ил</w:t>
      </w:r>
      <w:r w:rsidRPr="00730C15">
        <w:rPr>
          <w:rFonts w:ascii="Times New Roman" w:eastAsia="Times New Roman" w:hAnsi="Times New Roman" w:cs="Times New Roman"/>
          <w:color w:val="00000A"/>
          <w:sz w:val="28"/>
          <w:szCs w:val="28"/>
          <w:lang w:eastAsia="ar-SA" w:bidi="ar-SA"/>
        </w:rPr>
        <w:softHyphen/>
        <w:t>лю</w:t>
      </w:r>
      <w:r w:rsidRPr="00730C15">
        <w:rPr>
          <w:rFonts w:ascii="Times New Roman" w:eastAsia="Times New Roman" w:hAnsi="Times New Roman" w:cs="Times New Roman"/>
          <w:color w:val="00000A"/>
          <w:sz w:val="28"/>
          <w:szCs w:val="28"/>
          <w:lang w:eastAsia="ar-SA" w:bidi="ar-SA"/>
        </w:rPr>
        <w:softHyphen/>
        <w:t>с</w:t>
      </w:r>
      <w:r w:rsidRPr="00730C15">
        <w:rPr>
          <w:rFonts w:ascii="Times New Roman" w:eastAsia="Times New Roman" w:hAnsi="Times New Roman" w:cs="Times New Roman"/>
          <w:color w:val="00000A"/>
          <w:sz w:val="28"/>
          <w:szCs w:val="28"/>
          <w:lang w:eastAsia="ar-SA" w:bidi="ar-SA"/>
        </w:rPr>
        <w:softHyphen/>
        <w:t>т</w:t>
      </w:r>
      <w:r w:rsidRPr="00730C15">
        <w:rPr>
          <w:rFonts w:ascii="Times New Roman" w:eastAsia="Times New Roman" w:hAnsi="Times New Roman" w:cs="Times New Roman"/>
          <w:color w:val="00000A"/>
          <w:sz w:val="28"/>
          <w:szCs w:val="28"/>
          <w:lang w:eastAsia="ar-SA" w:bidi="ar-SA"/>
        </w:rPr>
        <w:softHyphen/>
        <w:t>ра</w:t>
      </w:r>
      <w:r w:rsidRPr="00730C15">
        <w:rPr>
          <w:rFonts w:ascii="Times New Roman" w:eastAsia="Times New Roman" w:hAnsi="Times New Roman" w:cs="Times New Roman"/>
          <w:color w:val="00000A"/>
          <w:sz w:val="28"/>
          <w:szCs w:val="28"/>
          <w:lang w:eastAsia="ar-SA" w:bidi="ar-SA"/>
        </w:rPr>
        <w:softHyphen/>
        <w:t>тив</w:t>
      </w:r>
      <w:r w:rsidRPr="00730C15">
        <w:rPr>
          <w:rFonts w:ascii="Times New Roman" w:eastAsia="Times New Roman" w:hAnsi="Times New Roman" w:cs="Times New Roman"/>
          <w:color w:val="00000A"/>
          <w:sz w:val="28"/>
          <w:szCs w:val="28"/>
          <w:lang w:eastAsia="ar-SA" w:bidi="ar-SA"/>
        </w:rPr>
        <w:softHyphen/>
        <w:t>ной и символической).</w:t>
      </w:r>
    </w:p>
    <w:p w:rsidR="00730C15" w:rsidRPr="00730C15" w:rsidRDefault="00730C15" w:rsidP="00730C15">
      <w:pPr>
        <w:widowControl/>
        <w:suppressAutoHyphens w:val="0"/>
        <w:autoSpaceDE w:val="0"/>
        <w:ind w:firstLine="709"/>
        <w:jc w:val="both"/>
        <w:textAlignment w:val="center"/>
        <w:rPr>
          <w:rFonts w:ascii="Times New Roman" w:eastAsia="Times New Roman" w:hAnsi="Times New Roman" w:cs="Times New Roman"/>
          <w:i/>
          <w:sz w:val="28"/>
          <w:szCs w:val="28"/>
          <w:lang w:eastAsia="ar-SA" w:bidi="ar-SA"/>
        </w:rPr>
      </w:pPr>
      <w:r w:rsidRPr="00730C15">
        <w:rPr>
          <w:rFonts w:ascii="Times New Roman" w:eastAsia="Times New Roman" w:hAnsi="Times New Roman" w:cs="Times New Roman"/>
          <w:sz w:val="28"/>
          <w:szCs w:val="28"/>
          <w:lang w:eastAsia="ar-SA" w:bidi="ar-SA"/>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730C15">
        <w:rPr>
          <w:rFonts w:ascii="Times New Roman" w:eastAsia="Times New Roman" w:hAnsi="Times New Roman" w:cs="Times New Roman"/>
          <w:sz w:val="28"/>
          <w:szCs w:val="28"/>
          <w:lang w:eastAsia="ar-SA" w:bidi="ar-SA"/>
        </w:rPr>
        <w:softHyphen/>
        <w:t>словлено  необходимостью индивидуализации про</w:t>
      </w:r>
      <w:r w:rsidRPr="00730C15">
        <w:rPr>
          <w:rFonts w:ascii="Times New Roman" w:eastAsia="Times New Roman" w:hAnsi="Times New Roman" w:cs="Times New Roman"/>
          <w:sz w:val="28"/>
          <w:szCs w:val="28"/>
          <w:lang w:eastAsia="ar-SA" w:bidi="ar-SA"/>
        </w:rPr>
        <w:softHyphen/>
        <w:t>цесса образования обучающихся с умственной отсталостью (интеллектуальными нарушениями). Специфика данной группы тре</w:t>
      </w:r>
      <w:r w:rsidRPr="00730C15">
        <w:rPr>
          <w:rFonts w:ascii="Times New Roman" w:eastAsia="Times New Roman" w:hAnsi="Times New Roman" w:cs="Times New Roman"/>
          <w:sz w:val="28"/>
          <w:szCs w:val="28"/>
          <w:lang w:eastAsia="ar-SA" w:bidi="ar-SA"/>
        </w:rPr>
        <w:softHyphen/>
        <w:t>бо</w:t>
      </w:r>
      <w:r w:rsidRPr="00730C15">
        <w:rPr>
          <w:rFonts w:ascii="Times New Roman" w:eastAsia="Times New Roman" w:hAnsi="Times New Roman" w:cs="Times New Roman"/>
          <w:sz w:val="28"/>
          <w:szCs w:val="28"/>
          <w:lang w:eastAsia="ar-SA" w:bidi="ar-SA"/>
        </w:rPr>
        <w:softHyphen/>
        <w:t>ва</w:t>
      </w:r>
      <w:r w:rsidRPr="00730C15">
        <w:rPr>
          <w:rFonts w:ascii="Times New Roman" w:eastAsia="Times New Roman" w:hAnsi="Times New Roman" w:cs="Times New Roman"/>
          <w:sz w:val="28"/>
          <w:szCs w:val="28"/>
          <w:lang w:eastAsia="ar-SA" w:bidi="ar-SA"/>
        </w:rPr>
        <w:softHyphen/>
        <w:t>ний состоит в том, что все вовлечённые в процесс образования взрослые дол</w:t>
      </w:r>
      <w:r w:rsidRPr="00730C15">
        <w:rPr>
          <w:rFonts w:ascii="Times New Roman" w:eastAsia="Times New Roman" w:hAnsi="Times New Roman" w:cs="Times New Roman"/>
          <w:sz w:val="28"/>
          <w:szCs w:val="28"/>
          <w:lang w:eastAsia="ar-SA" w:bidi="ar-SA"/>
        </w:rPr>
        <w:softHyphen/>
        <w:t>жны иметь неограниченный доступ к организационной технике либо спе</w:t>
      </w:r>
      <w:r w:rsidRPr="00730C15">
        <w:rPr>
          <w:rFonts w:ascii="Times New Roman" w:eastAsia="Times New Roman" w:hAnsi="Times New Roman" w:cs="Times New Roman"/>
          <w:sz w:val="28"/>
          <w:szCs w:val="28"/>
          <w:lang w:eastAsia="ar-SA" w:bidi="ar-SA"/>
        </w:rPr>
        <w:softHyphen/>
        <w:t>ци</w:t>
      </w:r>
      <w:r w:rsidRPr="00730C15">
        <w:rPr>
          <w:rFonts w:ascii="Times New Roman" w:eastAsia="Times New Roman" w:hAnsi="Times New Roman" w:cs="Times New Roman"/>
          <w:sz w:val="28"/>
          <w:szCs w:val="28"/>
          <w:lang w:eastAsia="ar-SA" w:bidi="ar-SA"/>
        </w:rPr>
        <w:softHyphen/>
        <w:t>альному ресурсному центру в общеобразовательной организации, где можно осу</w:t>
      </w:r>
      <w:r w:rsidRPr="00730C15">
        <w:rPr>
          <w:rFonts w:ascii="Times New Roman" w:eastAsia="Times New Roman" w:hAnsi="Times New Roman" w:cs="Times New Roman"/>
          <w:sz w:val="28"/>
          <w:szCs w:val="28"/>
          <w:lang w:eastAsia="ar-SA" w:bidi="ar-SA"/>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730C15">
        <w:rPr>
          <w:rFonts w:ascii="Times New Roman" w:eastAsia="Times New Roman" w:hAnsi="Times New Roman" w:cs="Times New Roman"/>
          <w:sz w:val="28"/>
          <w:szCs w:val="28"/>
          <w:lang w:eastAsia="ar-SA" w:bidi="ar-SA"/>
        </w:rPr>
        <w:softHyphen/>
        <w:t>ду</w:t>
      </w:r>
      <w:r w:rsidRPr="00730C15">
        <w:rPr>
          <w:rFonts w:ascii="Times New Roman" w:eastAsia="Times New Roman" w:hAnsi="Times New Roman" w:cs="Times New Roman"/>
          <w:sz w:val="28"/>
          <w:szCs w:val="28"/>
          <w:lang w:eastAsia="ar-SA" w:bidi="ar-SA"/>
        </w:rPr>
        <w:softHyphen/>
        <w:t>с</w:t>
      </w:r>
      <w:r w:rsidRPr="00730C15">
        <w:rPr>
          <w:rFonts w:ascii="Times New Roman" w:eastAsia="Times New Roman" w:hAnsi="Times New Roman" w:cs="Times New Roman"/>
          <w:sz w:val="28"/>
          <w:szCs w:val="28"/>
          <w:lang w:eastAsia="ar-SA" w:bidi="ar-SA"/>
        </w:rPr>
        <w:softHyphen/>
        <w:t>мат</w:t>
      </w:r>
      <w:r w:rsidRPr="00730C15">
        <w:rPr>
          <w:rFonts w:ascii="Times New Roman" w:eastAsia="Times New Roman" w:hAnsi="Times New Roman" w:cs="Times New Roman"/>
          <w:sz w:val="28"/>
          <w:szCs w:val="28"/>
          <w:lang w:eastAsia="ar-SA" w:bidi="ar-SA"/>
        </w:rPr>
        <w:softHyphen/>
        <w:t>ри</w:t>
      </w:r>
      <w:r w:rsidRPr="00730C15">
        <w:rPr>
          <w:rFonts w:ascii="Times New Roman" w:eastAsia="Times New Roman" w:hAnsi="Times New Roman" w:cs="Times New Roman"/>
          <w:sz w:val="28"/>
          <w:szCs w:val="28"/>
          <w:lang w:eastAsia="ar-SA" w:bidi="ar-SA"/>
        </w:rPr>
        <w:softHyphen/>
        <w:t>ва</w:t>
      </w:r>
      <w:r w:rsidRPr="00730C15">
        <w:rPr>
          <w:rFonts w:ascii="Times New Roman" w:eastAsia="Times New Roman" w:hAnsi="Times New Roman" w:cs="Times New Roman"/>
          <w:sz w:val="28"/>
          <w:szCs w:val="28"/>
          <w:lang w:eastAsia="ar-SA" w:bidi="ar-SA"/>
        </w:rPr>
        <w:softHyphen/>
        <w:t>ет</w:t>
      </w:r>
      <w:r w:rsidRPr="00730C15">
        <w:rPr>
          <w:rFonts w:ascii="Times New Roman" w:eastAsia="Times New Roman" w:hAnsi="Times New Roman" w:cs="Times New Roman"/>
          <w:sz w:val="28"/>
          <w:szCs w:val="28"/>
          <w:lang w:eastAsia="ar-SA" w:bidi="ar-SA"/>
        </w:rPr>
        <w:softHyphen/>
        <w:t>ся материально-техническая поддержка, в том числе сетевая, процесса ко</w:t>
      </w:r>
      <w:r w:rsidRPr="00730C15">
        <w:rPr>
          <w:rFonts w:ascii="Times New Roman" w:eastAsia="Times New Roman" w:hAnsi="Times New Roman" w:cs="Times New Roman"/>
          <w:sz w:val="28"/>
          <w:szCs w:val="28"/>
          <w:lang w:eastAsia="ar-SA" w:bidi="ar-SA"/>
        </w:rPr>
        <w:softHyphen/>
        <w:t>ор</w:t>
      </w:r>
      <w:r w:rsidRPr="00730C15">
        <w:rPr>
          <w:rFonts w:ascii="Times New Roman" w:eastAsia="Times New Roman" w:hAnsi="Times New Roman" w:cs="Times New Roman"/>
          <w:sz w:val="28"/>
          <w:szCs w:val="28"/>
          <w:lang w:eastAsia="ar-SA" w:bidi="ar-SA"/>
        </w:rPr>
        <w:softHyphen/>
        <w:t>ди</w:t>
      </w:r>
      <w:r w:rsidRPr="00730C15">
        <w:rPr>
          <w:rFonts w:ascii="Times New Roman" w:eastAsia="Times New Roman" w:hAnsi="Times New Roman" w:cs="Times New Roman"/>
          <w:sz w:val="28"/>
          <w:szCs w:val="28"/>
          <w:lang w:eastAsia="ar-SA" w:bidi="ar-SA"/>
        </w:rPr>
        <w:softHyphen/>
        <w:t>нации и взаимодействия специалистов разного профиля, вовлечённых в про</w:t>
      </w:r>
      <w:r w:rsidRPr="00730C15">
        <w:rPr>
          <w:rFonts w:ascii="Times New Roman" w:eastAsia="Times New Roman" w:hAnsi="Times New Roman" w:cs="Times New Roman"/>
          <w:sz w:val="28"/>
          <w:szCs w:val="28"/>
          <w:lang w:eastAsia="ar-SA" w:bidi="ar-SA"/>
        </w:rPr>
        <w:softHyphen/>
        <w:t>цесс образования, родителей (законных представителей) обучающихся с умственной отсталостью (интеллектуальными нарушениями).</w:t>
      </w:r>
    </w:p>
    <w:p w:rsidR="00730C15" w:rsidRPr="00730C15" w:rsidRDefault="00730C15" w:rsidP="00730C15">
      <w:pPr>
        <w:widowControl/>
        <w:suppressAutoHyphens w:val="0"/>
        <w:autoSpaceDE w:val="0"/>
        <w:ind w:firstLine="709"/>
        <w:jc w:val="both"/>
        <w:textAlignment w:val="center"/>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i/>
          <w:sz w:val="28"/>
          <w:szCs w:val="28"/>
          <w:lang w:eastAsia="ar-SA" w:bidi="ar-SA"/>
        </w:rPr>
        <w:t>Информационное обеспечение</w:t>
      </w:r>
      <w:r w:rsidRPr="00730C15">
        <w:rPr>
          <w:rFonts w:ascii="Times New Roman" w:eastAsia="Times New Roman" w:hAnsi="Times New Roman" w:cs="Times New Roman"/>
          <w:sz w:val="28"/>
          <w:szCs w:val="28"/>
          <w:lang w:eastAsia="ar-SA" w:bidi="ar-SA"/>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730C15" w:rsidRPr="00730C15" w:rsidRDefault="00730C15" w:rsidP="00730C15">
      <w:pPr>
        <w:widowControl/>
        <w:ind w:firstLine="709"/>
        <w:jc w:val="both"/>
        <w:rPr>
          <w:rFonts w:ascii="Times New Roman" w:eastAsia="Arial Unicode MS" w:hAnsi="Times New Roman" w:cs="Times New Roman"/>
          <w:sz w:val="28"/>
          <w:szCs w:val="28"/>
          <w:lang w:eastAsia="ar-SA" w:bidi="ar-SA"/>
        </w:rPr>
      </w:pPr>
      <w:r w:rsidRPr="00730C15">
        <w:rPr>
          <w:rFonts w:ascii="Times New Roman" w:eastAsia="Arial Unicode MS" w:hAnsi="Times New Roman" w:cs="Times New Roman"/>
          <w:sz w:val="28"/>
          <w:szCs w:val="28"/>
          <w:lang w:eastAsia="ar-SA" w:bidi="ar-SA"/>
        </w:rPr>
        <w:t>Информационно-методическое обеспечение реализации адап</w:t>
      </w:r>
      <w:r w:rsidRPr="00730C15">
        <w:rPr>
          <w:rFonts w:ascii="Times New Roman" w:eastAsia="Arial Unicode MS" w:hAnsi="Times New Roman" w:cs="Times New Roman"/>
          <w:sz w:val="28"/>
          <w:szCs w:val="28"/>
          <w:lang w:eastAsia="ar-SA" w:bidi="ar-SA"/>
        </w:rPr>
        <w:softHyphen/>
        <w:t>ти</w:t>
      </w:r>
      <w:r w:rsidRPr="00730C15">
        <w:rPr>
          <w:rFonts w:ascii="Times New Roman" w:eastAsia="Arial Unicode MS" w:hAnsi="Times New Roman" w:cs="Times New Roman"/>
          <w:sz w:val="28"/>
          <w:szCs w:val="28"/>
          <w:lang w:eastAsia="ar-SA" w:bidi="ar-SA"/>
        </w:rPr>
        <w:softHyphen/>
        <w:t>ро</w:t>
      </w:r>
      <w:r w:rsidRPr="00730C15">
        <w:rPr>
          <w:rFonts w:ascii="Times New Roman" w:eastAsia="Arial Unicode MS" w:hAnsi="Times New Roman" w:cs="Times New Roman"/>
          <w:sz w:val="28"/>
          <w:szCs w:val="28"/>
          <w:lang w:eastAsia="ar-SA" w:bidi="ar-SA"/>
        </w:rPr>
        <w:softHyphen/>
        <w:t>ванных об</w:t>
      </w:r>
      <w:r w:rsidRPr="00730C15">
        <w:rPr>
          <w:rFonts w:ascii="Times New Roman" w:eastAsia="Arial Unicode MS" w:hAnsi="Times New Roman" w:cs="Times New Roman"/>
          <w:sz w:val="28"/>
          <w:szCs w:val="28"/>
          <w:lang w:eastAsia="ar-SA" w:bidi="ar-SA"/>
        </w:rPr>
        <w:softHyphen/>
        <w:t>ра</w:t>
      </w:r>
      <w:r w:rsidRPr="00730C15">
        <w:rPr>
          <w:rFonts w:ascii="Times New Roman" w:eastAsia="Arial Unicode MS" w:hAnsi="Times New Roman" w:cs="Times New Roman"/>
          <w:sz w:val="28"/>
          <w:szCs w:val="28"/>
          <w:lang w:eastAsia="ar-SA" w:bidi="ar-SA"/>
        </w:rPr>
        <w:softHyphen/>
        <w:t>зо</w:t>
      </w:r>
      <w:r w:rsidRPr="00730C15">
        <w:rPr>
          <w:rFonts w:ascii="Times New Roman" w:eastAsia="Arial Unicode MS" w:hAnsi="Times New Roman" w:cs="Times New Roman"/>
          <w:sz w:val="28"/>
          <w:szCs w:val="28"/>
          <w:lang w:eastAsia="ar-SA" w:bidi="ar-SA"/>
        </w:rPr>
        <w:softHyphen/>
        <w:t>ва</w:t>
      </w:r>
      <w:r w:rsidRPr="00730C15">
        <w:rPr>
          <w:rFonts w:ascii="Times New Roman" w:eastAsia="Arial Unicode MS" w:hAnsi="Times New Roman" w:cs="Times New Roman"/>
          <w:sz w:val="28"/>
          <w:szCs w:val="28"/>
          <w:lang w:eastAsia="ar-SA" w:bidi="ar-SA"/>
        </w:rPr>
        <w:softHyphen/>
        <w:t>тель</w:t>
      </w:r>
      <w:r w:rsidRPr="00730C15">
        <w:rPr>
          <w:rFonts w:ascii="Times New Roman" w:eastAsia="Arial Unicode MS" w:hAnsi="Times New Roman" w:cs="Times New Roman"/>
          <w:sz w:val="28"/>
          <w:szCs w:val="28"/>
          <w:lang w:eastAsia="ar-SA" w:bidi="ar-SA"/>
        </w:rPr>
        <w:softHyphen/>
        <w:t xml:space="preserve">ных программ для обучающихся с умственной отсталостью (интеллектуальными нарушениями) </w:t>
      </w:r>
      <w:r w:rsidRPr="00730C15">
        <w:rPr>
          <w:rFonts w:ascii="Times New Roman" w:eastAsia="Arial Unicode MS" w:hAnsi="Times New Roman" w:cs="Times New Roman"/>
          <w:iCs/>
          <w:sz w:val="28"/>
          <w:szCs w:val="28"/>
          <w:lang w:eastAsia="ar-SA" w:bidi="ar-SA"/>
        </w:rPr>
        <w:t xml:space="preserve">направлено на </w:t>
      </w:r>
      <w:r w:rsidRPr="00730C15">
        <w:rPr>
          <w:rFonts w:ascii="Times New Roman" w:eastAsia="Arial Unicode MS" w:hAnsi="Times New Roman" w:cs="Times New Roman"/>
          <w:sz w:val="28"/>
          <w:szCs w:val="28"/>
          <w:lang w:eastAsia="ar-SA" w:bidi="ar-SA"/>
        </w:rPr>
        <w:t>обе</w:t>
      </w:r>
      <w:r w:rsidRPr="00730C15">
        <w:rPr>
          <w:rFonts w:ascii="Times New Roman" w:eastAsia="Arial Unicode MS" w:hAnsi="Times New Roman" w:cs="Times New Roman"/>
          <w:sz w:val="28"/>
          <w:szCs w:val="28"/>
          <w:lang w:eastAsia="ar-SA" w:bidi="ar-SA"/>
        </w:rPr>
        <w:softHyphen/>
        <w:t>с</w:t>
      </w:r>
      <w:r w:rsidRPr="00730C15">
        <w:rPr>
          <w:rFonts w:ascii="Times New Roman" w:eastAsia="Arial Unicode MS" w:hAnsi="Times New Roman" w:cs="Times New Roman"/>
          <w:sz w:val="28"/>
          <w:szCs w:val="28"/>
          <w:lang w:eastAsia="ar-SA" w:bidi="ar-SA"/>
        </w:rPr>
        <w:softHyphen/>
        <w:t>пе</w:t>
      </w:r>
      <w:r w:rsidRPr="00730C15">
        <w:rPr>
          <w:rFonts w:ascii="Times New Roman" w:eastAsia="Arial Unicode MS" w:hAnsi="Times New Roman" w:cs="Times New Roman"/>
          <w:sz w:val="28"/>
          <w:szCs w:val="28"/>
          <w:lang w:eastAsia="ar-SA" w:bidi="ar-SA"/>
        </w:rPr>
        <w:softHyphen/>
        <w:t>че</w:t>
      </w:r>
      <w:r w:rsidRPr="00730C15">
        <w:rPr>
          <w:rFonts w:ascii="Times New Roman" w:eastAsia="Arial Unicode MS" w:hAnsi="Times New Roman" w:cs="Times New Roman"/>
          <w:sz w:val="28"/>
          <w:szCs w:val="28"/>
          <w:lang w:eastAsia="ar-SA" w:bidi="ar-SA"/>
        </w:rPr>
        <w:softHyphen/>
        <w:t>ние широкого, постоянного и устойчивого доступа для всех участников образовательного про</w:t>
      </w:r>
      <w:r w:rsidRPr="00730C15">
        <w:rPr>
          <w:rFonts w:ascii="Times New Roman" w:eastAsia="Arial Unicode MS" w:hAnsi="Times New Roman" w:cs="Times New Roman"/>
          <w:sz w:val="28"/>
          <w:szCs w:val="28"/>
          <w:lang w:eastAsia="ar-SA" w:bidi="ar-SA"/>
        </w:rPr>
        <w:softHyphen/>
        <w:t>цесса к любой информации, связанной с реализацией программы, планируемыми ре</w:t>
      </w:r>
      <w:r w:rsidRPr="00730C15">
        <w:rPr>
          <w:rFonts w:ascii="Times New Roman" w:eastAsia="Arial Unicode MS" w:hAnsi="Times New Roman" w:cs="Times New Roman"/>
          <w:sz w:val="28"/>
          <w:szCs w:val="28"/>
          <w:lang w:eastAsia="ar-SA" w:bidi="ar-SA"/>
        </w:rPr>
        <w:softHyphen/>
        <w:t>зуль</w:t>
      </w:r>
      <w:r w:rsidRPr="00730C15">
        <w:rPr>
          <w:rFonts w:ascii="Times New Roman" w:eastAsia="Arial Unicode MS" w:hAnsi="Times New Roman" w:cs="Times New Roman"/>
          <w:sz w:val="28"/>
          <w:szCs w:val="28"/>
          <w:lang w:eastAsia="ar-SA" w:bidi="ar-SA"/>
        </w:rPr>
        <w:softHyphen/>
        <w:t xml:space="preserve">татами, организацией образовательного процесса и условиями его осуществления. </w:t>
      </w:r>
    </w:p>
    <w:p w:rsidR="00730C15" w:rsidRPr="00730C15" w:rsidRDefault="00730C15" w:rsidP="00730C15">
      <w:pPr>
        <w:widowControl/>
        <w:ind w:firstLine="709"/>
        <w:jc w:val="both"/>
        <w:rPr>
          <w:rFonts w:ascii="Times New Roman" w:eastAsia="Arial Unicode MS" w:hAnsi="Times New Roman" w:cs="Times New Roman"/>
          <w:color w:val="00000A"/>
          <w:sz w:val="28"/>
          <w:szCs w:val="28"/>
          <w:lang w:eastAsia="ar-SA" w:bidi="ar-SA"/>
        </w:rPr>
      </w:pPr>
      <w:r w:rsidRPr="00730C15">
        <w:rPr>
          <w:rFonts w:ascii="Times New Roman" w:eastAsia="Arial Unicode MS" w:hAnsi="Times New Roman" w:cs="Times New Roman"/>
          <w:sz w:val="28"/>
          <w:szCs w:val="28"/>
          <w:lang w:eastAsia="ar-SA" w:bidi="ar-SA"/>
        </w:rPr>
        <w:t>Требования к информационно-методическому обеспечению образовательного процесса включают:</w:t>
      </w:r>
    </w:p>
    <w:p w:rsidR="00730C15" w:rsidRPr="00730C15" w:rsidRDefault="00730C15" w:rsidP="00730C15">
      <w:pPr>
        <w:widowControl/>
        <w:numPr>
          <w:ilvl w:val="0"/>
          <w:numId w:val="9"/>
        </w:numPr>
        <w:tabs>
          <w:tab w:val="clear" w:pos="720"/>
          <w:tab w:val="num" w:pos="0"/>
        </w:tabs>
        <w:suppressAutoHyphens w:val="0"/>
        <w:spacing w:after="200"/>
        <w:ind w:left="0" w:firstLine="709"/>
        <w:jc w:val="both"/>
        <w:rPr>
          <w:rFonts w:ascii="Times New Roman" w:eastAsia="Times New Roman" w:hAnsi="Times New Roman" w:cs="Times New Roman"/>
          <w:sz w:val="28"/>
          <w:szCs w:val="28"/>
          <w:lang w:eastAsia="ar-SA" w:bidi="ar-SA"/>
        </w:rPr>
      </w:pPr>
      <w:r w:rsidRPr="00730C15">
        <w:rPr>
          <w:rFonts w:ascii="Times New Roman" w:eastAsia="Times New Roman" w:hAnsi="Times New Roman" w:cs="Times New Roman"/>
          <w:sz w:val="28"/>
          <w:szCs w:val="28"/>
          <w:lang w:eastAsia="ar-SA" w:bidi="ar-SA"/>
        </w:rPr>
        <w:t>Необходимую нормативную правовую базу образования обучающихся с умственной отсталостью (интеллектуальными нарушениями);</w:t>
      </w:r>
    </w:p>
    <w:p w:rsidR="00730C15" w:rsidRPr="00730C15" w:rsidRDefault="00730C15" w:rsidP="00730C15">
      <w:pPr>
        <w:widowControl/>
        <w:numPr>
          <w:ilvl w:val="0"/>
          <w:numId w:val="9"/>
        </w:numPr>
        <w:tabs>
          <w:tab w:val="clear" w:pos="720"/>
          <w:tab w:val="num" w:pos="0"/>
        </w:tabs>
        <w:suppressAutoHyphens w:val="0"/>
        <w:spacing w:after="200"/>
        <w:ind w:left="0" w:firstLine="709"/>
        <w:jc w:val="both"/>
        <w:rPr>
          <w:rFonts w:ascii="Calibri" w:eastAsia="Times New Roman" w:hAnsi="Calibri" w:cs="Times New Roman"/>
          <w:sz w:val="28"/>
          <w:szCs w:val="28"/>
          <w:lang w:eastAsia="ar-SA" w:bidi="ar-SA"/>
        </w:rPr>
      </w:pPr>
      <w:r w:rsidRPr="00730C15">
        <w:rPr>
          <w:rFonts w:ascii="Times New Roman" w:eastAsia="Times New Roman" w:hAnsi="Times New Roman" w:cs="Times New Roman"/>
          <w:sz w:val="28"/>
          <w:szCs w:val="28"/>
          <w:lang w:eastAsia="ar-SA" w:bidi="ar-SA"/>
        </w:rPr>
        <w:t>Характеристики предполагаемых информационных связей участников образовательного процесса;</w:t>
      </w:r>
    </w:p>
    <w:p w:rsidR="00730C15" w:rsidRPr="00730C15" w:rsidRDefault="00730C15" w:rsidP="00730C15">
      <w:pPr>
        <w:widowControl/>
        <w:numPr>
          <w:ilvl w:val="0"/>
          <w:numId w:val="9"/>
        </w:numPr>
        <w:tabs>
          <w:tab w:val="clear" w:pos="720"/>
          <w:tab w:val="num" w:pos="0"/>
        </w:tabs>
        <w:autoSpaceDE w:val="0"/>
        <w:spacing w:after="200"/>
        <w:ind w:left="0" w:firstLine="709"/>
        <w:jc w:val="both"/>
        <w:rPr>
          <w:rFonts w:ascii="Times New Roman" w:eastAsia="Times New Roman" w:hAnsi="Times New Roman" w:cs="Times New Roman"/>
          <w:color w:val="000000"/>
          <w:kern w:val="0"/>
          <w:sz w:val="28"/>
          <w:szCs w:val="28"/>
          <w:lang w:eastAsia="ar-SA" w:bidi="ar-SA"/>
        </w:rPr>
      </w:pPr>
      <w:r w:rsidRPr="00730C15">
        <w:rPr>
          <w:rFonts w:ascii="Times New Roman" w:eastAsia="Times New Roman" w:hAnsi="Times New Roman" w:cs="Times New Roman"/>
          <w:kern w:val="0"/>
          <w:sz w:val="28"/>
          <w:szCs w:val="28"/>
          <w:lang w:eastAsia="ar-SA" w:bidi="ar-SA"/>
        </w:rPr>
        <w:t>Получения доступа к информационным ресурсам, различными способами (поиск информации  в сети интернет,  работа в библиотеке и др.),</w:t>
      </w:r>
      <w:r w:rsidRPr="00730C15">
        <w:rPr>
          <w:rFonts w:ascii="Times New Roman" w:eastAsia="Times New Roman" w:hAnsi="Times New Roman" w:cs="Times New Roman"/>
          <w:sz w:val="28"/>
          <w:szCs w:val="28"/>
          <w:lang w:eastAsia="ar-SA" w:bidi="ar-SA"/>
        </w:rPr>
        <w:t xml:space="preserve"> </w:t>
      </w:r>
      <w:r w:rsidRPr="00730C15">
        <w:rPr>
          <w:rFonts w:ascii="Times New Roman" w:eastAsia="Times New Roman" w:hAnsi="Times New Roman" w:cs="Times New Roman"/>
          <w:sz w:val="28"/>
          <w:szCs w:val="28"/>
          <w:lang w:eastAsia="ar-SA" w:bidi="ar-SA"/>
        </w:rPr>
        <w:lastRenderedPageBreak/>
        <w:t>в том числе к электронным образовательным ресурсам, размещенным в федеральных и региональных базах данных;</w:t>
      </w:r>
    </w:p>
    <w:p w:rsidR="00730C15" w:rsidRPr="00730C15" w:rsidRDefault="00730C15" w:rsidP="00730C15">
      <w:pPr>
        <w:widowControl/>
        <w:numPr>
          <w:ilvl w:val="0"/>
          <w:numId w:val="9"/>
        </w:numPr>
        <w:tabs>
          <w:tab w:val="clear" w:pos="720"/>
          <w:tab w:val="num" w:pos="0"/>
        </w:tabs>
        <w:suppressAutoHyphens w:val="0"/>
        <w:spacing w:after="200"/>
        <w:ind w:left="0" w:firstLine="709"/>
        <w:jc w:val="both"/>
        <w:rPr>
          <w:rFonts w:ascii="Times New Roman" w:eastAsia="Times New Roman" w:hAnsi="Times New Roman" w:cs="Times New Roman"/>
          <w:sz w:val="24"/>
          <w:lang w:eastAsia="ar-SA" w:bidi="ar-SA"/>
        </w:rPr>
      </w:pPr>
      <w:r w:rsidRPr="00730C15">
        <w:rPr>
          <w:rFonts w:ascii="Times New Roman" w:eastAsia="Times New Roman" w:hAnsi="Times New Roman" w:cs="Times New Roman"/>
          <w:sz w:val="28"/>
          <w:szCs w:val="28"/>
          <w:lang w:eastAsia="ar-SA" w:bidi="ar-SA"/>
        </w:rPr>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w:t>
      </w:r>
      <w:r w:rsidR="00F97254">
        <w:rPr>
          <w:rFonts w:ascii="Times New Roman" w:eastAsia="Times New Roman" w:hAnsi="Times New Roman" w:cs="Times New Roman"/>
          <w:sz w:val="28"/>
          <w:szCs w:val="28"/>
          <w:lang w:eastAsia="ar-SA" w:bidi="ar-SA"/>
        </w:rPr>
        <w:t>экспериментальных исследований).</w:t>
      </w:r>
    </w:p>
    <w:p w:rsidR="006E5732" w:rsidRDefault="006E5732" w:rsidP="00F97254">
      <w:pPr>
        <w:rPr>
          <w:rFonts w:ascii="Times New Roman" w:hAnsi="Times New Roman" w:cs="Times New Roman"/>
          <w:b/>
          <w:sz w:val="24"/>
        </w:rPr>
      </w:pPr>
    </w:p>
    <w:sectPr w:rsidR="006E5732" w:rsidSect="00363AC7">
      <w:footerReference w:type="default" r:id="rId8"/>
      <w:type w:val="continuous"/>
      <w:pgSz w:w="11906" w:h="16838"/>
      <w:pgMar w:top="851" w:right="99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1C9" w:rsidRDefault="003E11C9">
      <w:r>
        <w:separator/>
      </w:r>
    </w:p>
  </w:endnote>
  <w:endnote w:type="continuationSeparator" w:id="0">
    <w:p w:rsidR="003E11C9" w:rsidRDefault="003E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E73" w:rsidRDefault="00B46E73">
    <w:pPr>
      <w:pStyle w:val="aff4"/>
      <w:jc w:val="right"/>
    </w:pPr>
    <w:r>
      <w:fldChar w:fldCharType="begin"/>
    </w:r>
    <w:r>
      <w:instrText>PAGE   \* MERGEFORMAT</w:instrText>
    </w:r>
    <w:r>
      <w:fldChar w:fldCharType="separate"/>
    </w:r>
    <w:r w:rsidR="00035DD5">
      <w:rPr>
        <w:noProof/>
      </w:rPr>
      <w:t>1</w:t>
    </w:r>
    <w:r>
      <w:fldChar w:fldCharType="end"/>
    </w:r>
  </w:p>
  <w:p w:rsidR="00B46E73" w:rsidRDefault="00B46E73">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1C9" w:rsidRDefault="003E11C9">
      <w:r>
        <w:separator/>
      </w:r>
    </w:p>
  </w:footnote>
  <w:footnote w:type="continuationSeparator" w:id="0">
    <w:p w:rsidR="003E11C9" w:rsidRDefault="003E11C9">
      <w:r>
        <w:continuationSeparator/>
      </w:r>
    </w:p>
  </w:footnote>
  <w:footnote w:id="1">
    <w:p w:rsidR="00886459" w:rsidRDefault="00886459" w:rsidP="007478D0">
      <w:pPr>
        <w:ind w:firstLine="709"/>
        <w:jc w:val="both"/>
      </w:pPr>
      <w:r>
        <w:rPr>
          <w:rStyle w:val="af2"/>
          <w:rFonts w:ascii="Times New Roman" w:hAnsi="Times New Roman"/>
        </w:rPr>
        <w:footnoteRef/>
      </w:r>
      <w:r>
        <w:rPr>
          <w:szCs w:val="20"/>
        </w:rPr>
        <w:tab/>
        <w:t xml:space="preserve"> </w:t>
      </w:r>
      <w:r>
        <w:rPr>
          <w:rFonts w:ascii="Times New Roman" w:hAnsi="Times New Roman" w:cs="Times New Roman"/>
          <w:szCs w:val="20"/>
        </w:rPr>
        <w:t>Часть 4 ст. 79</w:t>
      </w:r>
      <w:r>
        <w:rPr>
          <w:rFonts w:ascii="Times New Roman" w:hAnsi="Times New Roman" w:cs="Times New Roman"/>
          <w:color w:val="00000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886459" w:rsidRDefault="00886459" w:rsidP="007478D0">
      <w:pPr>
        <w:pStyle w:val="Standard"/>
        <w:ind w:firstLine="709"/>
      </w:pPr>
      <w:r>
        <w:rPr>
          <w:rStyle w:val="af2"/>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886459" w:rsidRDefault="00886459" w:rsidP="007478D0">
      <w:pPr>
        <w:pStyle w:val="affb"/>
        <w:spacing w:before="0" w:after="0"/>
        <w:jc w:val="both"/>
      </w:pPr>
      <w:r>
        <w:rPr>
          <w:rStyle w:val="af2"/>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886459" w:rsidRDefault="00886459" w:rsidP="007478D0">
      <w:pPr>
        <w:pStyle w:val="aff7"/>
        <w:ind w:firstLine="709"/>
      </w:pPr>
      <w:r>
        <w:rPr>
          <w:rStyle w:val="af2"/>
        </w:rPr>
        <w:footnoteRef/>
      </w:r>
      <w:r>
        <w:tab/>
        <w:t xml:space="preserve"> Пункт 8 раздела </w:t>
      </w:r>
      <w:r>
        <w:rPr>
          <w:lang w:val="en-US"/>
        </w:rPr>
        <w:t>II</w:t>
      </w:r>
      <w: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886459" w:rsidRDefault="00886459" w:rsidP="007478D0">
      <w:pPr>
        <w:suppressAutoHyphens w:val="0"/>
        <w:spacing w:after="280"/>
        <w:jc w:val="both"/>
      </w:pPr>
      <w:r>
        <w:rPr>
          <w:rStyle w:val="af2"/>
          <w:rFonts w:ascii="Times New Roman" w:hAnsi="Times New Roman"/>
        </w:rPr>
        <w:footnoteRef/>
      </w:r>
      <w:r>
        <w:rPr>
          <w:rFonts w:ascii="Times New Roman" w:hAnsi="Times New Roman" w:cs="Times New Roman"/>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sz w:val="36"/>
          <w:szCs w:val="36"/>
        </w:rPr>
        <w:t xml:space="preserve"> </w:t>
      </w:r>
      <w:r>
        <w:rPr>
          <w:rFonts w:ascii="Times New Roman" w:hAnsi="Times New Roman" w:cs="Times New Roman"/>
          <w:bCs/>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sz w:val="36"/>
          <w:szCs w:val="36"/>
        </w:rPr>
        <w:t xml:space="preserve"> </w:t>
      </w:r>
      <w:r>
        <w:rPr>
          <w:rFonts w:ascii="Times New Roman" w:hAnsi="Times New Roman" w:cs="Times New Roman"/>
          <w:bCs/>
          <w:szCs w:val="20"/>
        </w:rPr>
        <w:t>с умственной отсталостью (интеллектуальными нарушениями)».</w:t>
      </w:r>
      <w:r>
        <w:rPr>
          <w:rFonts w:ascii="Times New Roman" w:hAnsi="Times New Roman" w:cs="Times New Roman"/>
          <w:szCs w:val="20"/>
        </w:rPr>
        <w:t xml:space="preserve"> Зарегистрировано в Минюсте РФ 3 февраля 2015 г.</w:t>
      </w:r>
    </w:p>
    <w:p w:rsidR="00886459" w:rsidRDefault="00886459" w:rsidP="007478D0">
      <w:pPr>
        <w:suppressAutoHyphens w:val="0"/>
        <w:spacing w:after="280"/>
        <w:jc w:val="both"/>
      </w:pPr>
    </w:p>
  </w:footnote>
  <w:footnote w:id="6">
    <w:p w:rsidR="00886459" w:rsidRPr="007478D0" w:rsidRDefault="00886459" w:rsidP="007478D0">
      <w:pPr>
        <w:pStyle w:val="afd"/>
        <w:jc w:val="both"/>
        <w:rPr>
          <w:lang w:val="ru-RU"/>
        </w:rPr>
      </w:pPr>
      <w:r>
        <w:rPr>
          <w:rStyle w:val="af2"/>
          <w:rFonts w:ascii="Times New Roman" w:hAnsi="Times New Roman"/>
        </w:rPr>
        <w:footnoteRef/>
      </w:r>
      <w:r w:rsidRPr="007478D0">
        <w:rPr>
          <w:lang w:val="ru-RU"/>
        </w:rPr>
        <w:tab/>
        <w:t xml:space="preserve"> </w:t>
      </w:r>
      <w:r w:rsidRPr="007478D0">
        <w:rPr>
          <w:rFonts w:ascii="Times New Roman" w:hAnsi="Times New Roman"/>
          <w:sz w:val="20"/>
          <w:szCs w:val="20"/>
          <w:lang w:val="ru-RU"/>
        </w:rPr>
        <w:t>Е.Л. Гончарова, О.И. Кукушкина</w:t>
      </w:r>
      <w:r w:rsidRPr="007478D0">
        <w:rPr>
          <w:rFonts w:ascii="Times New Roman" w:hAnsi="Times New Roman"/>
          <w:bCs/>
          <w:sz w:val="20"/>
          <w:szCs w:val="20"/>
          <w:lang w:val="ru-RU"/>
        </w:rPr>
        <w:t xml:space="preserve"> «</w:t>
      </w:r>
      <w:r w:rsidRPr="007478D0">
        <w:rPr>
          <w:rFonts w:ascii="Times New Roman" w:hAnsi="Times New Roman"/>
          <w:sz w:val="20"/>
          <w:szCs w:val="20"/>
          <w:lang w:val="ru-RU"/>
        </w:rPr>
        <w:t xml:space="preserve">Ребенок с особыми образовательными потребностями» </w:t>
      </w:r>
      <w:hyperlink r:id="rId1" w:history="1">
        <w:r>
          <w:rPr>
            <w:rStyle w:val="af5"/>
            <w:rFonts w:ascii="Times New Roman" w:hAnsi="Times New Roman"/>
            <w:sz w:val="20"/>
            <w:szCs w:val="20"/>
          </w:rPr>
          <w:t>http</w:t>
        </w:r>
        <w:r w:rsidRPr="007478D0">
          <w:rPr>
            <w:rStyle w:val="af5"/>
            <w:rFonts w:ascii="Times New Roman" w:hAnsi="Times New Roman"/>
            <w:sz w:val="20"/>
            <w:szCs w:val="20"/>
            <w:lang w:val="ru-RU"/>
          </w:rPr>
          <w:t>://</w:t>
        </w:r>
        <w:r>
          <w:rPr>
            <w:rStyle w:val="af5"/>
            <w:rFonts w:ascii="Times New Roman" w:hAnsi="Times New Roman"/>
            <w:sz w:val="20"/>
            <w:szCs w:val="20"/>
          </w:rPr>
          <w:t>almanah</w:t>
        </w:r>
        <w:r w:rsidRPr="007478D0">
          <w:rPr>
            <w:rStyle w:val="af5"/>
            <w:rFonts w:ascii="Times New Roman" w:hAnsi="Times New Roman"/>
            <w:sz w:val="20"/>
            <w:szCs w:val="20"/>
            <w:lang w:val="ru-RU"/>
          </w:rPr>
          <w:t>.</w:t>
        </w:r>
        <w:r>
          <w:rPr>
            <w:rStyle w:val="af5"/>
            <w:rFonts w:ascii="Times New Roman" w:hAnsi="Times New Roman"/>
            <w:sz w:val="20"/>
            <w:szCs w:val="20"/>
          </w:rPr>
          <w:t>ikprao</w:t>
        </w:r>
        <w:r w:rsidRPr="007478D0">
          <w:rPr>
            <w:rStyle w:val="af5"/>
            <w:rFonts w:ascii="Times New Roman" w:hAnsi="Times New Roman"/>
            <w:sz w:val="20"/>
            <w:szCs w:val="20"/>
            <w:lang w:val="ru-RU"/>
          </w:rPr>
          <w:t>.</w:t>
        </w:r>
        <w:r>
          <w:rPr>
            <w:rStyle w:val="af5"/>
            <w:rFonts w:ascii="Times New Roman" w:hAnsi="Times New Roman"/>
            <w:sz w:val="20"/>
            <w:szCs w:val="20"/>
          </w:rPr>
          <w:t>ru</w:t>
        </w:r>
        <w:r w:rsidRPr="007478D0">
          <w:rPr>
            <w:rStyle w:val="af5"/>
            <w:rFonts w:ascii="Times New Roman" w:hAnsi="Times New Roman"/>
            <w:sz w:val="20"/>
            <w:szCs w:val="20"/>
            <w:lang w:val="ru-RU"/>
          </w:rPr>
          <w:t>/</w:t>
        </w:r>
        <w:r>
          <w:rPr>
            <w:rStyle w:val="af5"/>
            <w:rFonts w:ascii="Times New Roman" w:hAnsi="Times New Roman"/>
            <w:sz w:val="20"/>
            <w:szCs w:val="20"/>
          </w:rPr>
          <w:t>articles</w:t>
        </w:r>
        <w:r w:rsidRPr="007478D0">
          <w:rPr>
            <w:rStyle w:val="af5"/>
            <w:rFonts w:ascii="Times New Roman" w:hAnsi="Times New Roman"/>
            <w:sz w:val="20"/>
            <w:szCs w:val="20"/>
            <w:lang w:val="ru-RU"/>
          </w:rPr>
          <w:t>/</w:t>
        </w:r>
        <w:r>
          <w:rPr>
            <w:rStyle w:val="af5"/>
            <w:rFonts w:ascii="Times New Roman" w:hAnsi="Times New Roman"/>
            <w:sz w:val="20"/>
            <w:szCs w:val="20"/>
          </w:rPr>
          <w:t>almanah</w:t>
        </w:r>
        <w:r w:rsidRPr="007478D0">
          <w:rPr>
            <w:rStyle w:val="af5"/>
            <w:rFonts w:ascii="Times New Roman" w:hAnsi="Times New Roman"/>
            <w:sz w:val="20"/>
            <w:szCs w:val="20"/>
            <w:lang w:val="ru-RU"/>
          </w:rPr>
          <w:t>-5/</w:t>
        </w:r>
        <w:r>
          <w:rPr>
            <w:rStyle w:val="af5"/>
            <w:rFonts w:ascii="Times New Roman" w:hAnsi="Times New Roman"/>
            <w:sz w:val="20"/>
            <w:szCs w:val="20"/>
          </w:rPr>
          <w:t>rebenok</w:t>
        </w:r>
        <w:r w:rsidRPr="007478D0">
          <w:rPr>
            <w:rStyle w:val="af5"/>
            <w:rFonts w:ascii="Times New Roman" w:hAnsi="Times New Roman"/>
            <w:sz w:val="20"/>
            <w:szCs w:val="20"/>
            <w:lang w:val="ru-RU"/>
          </w:rPr>
          <w:t>-</w:t>
        </w:r>
        <w:r>
          <w:rPr>
            <w:rStyle w:val="af5"/>
            <w:rFonts w:ascii="Times New Roman" w:hAnsi="Times New Roman"/>
            <w:sz w:val="20"/>
            <w:szCs w:val="20"/>
          </w:rPr>
          <w:t>s</w:t>
        </w:r>
        <w:r w:rsidRPr="007478D0">
          <w:rPr>
            <w:rStyle w:val="af5"/>
            <w:rFonts w:ascii="Times New Roman" w:hAnsi="Times New Roman"/>
            <w:sz w:val="20"/>
            <w:szCs w:val="20"/>
            <w:lang w:val="ru-RU"/>
          </w:rPr>
          <w:t>-</w:t>
        </w:r>
        <w:r>
          <w:rPr>
            <w:rStyle w:val="af5"/>
            <w:rFonts w:ascii="Times New Roman" w:hAnsi="Times New Roman"/>
            <w:sz w:val="20"/>
            <w:szCs w:val="20"/>
          </w:rPr>
          <w:t>osobymi</w:t>
        </w:r>
        <w:r w:rsidRPr="007478D0">
          <w:rPr>
            <w:rStyle w:val="af5"/>
            <w:rFonts w:ascii="Times New Roman" w:hAnsi="Times New Roman"/>
            <w:sz w:val="20"/>
            <w:szCs w:val="20"/>
            <w:lang w:val="ru-RU"/>
          </w:rPr>
          <w:t>-</w:t>
        </w:r>
        <w:r>
          <w:rPr>
            <w:rStyle w:val="af5"/>
            <w:rFonts w:ascii="Times New Roman" w:hAnsi="Times New Roman"/>
            <w:sz w:val="20"/>
            <w:szCs w:val="20"/>
          </w:rPr>
          <w:t>obrazovatelnymi</w:t>
        </w:r>
        <w:r w:rsidRPr="007478D0">
          <w:rPr>
            <w:rStyle w:val="af5"/>
            <w:rFonts w:ascii="Times New Roman" w:hAnsi="Times New Roman"/>
            <w:sz w:val="20"/>
            <w:szCs w:val="20"/>
            <w:lang w:val="ru-RU"/>
          </w:rPr>
          <w:t>-</w:t>
        </w:r>
        <w:r>
          <w:rPr>
            <w:rStyle w:val="af5"/>
            <w:rFonts w:ascii="Times New Roman" w:hAnsi="Times New Roman"/>
            <w:sz w:val="20"/>
            <w:szCs w:val="20"/>
          </w:rPr>
          <w:t>potrebnostjami</w:t>
        </w:r>
      </w:hyperlink>
      <w:r w:rsidRPr="007478D0">
        <w:rPr>
          <w:rFonts w:ascii="Times New Roman" w:hAnsi="Times New Roman"/>
          <w:sz w:val="20"/>
          <w:szCs w:val="20"/>
          <w:lang w:val="ru-RU"/>
        </w:rPr>
        <w:t>.</w:t>
      </w:r>
    </w:p>
    <w:p w:rsidR="00886459" w:rsidRPr="007478D0" w:rsidRDefault="00886459" w:rsidP="007478D0">
      <w:pPr>
        <w:pStyle w:val="afd"/>
        <w:jc w:val="both"/>
        <w:rPr>
          <w:lang w:val="ru-RU"/>
        </w:rPr>
      </w:pPr>
    </w:p>
  </w:footnote>
  <w:footnote w:id="7">
    <w:p w:rsidR="00886459" w:rsidRDefault="00886459" w:rsidP="00730C15">
      <w:pPr>
        <w:suppressAutoHyphens w:val="0"/>
        <w:spacing w:after="280"/>
        <w:jc w:val="both"/>
      </w:pPr>
      <w:r>
        <w:rPr>
          <w:rStyle w:val="af2"/>
          <w:rFonts w:ascii="Times New Roman" w:hAnsi="Times New Roman"/>
        </w:rPr>
        <w:footnoteRef/>
      </w:r>
      <w:r>
        <w:rPr>
          <w:rFonts w:ascii="Times New Roman" w:hAnsi="Times New Roman" w:cs="Times New Roman"/>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sz w:val="36"/>
          <w:szCs w:val="36"/>
        </w:rPr>
        <w:t xml:space="preserve"> </w:t>
      </w:r>
      <w:r>
        <w:rPr>
          <w:rFonts w:ascii="Times New Roman" w:hAnsi="Times New Roman" w:cs="Times New Roman"/>
          <w:bCs/>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sz w:val="36"/>
          <w:szCs w:val="36"/>
        </w:rPr>
        <w:t xml:space="preserve"> </w:t>
      </w:r>
      <w:r>
        <w:rPr>
          <w:rFonts w:ascii="Times New Roman" w:hAnsi="Times New Roman" w:cs="Times New Roman"/>
          <w:bCs/>
          <w:szCs w:val="20"/>
        </w:rPr>
        <w:t>с умственной отсталостью (интеллектуальными нарушениями)».</w:t>
      </w:r>
      <w:r>
        <w:rPr>
          <w:rFonts w:ascii="Times New Roman" w:hAnsi="Times New Roman" w:cs="Times New Roman"/>
          <w:szCs w:val="20"/>
        </w:rPr>
        <w:t xml:space="preserve"> Зарегистрировано в Минюсте РФ 3 февраля 2015 г.</w:t>
      </w:r>
    </w:p>
    <w:p w:rsidR="00886459" w:rsidRDefault="00886459" w:rsidP="00730C15">
      <w:pPr>
        <w:suppressAutoHyphens w:val="0"/>
        <w:spacing w:after="280"/>
        <w:jc w:val="both"/>
      </w:pPr>
    </w:p>
  </w:footnote>
  <w:footnote w:id="8">
    <w:p w:rsidR="00886459" w:rsidRDefault="00886459" w:rsidP="00730C15">
      <w:r>
        <w:rPr>
          <w:rStyle w:val="af2"/>
          <w:rFonts w:ascii="Times New Roman" w:hAnsi="Times New Roman"/>
        </w:rPr>
        <w:footnoteRef/>
      </w:r>
      <w:r>
        <w:tab/>
        <w:t xml:space="preserve"> </w:t>
      </w:r>
      <w:r>
        <w:rPr>
          <w:rFonts w:ascii="Times New Roman" w:hAnsi="Times New Roman" w:cs="Times New Roman"/>
          <w:szCs w:val="20"/>
        </w:rPr>
        <w:t xml:space="preserve">Программы специальных (коррекционных) образовательных учреждений </w:t>
      </w:r>
      <w:r>
        <w:rPr>
          <w:rFonts w:ascii="Times New Roman" w:hAnsi="Times New Roman" w:cs="Times New Roman"/>
          <w:szCs w:val="20"/>
          <w:lang w:val="en-US"/>
        </w:rPr>
        <w:t>VIII</w:t>
      </w:r>
      <w:r>
        <w:rPr>
          <w:rFonts w:ascii="Times New Roman" w:hAnsi="Times New Roman" w:cs="Times New Roman"/>
          <w:szCs w:val="20"/>
        </w:rPr>
        <w:t xml:space="preserve"> вида: 0-4 классы // Под общ. ред. И. М. Бгажноковой. – СПб.: филиал изд-ва «Просвещение», 2010. С. 8.</w:t>
      </w:r>
    </w:p>
  </w:footnote>
  <w:footnote w:id="9">
    <w:p w:rsidR="00886459" w:rsidRDefault="00886459" w:rsidP="00730C15">
      <w:pPr>
        <w:pStyle w:val="aff7"/>
      </w:pPr>
      <w:r>
        <w:rPr>
          <w:rStyle w:val="af2"/>
        </w:rPr>
        <w:footnoteRef/>
      </w:r>
      <w: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cap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65535"/>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65535"/>
      <w:numFmt w:val="bullet"/>
      <w:lvlText w:val="•"/>
      <w:lvlJc w:val="left"/>
      <w:pPr>
        <w:tabs>
          <w:tab w:val="num" w:pos="502"/>
        </w:tabs>
        <w:ind w:left="502" w:hanging="360"/>
      </w:pPr>
      <w:rPr>
        <w:rFonts w:ascii="Times New Roman" w:hAnsi="Times New Roman" w:cs="Times New Roman"/>
      </w:rPr>
    </w:lvl>
    <w:lvl w:ilvl="1">
      <w:start w:val="6553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00000011"/>
    <w:multiLevelType w:val="singleLevel"/>
    <w:tmpl w:val="00000011"/>
    <w:name w:val="WW8Num17"/>
    <w:lvl w:ilvl="0">
      <w:numFmt w:val="bullet"/>
      <w:lvlText w:val="•"/>
      <w:lvlJc w:val="left"/>
      <w:pPr>
        <w:tabs>
          <w:tab w:val="num" w:pos="720"/>
        </w:tabs>
        <w:ind w:left="720" w:hanging="360"/>
      </w:pPr>
      <w:rPr>
        <w:rFonts w:ascii="Times New Roman" w:hAnsi="Times New Roman" w:cs="Times New Roman"/>
        <w:color w:val="auto"/>
      </w:rPr>
    </w:lvl>
  </w:abstractNum>
  <w:abstractNum w:abstractNumId="17">
    <w:nsid w:val="00000012"/>
    <w:multiLevelType w:val="singleLevel"/>
    <w:tmpl w:val="00000012"/>
    <w:name w:val="WW8Num18"/>
    <w:lvl w:ilvl="0">
      <w:start w:val="65535"/>
      <w:numFmt w:val="bullet"/>
      <w:lvlText w:val="•"/>
      <w:lvlJc w:val="left"/>
      <w:pPr>
        <w:tabs>
          <w:tab w:val="num" w:pos="0"/>
        </w:tabs>
        <w:ind w:left="1429" w:hanging="360"/>
      </w:pPr>
      <w:rPr>
        <w:rFonts w:ascii="Times New Roman" w:hAnsi="Times New Roman" w:cs="Times New Roman"/>
      </w:rPr>
    </w:lvl>
  </w:abstractNum>
  <w:abstractNum w:abstractNumId="18">
    <w:nsid w:val="00000013"/>
    <w:multiLevelType w:val="singleLevel"/>
    <w:tmpl w:val="00000013"/>
    <w:name w:val="WW8Num19"/>
    <w:lvl w:ilvl="0">
      <w:start w:val="65535"/>
      <w:numFmt w:val="bullet"/>
      <w:lvlText w:val="•"/>
      <w:lvlJc w:val="left"/>
      <w:pPr>
        <w:tabs>
          <w:tab w:val="num" w:pos="1440"/>
        </w:tabs>
        <w:ind w:left="1440" w:hanging="360"/>
      </w:pPr>
      <w:rPr>
        <w:rFonts w:ascii="Times New Roman" w:hAnsi="Times New Roman" w:cs="Times New Roman"/>
      </w:rPr>
    </w:lvl>
  </w:abstractNum>
  <w:abstractNum w:abstractNumId="19">
    <w:nsid w:val="00000014"/>
    <w:multiLevelType w:val="singleLevel"/>
    <w:tmpl w:val="00000014"/>
    <w:name w:val="WW8Num20"/>
    <w:lvl w:ilvl="0">
      <w:start w:val="1"/>
      <w:numFmt w:val="bullet"/>
      <w:lvlText w:val=""/>
      <w:lvlJc w:val="left"/>
      <w:pPr>
        <w:tabs>
          <w:tab w:val="num" w:pos="720"/>
        </w:tabs>
        <w:ind w:left="720" w:hanging="360"/>
      </w:pPr>
      <w:rPr>
        <w:rFonts w:ascii="Symbol" w:hAnsi="Symbol" w:cs="Times New Roman"/>
        <w:color w:val="auto"/>
      </w:rPr>
    </w:lvl>
  </w:abstractNum>
  <w:abstractNum w:abstractNumId="20">
    <w:nsid w:val="00000015"/>
    <w:multiLevelType w:val="singleLevel"/>
    <w:tmpl w:val="00000015"/>
    <w:name w:val="WW8Num21"/>
    <w:lvl w:ilvl="0">
      <w:start w:val="65535"/>
      <w:numFmt w:val="bullet"/>
      <w:lvlText w:val="•"/>
      <w:lvlJc w:val="left"/>
      <w:pPr>
        <w:tabs>
          <w:tab w:val="num" w:pos="0"/>
        </w:tabs>
        <w:ind w:left="1429" w:hanging="360"/>
      </w:pPr>
      <w:rPr>
        <w:rFonts w:ascii="Times New Roman" w:hAnsi="Times New Roman"/>
      </w:rPr>
    </w:lvl>
  </w:abstractNum>
  <w:abstractNum w:abstractNumId="21">
    <w:nsid w:val="00000016"/>
    <w:multiLevelType w:val="singleLevel"/>
    <w:tmpl w:val="00000016"/>
    <w:name w:val="WW8Num22"/>
    <w:lvl w:ilvl="0">
      <w:start w:val="65535"/>
      <w:numFmt w:val="bullet"/>
      <w:lvlText w:val="•"/>
      <w:lvlJc w:val="left"/>
      <w:pPr>
        <w:tabs>
          <w:tab w:val="num" w:pos="0"/>
        </w:tabs>
        <w:ind w:left="720" w:hanging="360"/>
      </w:pPr>
      <w:rPr>
        <w:rFonts w:ascii="Times New Roman" w:hAnsi="Times New Roman" w:cs="Times New Roman"/>
      </w:rPr>
    </w:lvl>
  </w:abstractNum>
  <w:abstractNum w:abstractNumId="22">
    <w:nsid w:val="00000017"/>
    <w:multiLevelType w:val="singleLevel"/>
    <w:tmpl w:val="00000017"/>
    <w:name w:val="WW8Num23"/>
    <w:lvl w:ilvl="0">
      <w:start w:val="65535"/>
      <w:numFmt w:val="bullet"/>
      <w:lvlText w:val="•"/>
      <w:lvlJc w:val="left"/>
      <w:pPr>
        <w:tabs>
          <w:tab w:val="num" w:pos="0"/>
        </w:tabs>
        <w:ind w:left="1429" w:hanging="360"/>
      </w:pPr>
      <w:rPr>
        <w:rFonts w:ascii="Times New Roman" w:hAnsi="Times New Roman"/>
      </w:rPr>
    </w:lvl>
  </w:abstractNum>
  <w:abstractNum w:abstractNumId="23">
    <w:nsid w:val="00000018"/>
    <w:multiLevelType w:val="multilevel"/>
    <w:tmpl w:val="00000018"/>
    <w:name w:val="WW8Num24"/>
    <w:lvl w:ilvl="0">
      <w:start w:val="65535"/>
      <w:numFmt w:val="bullet"/>
      <w:lvlText w:val="•"/>
      <w:lvlJc w:val="left"/>
      <w:pPr>
        <w:tabs>
          <w:tab w:val="num" w:pos="0"/>
        </w:tabs>
        <w:ind w:left="1768" w:hanging="360"/>
      </w:pPr>
      <w:rPr>
        <w:rFonts w:ascii="Times New Roman" w:hAnsi="Times New Roman"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19"/>
    <w:multiLevelType w:val="singleLevel"/>
    <w:tmpl w:val="00000019"/>
    <w:name w:val="WW8Num25"/>
    <w:lvl w:ilvl="0">
      <w:start w:val="65535"/>
      <w:numFmt w:val="bullet"/>
      <w:lvlText w:val="•"/>
      <w:lvlJc w:val="left"/>
      <w:pPr>
        <w:tabs>
          <w:tab w:val="num" w:pos="0"/>
        </w:tabs>
        <w:ind w:left="1429" w:hanging="360"/>
      </w:pPr>
      <w:rPr>
        <w:rFonts w:ascii="Times New Roman" w:hAnsi="Times New Roman"/>
        <w:color w:val="auto"/>
      </w:rPr>
    </w:lvl>
  </w:abstractNum>
  <w:abstractNum w:abstractNumId="25">
    <w:nsid w:val="0000001A"/>
    <w:multiLevelType w:val="singleLevel"/>
    <w:tmpl w:val="0000001A"/>
    <w:name w:val="WW8Num26"/>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26">
    <w:nsid w:val="0000001B"/>
    <w:multiLevelType w:val="singleLevel"/>
    <w:tmpl w:val="0000001B"/>
    <w:name w:val="WW8Num27"/>
    <w:lvl w:ilvl="0">
      <w:start w:val="65535"/>
      <w:numFmt w:val="bullet"/>
      <w:lvlText w:val="•"/>
      <w:lvlJc w:val="left"/>
      <w:pPr>
        <w:tabs>
          <w:tab w:val="num" w:pos="0"/>
        </w:tabs>
        <w:ind w:left="1768" w:hanging="360"/>
      </w:pPr>
      <w:rPr>
        <w:rFonts w:ascii="Times New Roman" w:hAnsi="Times New Roman"/>
        <w:color w:val="auto"/>
      </w:rPr>
    </w:lvl>
  </w:abstractNum>
  <w:abstractNum w:abstractNumId="27">
    <w:nsid w:val="0000001D"/>
    <w:multiLevelType w:val="singleLevel"/>
    <w:tmpl w:val="C83E72AC"/>
    <w:name w:val="WW8Num29"/>
    <w:lvl w:ilvl="0">
      <w:start w:val="1"/>
      <w:numFmt w:val="bullet"/>
      <w:lvlText w:val=""/>
      <w:lvlJc w:val="left"/>
      <w:pPr>
        <w:tabs>
          <w:tab w:val="num" w:pos="-361"/>
        </w:tabs>
        <w:ind w:left="1068" w:hanging="360"/>
      </w:pPr>
      <w:rPr>
        <w:rFonts w:ascii="Symbol" w:hAnsi="Symbol" w:cs="Times New Roman"/>
        <w:color w:val="auto"/>
        <w:sz w:val="20"/>
        <w:szCs w:val="20"/>
      </w:rPr>
    </w:lvl>
  </w:abstractNum>
  <w:abstractNum w:abstractNumId="28">
    <w:nsid w:val="0000001E"/>
    <w:multiLevelType w:val="singleLevel"/>
    <w:tmpl w:val="0000001E"/>
    <w:name w:val="WW8Num30"/>
    <w:lvl w:ilvl="0">
      <w:start w:val="65535"/>
      <w:numFmt w:val="bullet"/>
      <w:lvlText w:val="•"/>
      <w:lvlJc w:val="left"/>
      <w:pPr>
        <w:tabs>
          <w:tab w:val="num" w:pos="720"/>
        </w:tabs>
        <w:ind w:left="720" w:hanging="360"/>
      </w:pPr>
      <w:rPr>
        <w:rFonts w:ascii="Times New Roman" w:hAnsi="Times New Roman" w:cs="Times New Roman"/>
        <w:color w:val="auto"/>
      </w:rPr>
    </w:lvl>
  </w:abstractNum>
  <w:abstractNum w:abstractNumId="29">
    <w:nsid w:val="0000001F"/>
    <w:multiLevelType w:val="singleLevel"/>
    <w:tmpl w:val="0000001F"/>
    <w:name w:val="WW8Num31"/>
    <w:lvl w:ilvl="0">
      <w:start w:val="65535"/>
      <w:numFmt w:val="bullet"/>
      <w:lvlText w:val="•"/>
      <w:lvlJc w:val="left"/>
      <w:pPr>
        <w:tabs>
          <w:tab w:val="num" w:pos="0"/>
        </w:tabs>
        <w:ind w:left="0" w:firstLine="0"/>
      </w:pPr>
      <w:rPr>
        <w:rFonts w:ascii="Times New Roman" w:hAnsi="Times New Roman" w:cs="Times New Roman"/>
        <w:color w:val="auto"/>
      </w:rPr>
    </w:lvl>
  </w:abstractNum>
  <w:abstractNum w:abstractNumId="30">
    <w:nsid w:val="00000020"/>
    <w:multiLevelType w:val="singleLevel"/>
    <w:tmpl w:val="00000020"/>
    <w:name w:val="WW8Num32"/>
    <w:lvl w:ilvl="0">
      <w:start w:val="1"/>
      <w:numFmt w:val="bullet"/>
      <w:lvlText w:val=""/>
      <w:lvlJc w:val="left"/>
      <w:pPr>
        <w:tabs>
          <w:tab w:val="num" w:pos="720"/>
        </w:tabs>
        <w:ind w:left="720" w:hanging="360"/>
      </w:pPr>
      <w:rPr>
        <w:rFonts w:ascii="Symbol" w:hAnsi="Symbol" w:cs="Times New Roman"/>
      </w:rPr>
    </w:lvl>
  </w:abstractNum>
  <w:abstractNum w:abstractNumId="31">
    <w:nsid w:val="00000021"/>
    <w:multiLevelType w:val="singleLevel"/>
    <w:tmpl w:val="00000021"/>
    <w:name w:val="WW8Num33"/>
    <w:lvl w:ilvl="0">
      <w:start w:val="65535"/>
      <w:numFmt w:val="bullet"/>
      <w:lvlText w:val="•"/>
      <w:lvlJc w:val="left"/>
      <w:pPr>
        <w:tabs>
          <w:tab w:val="num" w:pos="0"/>
        </w:tabs>
        <w:ind w:left="1429" w:hanging="360"/>
      </w:pPr>
      <w:rPr>
        <w:rFonts w:ascii="Times New Roman" w:hAnsi="Times New Roman" w:cs="Times New Roman"/>
        <w:color w:val="auto"/>
      </w:rPr>
    </w:lvl>
  </w:abstractNum>
  <w:abstractNum w:abstractNumId="32">
    <w:nsid w:val="00000022"/>
    <w:multiLevelType w:val="multilevel"/>
    <w:tmpl w:val="00000022"/>
    <w:name w:val="WW8Num34"/>
    <w:lvl w:ilvl="0">
      <w:start w:val="65535"/>
      <w:numFmt w:val="bullet"/>
      <w:lvlText w:val="•"/>
      <w:lvlJc w:val="left"/>
      <w:pPr>
        <w:tabs>
          <w:tab w:val="num" w:pos="0"/>
        </w:tabs>
        <w:ind w:left="1429" w:hanging="360"/>
      </w:pPr>
      <w:rPr>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3"/>
    <w:multiLevelType w:val="singleLevel"/>
    <w:tmpl w:val="00000023"/>
    <w:name w:val="WW8Num35"/>
    <w:lvl w:ilvl="0">
      <w:start w:val="65535"/>
      <w:numFmt w:val="bullet"/>
      <w:lvlText w:val="•"/>
      <w:lvlJc w:val="left"/>
      <w:pPr>
        <w:tabs>
          <w:tab w:val="num" w:pos="0"/>
        </w:tabs>
        <w:ind w:left="0" w:firstLine="0"/>
      </w:pPr>
      <w:rPr>
        <w:rFonts w:ascii="Times New Roman" w:hAnsi="Times New Roman" w:cs="Times New Roman"/>
        <w:color w:val="auto"/>
      </w:rPr>
    </w:lvl>
  </w:abstractNum>
  <w:abstractNum w:abstractNumId="34">
    <w:nsid w:val="00000024"/>
    <w:multiLevelType w:val="singleLevel"/>
    <w:tmpl w:val="00000024"/>
    <w:name w:val="WW8Num36"/>
    <w:lvl w:ilvl="0">
      <w:start w:val="65535"/>
      <w:numFmt w:val="bullet"/>
      <w:lvlText w:val="•"/>
      <w:lvlJc w:val="left"/>
      <w:pPr>
        <w:tabs>
          <w:tab w:val="num" w:pos="0"/>
        </w:tabs>
        <w:ind w:left="0" w:firstLine="0"/>
      </w:pPr>
      <w:rPr>
        <w:rFonts w:ascii="Times New Roman" w:hAnsi="Times New Roman" w:cs="Times New Roman"/>
        <w:color w:val="auto"/>
      </w:rPr>
    </w:lvl>
  </w:abstractNum>
  <w:abstractNum w:abstractNumId="35">
    <w:nsid w:val="00000025"/>
    <w:multiLevelType w:val="singleLevel"/>
    <w:tmpl w:val="00000025"/>
    <w:name w:val="WW8Num37"/>
    <w:lvl w:ilvl="0">
      <w:start w:val="65535"/>
      <w:numFmt w:val="bullet"/>
      <w:lvlText w:val="•"/>
      <w:lvlJc w:val="left"/>
      <w:pPr>
        <w:tabs>
          <w:tab w:val="num" w:pos="0"/>
        </w:tabs>
        <w:ind w:left="1429" w:hanging="360"/>
      </w:pPr>
      <w:rPr>
        <w:rFonts w:ascii="Times New Roman" w:hAnsi="Times New Roman"/>
        <w:color w:val="auto"/>
      </w:rPr>
    </w:lvl>
  </w:abstractNum>
  <w:abstractNum w:abstractNumId="36">
    <w:nsid w:val="00000026"/>
    <w:multiLevelType w:val="singleLevel"/>
    <w:tmpl w:val="00000026"/>
    <w:name w:val="WW8Num38"/>
    <w:lvl w:ilvl="0">
      <w:start w:val="65535"/>
      <w:numFmt w:val="bullet"/>
      <w:lvlText w:val="•"/>
      <w:lvlJc w:val="left"/>
      <w:pPr>
        <w:tabs>
          <w:tab w:val="num" w:pos="0"/>
        </w:tabs>
        <w:ind w:left="0" w:firstLine="0"/>
      </w:pPr>
      <w:rPr>
        <w:rFonts w:ascii="Times New Roman" w:hAnsi="Times New Roman" w:cs="Times New Roman"/>
      </w:rPr>
    </w:lvl>
  </w:abstractNum>
  <w:abstractNum w:abstractNumId="37">
    <w:nsid w:val="00000027"/>
    <w:multiLevelType w:val="singleLevel"/>
    <w:tmpl w:val="00000027"/>
    <w:name w:val="WW8Num39"/>
    <w:lvl w:ilvl="0">
      <w:start w:val="65535"/>
      <w:numFmt w:val="bullet"/>
      <w:lvlText w:val="•"/>
      <w:lvlJc w:val="left"/>
      <w:pPr>
        <w:tabs>
          <w:tab w:val="num" w:pos="0"/>
        </w:tabs>
        <w:ind w:left="720" w:hanging="360"/>
      </w:pPr>
      <w:rPr>
        <w:rFonts w:ascii="Times New Roman" w:hAnsi="Times New Roman"/>
      </w:rPr>
    </w:lvl>
  </w:abstractNum>
  <w:abstractNum w:abstractNumId="38">
    <w:nsid w:val="00000028"/>
    <w:multiLevelType w:val="singleLevel"/>
    <w:tmpl w:val="00000028"/>
    <w:name w:val="WW8Num40"/>
    <w:lvl w:ilvl="0">
      <w:start w:val="65535"/>
      <w:numFmt w:val="bullet"/>
      <w:lvlText w:val="•"/>
      <w:lvlJc w:val="left"/>
      <w:pPr>
        <w:tabs>
          <w:tab w:val="num" w:pos="0"/>
        </w:tabs>
        <w:ind w:left="720" w:hanging="360"/>
      </w:pPr>
      <w:rPr>
        <w:rFonts w:ascii="Times New Roman" w:hAnsi="Times New Roman" w:cs="Times New Roman"/>
        <w:color w:val="auto"/>
      </w:rPr>
    </w:lvl>
  </w:abstractNum>
  <w:abstractNum w:abstractNumId="39">
    <w:nsid w:val="00000029"/>
    <w:multiLevelType w:val="singleLevel"/>
    <w:tmpl w:val="00000029"/>
    <w:name w:val="WW8Num41"/>
    <w:lvl w:ilvl="0">
      <w:start w:val="65535"/>
      <w:numFmt w:val="bullet"/>
      <w:lvlText w:val="•"/>
      <w:lvlJc w:val="left"/>
      <w:pPr>
        <w:tabs>
          <w:tab w:val="num" w:pos="0"/>
        </w:tabs>
        <w:ind w:left="0" w:firstLine="0"/>
      </w:pPr>
      <w:rPr>
        <w:rFonts w:ascii="Times New Roman" w:hAnsi="Times New Roman"/>
      </w:rPr>
    </w:lvl>
  </w:abstractNum>
  <w:abstractNum w:abstractNumId="40">
    <w:nsid w:val="0000002A"/>
    <w:multiLevelType w:val="singleLevel"/>
    <w:tmpl w:val="0000002A"/>
    <w:name w:val="WW8Num42"/>
    <w:lvl w:ilvl="0">
      <w:start w:val="65535"/>
      <w:numFmt w:val="bullet"/>
      <w:lvlText w:val="•"/>
      <w:lvlJc w:val="left"/>
      <w:pPr>
        <w:tabs>
          <w:tab w:val="num" w:pos="0"/>
        </w:tabs>
        <w:ind w:left="0" w:firstLine="0"/>
      </w:pPr>
      <w:rPr>
        <w:rFonts w:ascii="Times New Roman" w:hAnsi="Times New Roman" w:cs="Times New Roman"/>
      </w:rPr>
    </w:lvl>
  </w:abstractNum>
  <w:abstractNum w:abstractNumId="41">
    <w:nsid w:val="0000002B"/>
    <w:multiLevelType w:val="singleLevel"/>
    <w:tmpl w:val="0000002B"/>
    <w:name w:val="WW8Num43"/>
    <w:lvl w:ilvl="0">
      <w:start w:val="65535"/>
      <w:numFmt w:val="bullet"/>
      <w:lvlText w:val="•"/>
      <w:lvlJc w:val="left"/>
      <w:pPr>
        <w:tabs>
          <w:tab w:val="num" w:pos="0"/>
        </w:tabs>
        <w:ind w:left="0" w:firstLine="0"/>
      </w:pPr>
      <w:rPr>
        <w:rFonts w:ascii="Times New Roman" w:hAnsi="Times New Roman" w:cs="Times New Roman"/>
      </w:rPr>
    </w:lvl>
  </w:abstractNum>
  <w:abstractNum w:abstractNumId="42">
    <w:nsid w:val="0000002C"/>
    <w:multiLevelType w:val="singleLevel"/>
    <w:tmpl w:val="0000002C"/>
    <w:name w:val="WW8Num44"/>
    <w:lvl w:ilvl="0">
      <w:start w:val="65535"/>
      <w:numFmt w:val="bullet"/>
      <w:lvlText w:val="•"/>
      <w:lvlJc w:val="left"/>
      <w:pPr>
        <w:tabs>
          <w:tab w:val="num" w:pos="0"/>
        </w:tabs>
        <w:ind w:left="360" w:hanging="360"/>
      </w:pPr>
      <w:rPr>
        <w:rFonts w:ascii="Times New Roman" w:hAnsi="Times New Roman" w:cs="Times New Roman"/>
        <w:color w:val="auto"/>
      </w:rPr>
    </w:lvl>
  </w:abstractNum>
  <w:abstractNum w:abstractNumId="43">
    <w:nsid w:val="0000002D"/>
    <w:multiLevelType w:val="singleLevel"/>
    <w:tmpl w:val="0000002D"/>
    <w:name w:val="WW8Num45"/>
    <w:lvl w:ilvl="0">
      <w:start w:val="65535"/>
      <w:numFmt w:val="bullet"/>
      <w:lvlText w:val="•"/>
      <w:lvlJc w:val="left"/>
      <w:pPr>
        <w:tabs>
          <w:tab w:val="num" w:pos="0"/>
        </w:tabs>
        <w:ind w:left="1768" w:hanging="360"/>
      </w:pPr>
      <w:rPr>
        <w:rFonts w:ascii="Times New Roman" w:hAnsi="Times New Roman"/>
      </w:rPr>
    </w:lvl>
  </w:abstractNum>
  <w:abstractNum w:abstractNumId="44">
    <w:nsid w:val="0000002E"/>
    <w:multiLevelType w:val="singleLevel"/>
    <w:tmpl w:val="0000002E"/>
    <w:name w:val="WW8Num46"/>
    <w:lvl w:ilvl="0">
      <w:start w:val="3"/>
      <w:numFmt w:val="bullet"/>
      <w:lvlText w:val="–"/>
      <w:lvlJc w:val="left"/>
      <w:pPr>
        <w:tabs>
          <w:tab w:val="num" w:pos="1440"/>
        </w:tabs>
        <w:ind w:left="1440" w:hanging="360"/>
      </w:pPr>
      <w:rPr>
        <w:rFonts w:ascii="Times New Roman" w:hAnsi="Times New Roman" w:cs="Times New Roman"/>
        <w:color w:val="auto"/>
      </w:rPr>
    </w:lvl>
  </w:abstractNum>
  <w:abstractNum w:abstractNumId="45">
    <w:nsid w:val="00000030"/>
    <w:multiLevelType w:val="singleLevel"/>
    <w:tmpl w:val="00000030"/>
    <w:name w:val="WW8Num48"/>
    <w:lvl w:ilvl="0">
      <w:start w:val="65535"/>
      <w:numFmt w:val="bullet"/>
      <w:lvlText w:val="•"/>
      <w:lvlJc w:val="left"/>
      <w:pPr>
        <w:tabs>
          <w:tab w:val="num" w:pos="0"/>
        </w:tabs>
        <w:ind w:left="0" w:firstLine="0"/>
      </w:pPr>
      <w:rPr>
        <w:rFonts w:ascii="Times New Roman" w:hAnsi="Times New Roman" w:cs="Times New Roman"/>
        <w:color w:val="auto"/>
      </w:rPr>
    </w:lvl>
  </w:abstractNum>
  <w:abstractNum w:abstractNumId="46">
    <w:nsid w:val="00000031"/>
    <w:multiLevelType w:val="singleLevel"/>
    <w:tmpl w:val="00000031"/>
    <w:name w:val="WW8Num49"/>
    <w:lvl w:ilvl="0">
      <w:start w:val="1"/>
      <w:numFmt w:val="bullet"/>
      <w:lvlText w:val=""/>
      <w:lvlJc w:val="left"/>
      <w:pPr>
        <w:tabs>
          <w:tab w:val="num" w:pos="720"/>
        </w:tabs>
        <w:ind w:left="720" w:hanging="360"/>
      </w:pPr>
      <w:rPr>
        <w:rFonts w:ascii="Symbol" w:hAnsi="Symbol" w:cs="Times New Roman"/>
        <w:color w:val="auto"/>
      </w:rPr>
    </w:lvl>
  </w:abstractNum>
  <w:abstractNum w:abstractNumId="47">
    <w:nsid w:val="00000032"/>
    <w:multiLevelType w:val="singleLevel"/>
    <w:tmpl w:val="00000032"/>
    <w:name w:val="WW8Num50"/>
    <w:lvl w:ilvl="0">
      <w:start w:val="65535"/>
      <w:numFmt w:val="bullet"/>
      <w:lvlText w:val="•"/>
      <w:lvlJc w:val="left"/>
      <w:pPr>
        <w:tabs>
          <w:tab w:val="num" w:pos="0"/>
        </w:tabs>
        <w:ind w:left="1429" w:hanging="360"/>
      </w:pPr>
      <w:rPr>
        <w:rFonts w:ascii="Times New Roman" w:hAnsi="Times New Roman" w:cs="Times New Roman"/>
      </w:rPr>
    </w:lvl>
  </w:abstractNum>
  <w:abstractNum w:abstractNumId="48">
    <w:nsid w:val="00000033"/>
    <w:multiLevelType w:val="singleLevel"/>
    <w:tmpl w:val="00000033"/>
    <w:name w:val="WW8Num51"/>
    <w:lvl w:ilvl="0">
      <w:start w:val="65535"/>
      <w:numFmt w:val="bullet"/>
      <w:lvlText w:val="•"/>
      <w:lvlJc w:val="left"/>
      <w:pPr>
        <w:tabs>
          <w:tab w:val="num" w:pos="0"/>
        </w:tabs>
        <w:ind w:left="1429" w:hanging="360"/>
      </w:pPr>
      <w:rPr>
        <w:rFonts w:ascii="Times New Roman" w:hAnsi="Times New Roman" w:cs="Times New Roman"/>
      </w:rPr>
    </w:lvl>
  </w:abstractNum>
  <w:abstractNum w:abstractNumId="49">
    <w:nsid w:val="00000034"/>
    <w:multiLevelType w:val="singleLevel"/>
    <w:tmpl w:val="00000034"/>
    <w:name w:val="WW8Num52"/>
    <w:lvl w:ilvl="0">
      <w:start w:val="1"/>
      <w:numFmt w:val="bullet"/>
      <w:lvlText w:val=""/>
      <w:lvlJc w:val="left"/>
      <w:pPr>
        <w:tabs>
          <w:tab w:val="num" w:pos="720"/>
        </w:tabs>
        <w:ind w:left="720" w:hanging="360"/>
      </w:pPr>
      <w:rPr>
        <w:rFonts w:ascii="Symbol" w:hAnsi="Symbol"/>
      </w:rPr>
    </w:lvl>
  </w:abstractNum>
  <w:abstractNum w:abstractNumId="50">
    <w:nsid w:val="00000035"/>
    <w:multiLevelType w:val="multilevel"/>
    <w:tmpl w:val="00000035"/>
    <w:name w:val="WW8Num53"/>
    <w:lvl w:ilvl="0">
      <w:start w:val="65535"/>
      <w:numFmt w:val="bullet"/>
      <w:lvlText w:val="•"/>
      <w:lvlJc w:val="left"/>
      <w:pPr>
        <w:tabs>
          <w:tab w:val="num" w:pos="0"/>
        </w:tabs>
        <w:ind w:left="720" w:hanging="360"/>
      </w:pPr>
      <w:rPr>
        <w:rFonts w:ascii="Times New Roman" w:hAnsi="Times New Roman"/>
      </w:rPr>
    </w:lvl>
    <w:lvl w:ilvl="1">
      <w:start w:val="65535"/>
      <w:numFmt w:val="bullet"/>
      <w:lvlText w:val="•"/>
      <w:lvlJc w:val="left"/>
      <w:pPr>
        <w:tabs>
          <w:tab w:val="num" w:pos="0"/>
        </w:tabs>
        <w:ind w:left="1440" w:hanging="360"/>
      </w:pPr>
      <w:rPr>
        <w:rFonts w:ascii="Times New Roman" w:hAnsi="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nsid w:val="00000036"/>
    <w:multiLevelType w:val="singleLevel"/>
    <w:tmpl w:val="00000036"/>
    <w:name w:val="WW8Num54"/>
    <w:lvl w:ilvl="0">
      <w:start w:val="65535"/>
      <w:numFmt w:val="bullet"/>
      <w:lvlText w:val="•"/>
      <w:lvlJc w:val="left"/>
      <w:pPr>
        <w:tabs>
          <w:tab w:val="num" w:pos="720"/>
        </w:tabs>
        <w:ind w:left="720" w:hanging="360"/>
      </w:pPr>
      <w:rPr>
        <w:rFonts w:ascii="Times New Roman" w:hAnsi="Times New Roman" w:cs="Times New Roman"/>
        <w:color w:val="auto"/>
      </w:rPr>
    </w:lvl>
  </w:abstractNum>
  <w:abstractNum w:abstractNumId="52">
    <w:nsid w:val="00000037"/>
    <w:multiLevelType w:val="singleLevel"/>
    <w:tmpl w:val="00000037"/>
    <w:name w:val="WW8Num55"/>
    <w:lvl w:ilvl="0">
      <w:start w:val="1"/>
      <w:numFmt w:val="bullet"/>
      <w:lvlText w:val=""/>
      <w:lvlJc w:val="left"/>
      <w:pPr>
        <w:tabs>
          <w:tab w:val="num" w:pos="720"/>
        </w:tabs>
        <w:ind w:left="720" w:hanging="360"/>
      </w:pPr>
      <w:rPr>
        <w:rFonts w:ascii="Symbol" w:hAnsi="Symbol" w:cs="Times New Roman"/>
        <w:color w:val="auto"/>
      </w:rPr>
    </w:lvl>
  </w:abstractNum>
  <w:abstractNum w:abstractNumId="53">
    <w:nsid w:val="00000038"/>
    <w:multiLevelType w:val="singleLevel"/>
    <w:tmpl w:val="00000038"/>
    <w:name w:val="WW8Num56"/>
    <w:lvl w:ilvl="0">
      <w:numFmt w:val="bullet"/>
      <w:lvlText w:val="–"/>
      <w:lvlJc w:val="left"/>
      <w:pPr>
        <w:tabs>
          <w:tab w:val="num" w:pos="0"/>
        </w:tabs>
        <w:ind w:left="1429" w:hanging="360"/>
      </w:pPr>
      <w:rPr>
        <w:rFonts w:ascii="Times New Roman" w:hAnsi="Times New Roman" w:cs="Times New Roman"/>
        <w:color w:val="auto"/>
      </w:rPr>
    </w:lvl>
  </w:abstractNum>
  <w:abstractNum w:abstractNumId="54">
    <w:nsid w:val="00000039"/>
    <w:multiLevelType w:val="multilevel"/>
    <w:tmpl w:val="00000039"/>
    <w:name w:val="WW8Num57"/>
    <w:lvl w:ilvl="0">
      <w:start w:val="1"/>
      <w:numFmt w:val="bullet"/>
      <w:lvlText w:val=""/>
      <w:lvlJc w:val="left"/>
      <w:pPr>
        <w:tabs>
          <w:tab w:val="num" w:pos="720"/>
        </w:tabs>
        <w:ind w:left="720" w:hanging="360"/>
      </w:pPr>
      <w:rPr>
        <w:rFonts w:ascii="Symbol" w:hAnsi="Symbol"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0000003A"/>
    <w:multiLevelType w:val="singleLevel"/>
    <w:tmpl w:val="0000003A"/>
    <w:name w:val="WW8Num58"/>
    <w:lvl w:ilvl="0">
      <w:start w:val="1"/>
      <w:numFmt w:val="bullet"/>
      <w:lvlText w:val=""/>
      <w:lvlJc w:val="left"/>
      <w:pPr>
        <w:tabs>
          <w:tab w:val="num" w:pos="720"/>
        </w:tabs>
        <w:ind w:left="720" w:hanging="360"/>
      </w:pPr>
      <w:rPr>
        <w:rFonts w:ascii="Symbol" w:hAnsi="Symbol" w:cs="Times New Roman"/>
        <w:color w:val="auto"/>
      </w:rPr>
    </w:lvl>
  </w:abstractNum>
  <w:abstractNum w:abstractNumId="56">
    <w:nsid w:val="0000003B"/>
    <w:multiLevelType w:val="singleLevel"/>
    <w:tmpl w:val="0000003B"/>
    <w:name w:val="WW8Num59"/>
    <w:lvl w:ilvl="0">
      <w:start w:val="1"/>
      <w:numFmt w:val="bullet"/>
      <w:lvlText w:val=""/>
      <w:lvlJc w:val="left"/>
      <w:pPr>
        <w:tabs>
          <w:tab w:val="num" w:pos="720"/>
        </w:tabs>
        <w:ind w:left="720" w:hanging="360"/>
      </w:pPr>
      <w:rPr>
        <w:rFonts w:ascii="Symbol" w:hAnsi="Symbol" w:cs="Times New Roman"/>
      </w:rPr>
    </w:lvl>
  </w:abstractNum>
  <w:abstractNum w:abstractNumId="57">
    <w:nsid w:val="0000003D"/>
    <w:multiLevelType w:val="multilevel"/>
    <w:tmpl w:val="0000003D"/>
    <w:name w:val="WW8Num61"/>
    <w:lvl w:ilvl="0">
      <w:start w:val="1"/>
      <w:numFmt w:val="bullet"/>
      <w:lvlText w:val=""/>
      <w:lvlJc w:val="left"/>
      <w:pPr>
        <w:tabs>
          <w:tab w:val="num" w:pos="720"/>
        </w:tabs>
        <w:ind w:left="720" w:hanging="360"/>
      </w:pPr>
      <w:rPr>
        <w:rFonts w:ascii="Symbol" w:hAnsi="Symbo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0000003E"/>
    <w:multiLevelType w:val="singleLevel"/>
    <w:tmpl w:val="0000003E"/>
    <w:name w:val="WW8Num62"/>
    <w:lvl w:ilvl="0">
      <w:start w:val="1"/>
      <w:numFmt w:val="bullet"/>
      <w:lvlText w:val=""/>
      <w:lvlJc w:val="left"/>
      <w:pPr>
        <w:tabs>
          <w:tab w:val="num" w:pos="720"/>
        </w:tabs>
        <w:ind w:left="720" w:hanging="360"/>
      </w:pPr>
      <w:rPr>
        <w:rFonts w:ascii="Symbol" w:hAnsi="Symbol" w:cs="Times New Roman"/>
      </w:rPr>
    </w:lvl>
  </w:abstractNum>
  <w:abstractNum w:abstractNumId="59">
    <w:nsid w:val="0000003F"/>
    <w:multiLevelType w:val="singleLevel"/>
    <w:tmpl w:val="0000003F"/>
    <w:name w:val="WW8Num63"/>
    <w:lvl w:ilvl="0">
      <w:start w:val="1"/>
      <w:numFmt w:val="bullet"/>
      <w:lvlText w:val=""/>
      <w:lvlJc w:val="left"/>
      <w:pPr>
        <w:tabs>
          <w:tab w:val="num" w:pos="720"/>
        </w:tabs>
        <w:ind w:left="720" w:hanging="360"/>
      </w:pPr>
      <w:rPr>
        <w:rFonts w:ascii="Symbol" w:hAnsi="Symbol" w:cs="Times New Roman"/>
        <w:color w:val="auto"/>
      </w:rPr>
    </w:lvl>
  </w:abstractNum>
  <w:abstractNum w:abstractNumId="60">
    <w:nsid w:val="00000040"/>
    <w:multiLevelType w:val="singleLevel"/>
    <w:tmpl w:val="00000040"/>
    <w:name w:val="WW8Num64"/>
    <w:lvl w:ilvl="0">
      <w:start w:val="1"/>
      <w:numFmt w:val="bullet"/>
      <w:lvlText w:val=""/>
      <w:lvlJc w:val="left"/>
      <w:pPr>
        <w:tabs>
          <w:tab w:val="num" w:pos="720"/>
        </w:tabs>
        <w:ind w:left="720" w:hanging="360"/>
      </w:pPr>
      <w:rPr>
        <w:rFonts w:ascii="Symbol" w:hAnsi="Symbol" w:cs="Times New Roman"/>
        <w:color w:val="auto"/>
      </w:rPr>
    </w:lvl>
  </w:abstractNum>
  <w:abstractNum w:abstractNumId="61">
    <w:nsid w:val="00000041"/>
    <w:multiLevelType w:val="multilevel"/>
    <w:tmpl w:val="00000041"/>
    <w:name w:val="WW8Num6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440"/>
        </w:tabs>
        <w:ind w:left="1440" w:hanging="360"/>
      </w:pPr>
      <w:rPr>
        <w:rFonts w:ascii="Symbol" w:hAnsi="Symbol" w:cs="Times New Roman"/>
      </w:rPr>
    </w:lvl>
    <w:lvl w:ilvl="2">
      <w:start w:val="1"/>
      <w:numFmt w:val="bullet"/>
      <w:lvlText w:val=""/>
      <w:lvlJc w:val="left"/>
      <w:pPr>
        <w:tabs>
          <w:tab w:val="num" w:pos="2160"/>
        </w:tabs>
        <w:ind w:left="2160" w:hanging="360"/>
      </w:pPr>
      <w:rPr>
        <w:rFonts w:ascii="Symbol" w:hAnsi="Symbol"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
      <w:lvlJc w:val="left"/>
      <w:pPr>
        <w:tabs>
          <w:tab w:val="num" w:pos="3600"/>
        </w:tabs>
        <w:ind w:left="3600" w:hanging="360"/>
      </w:pPr>
      <w:rPr>
        <w:rFonts w:ascii="Symbol" w:hAnsi="Symbol" w:cs="Times New Roman"/>
      </w:rPr>
    </w:lvl>
    <w:lvl w:ilvl="5">
      <w:start w:val="1"/>
      <w:numFmt w:val="bullet"/>
      <w:lvlText w:val=""/>
      <w:lvlJc w:val="left"/>
      <w:pPr>
        <w:tabs>
          <w:tab w:val="num" w:pos="4320"/>
        </w:tabs>
        <w:ind w:left="4320" w:hanging="360"/>
      </w:pPr>
      <w:rPr>
        <w:rFonts w:ascii="Symbol" w:hAnsi="Symbol"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
      <w:lvlJc w:val="left"/>
      <w:pPr>
        <w:tabs>
          <w:tab w:val="num" w:pos="5760"/>
        </w:tabs>
        <w:ind w:left="5760" w:hanging="360"/>
      </w:pPr>
      <w:rPr>
        <w:rFonts w:ascii="Symbol" w:hAnsi="Symbol" w:cs="Times New Roman"/>
      </w:rPr>
    </w:lvl>
    <w:lvl w:ilvl="8">
      <w:start w:val="1"/>
      <w:numFmt w:val="bullet"/>
      <w:lvlText w:val=""/>
      <w:lvlJc w:val="left"/>
      <w:pPr>
        <w:tabs>
          <w:tab w:val="num" w:pos="6480"/>
        </w:tabs>
        <w:ind w:left="6480" w:hanging="360"/>
      </w:pPr>
      <w:rPr>
        <w:rFonts w:ascii="Symbol" w:hAnsi="Symbol" w:cs="Times New Roman"/>
      </w:rPr>
    </w:lvl>
  </w:abstractNum>
  <w:abstractNum w:abstractNumId="62">
    <w:nsid w:val="00000042"/>
    <w:multiLevelType w:val="multilevel"/>
    <w:tmpl w:val="00000042"/>
    <w:name w:val="WW8Num66"/>
    <w:lvl w:ilvl="0">
      <w:start w:val="1"/>
      <w:numFmt w:val="bullet"/>
      <w:lvlText w:val=""/>
      <w:lvlJc w:val="left"/>
      <w:pPr>
        <w:tabs>
          <w:tab w:val="num" w:pos="720"/>
        </w:tabs>
        <w:ind w:left="720" w:hanging="360"/>
      </w:pPr>
      <w:rPr>
        <w:rFonts w:ascii="Symbol" w:hAnsi="Symbol"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00000043"/>
    <w:multiLevelType w:val="multilevel"/>
    <w:tmpl w:val="00000043"/>
    <w:name w:val="WW8Num67"/>
    <w:lvl w:ilvl="0">
      <w:start w:val="1"/>
      <w:numFmt w:val="bullet"/>
      <w:lvlText w:val=""/>
      <w:lvlJc w:val="left"/>
      <w:pPr>
        <w:tabs>
          <w:tab w:val="num" w:pos="720"/>
        </w:tabs>
        <w:ind w:left="720" w:hanging="360"/>
      </w:pPr>
      <w:rPr>
        <w:rFonts w:ascii="Symbol" w:hAnsi="Symbo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65">
    <w:nsid w:val="00000045"/>
    <w:multiLevelType w:val="singleLevel"/>
    <w:tmpl w:val="00000045"/>
    <w:name w:val="WW8Num69"/>
    <w:lvl w:ilvl="0">
      <w:start w:val="1"/>
      <w:numFmt w:val="decimal"/>
      <w:lvlText w:val="%1."/>
      <w:lvlJc w:val="left"/>
      <w:pPr>
        <w:tabs>
          <w:tab w:val="num" w:pos="0"/>
        </w:tabs>
        <w:ind w:left="1428" w:hanging="360"/>
      </w:pPr>
    </w:lvl>
  </w:abstractNum>
  <w:abstractNum w:abstractNumId="66">
    <w:nsid w:val="00000046"/>
    <w:multiLevelType w:val="multilevel"/>
    <w:tmpl w:val="00000046"/>
    <w:name w:val="WW8Num70"/>
    <w:lvl w:ilvl="0">
      <w:start w:val="1"/>
      <w:numFmt w:val="bullet"/>
      <w:lvlText w:val=""/>
      <w:lvlJc w:val="left"/>
      <w:pPr>
        <w:tabs>
          <w:tab w:val="num" w:pos="720"/>
        </w:tabs>
        <w:ind w:left="720" w:hanging="360"/>
      </w:pPr>
      <w:rPr>
        <w:rFonts w:ascii="Symbol" w:hAnsi="Symbol"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00000047"/>
    <w:multiLevelType w:val="singleLevel"/>
    <w:tmpl w:val="00000047"/>
    <w:name w:val="WW8Num71"/>
    <w:lvl w:ilvl="0">
      <w:start w:val="1"/>
      <w:numFmt w:val="bullet"/>
      <w:lvlText w:val=""/>
      <w:lvlJc w:val="left"/>
      <w:pPr>
        <w:tabs>
          <w:tab w:val="num" w:pos="720"/>
        </w:tabs>
        <w:ind w:left="720" w:hanging="360"/>
      </w:pPr>
      <w:rPr>
        <w:rFonts w:ascii="Symbol" w:hAnsi="Symbol" w:cs="Times New Roman"/>
        <w:color w:val="auto"/>
      </w:rPr>
    </w:lvl>
  </w:abstractNum>
  <w:abstractNum w:abstractNumId="68">
    <w:nsid w:val="00000048"/>
    <w:multiLevelType w:val="multilevel"/>
    <w:tmpl w:val="00000048"/>
    <w:name w:val="WW8Num72"/>
    <w:lvl w:ilvl="0">
      <w:start w:val="1"/>
      <w:numFmt w:val="bullet"/>
      <w:lvlText w:val=""/>
      <w:lvlJc w:val="left"/>
      <w:pPr>
        <w:tabs>
          <w:tab w:val="num" w:pos="720"/>
        </w:tabs>
        <w:ind w:left="720" w:hanging="360"/>
      </w:pPr>
      <w:rPr>
        <w:rFonts w:ascii="Wingdings 2" w:hAnsi="Wingdings 2" w:cs="Times New Roman"/>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9">
    <w:nsid w:val="00000049"/>
    <w:multiLevelType w:val="multilevel"/>
    <w:tmpl w:val="00000049"/>
    <w:name w:val="WW8Num7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70">
    <w:nsid w:val="0000004A"/>
    <w:multiLevelType w:val="multilevel"/>
    <w:tmpl w:val="0000004A"/>
    <w:name w:val="WW8Num7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71">
    <w:nsid w:val="0000004B"/>
    <w:multiLevelType w:val="multilevel"/>
    <w:tmpl w:val="0000004B"/>
    <w:name w:val="WW8Num7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72">
    <w:nsid w:val="0000004C"/>
    <w:multiLevelType w:val="multilevel"/>
    <w:tmpl w:val="0000004C"/>
    <w:name w:val="WW8Num7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73">
    <w:nsid w:val="0000004D"/>
    <w:multiLevelType w:val="multilevel"/>
    <w:tmpl w:val="0000004D"/>
    <w:name w:val="WW8Num7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74">
    <w:nsid w:val="0000004E"/>
    <w:multiLevelType w:val="multilevel"/>
    <w:tmpl w:val="A5AE8892"/>
    <w:name w:val="WW8Num78"/>
    <w:lvl w:ilvl="0">
      <w:start w:val="1"/>
      <w:numFmt w:val="decimal"/>
      <w:lvlText w:val="%1."/>
      <w:lvlJc w:val="left"/>
      <w:pPr>
        <w:tabs>
          <w:tab w:val="num" w:pos="720"/>
        </w:tabs>
        <w:ind w:left="720" w:hanging="360"/>
      </w:pPr>
      <w:rPr>
        <w:rFonts w:ascii="Times New Roman" w:eastAsia="SimSun" w:hAnsi="Times New Roman" w:cs="Times New Roman"/>
        <w:color w:val="auto"/>
      </w:rPr>
    </w:lvl>
    <w:lvl w:ilvl="1">
      <w:start w:val="1"/>
      <w:numFmt w:val="bullet"/>
      <w:lvlText w:val=""/>
      <w:lvlJc w:val="left"/>
      <w:pPr>
        <w:tabs>
          <w:tab w:val="num" w:pos="1080"/>
        </w:tabs>
        <w:ind w:left="1080" w:hanging="360"/>
      </w:pPr>
      <w:rPr>
        <w:rFonts w:ascii="Symbol" w:hAnsi="Symbol" w:cs="Times New Roman"/>
        <w:color w:val="auto"/>
      </w:rPr>
    </w:lvl>
    <w:lvl w:ilvl="2">
      <w:start w:val="1"/>
      <w:numFmt w:val="bullet"/>
      <w:lvlText w:val=""/>
      <w:lvlJc w:val="left"/>
      <w:pPr>
        <w:tabs>
          <w:tab w:val="num" w:pos="1440"/>
        </w:tabs>
        <w:ind w:left="1440" w:hanging="360"/>
      </w:pPr>
      <w:rPr>
        <w:rFonts w:ascii="Symbol" w:hAnsi="Symbol" w:cs="Times New Roman"/>
        <w:color w:val="auto"/>
      </w:rPr>
    </w:lvl>
    <w:lvl w:ilvl="3">
      <w:start w:val="1"/>
      <w:numFmt w:val="bullet"/>
      <w:lvlText w:val=""/>
      <w:lvlJc w:val="left"/>
      <w:pPr>
        <w:tabs>
          <w:tab w:val="num" w:pos="1800"/>
        </w:tabs>
        <w:ind w:left="1800" w:hanging="360"/>
      </w:pPr>
      <w:rPr>
        <w:rFonts w:ascii="Symbol" w:hAnsi="Symbol" w:cs="Times New Roman"/>
        <w:color w:val="auto"/>
      </w:rPr>
    </w:lvl>
    <w:lvl w:ilvl="4">
      <w:start w:val="1"/>
      <w:numFmt w:val="bullet"/>
      <w:lvlText w:val=""/>
      <w:lvlJc w:val="left"/>
      <w:pPr>
        <w:tabs>
          <w:tab w:val="num" w:pos="2160"/>
        </w:tabs>
        <w:ind w:left="2160" w:hanging="360"/>
      </w:pPr>
      <w:rPr>
        <w:rFonts w:ascii="Symbol" w:hAnsi="Symbol" w:cs="Times New Roman"/>
        <w:color w:val="auto"/>
      </w:rPr>
    </w:lvl>
    <w:lvl w:ilvl="5">
      <w:start w:val="1"/>
      <w:numFmt w:val="bullet"/>
      <w:lvlText w:val=""/>
      <w:lvlJc w:val="left"/>
      <w:pPr>
        <w:tabs>
          <w:tab w:val="num" w:pos="2520"/>
        </w:tabs>
        <w:ind w:left="2520" w:hanging="360"/>
      </w:pPr>
      <w:rPr>
        <w:rFonts w:ascii="Symbol" w:hAnsi="Symbol" w:cs="Times New Roman"/>
        <w:color w:val="auto"/>
      </w:rPr>
    </w:lvl>
    <w:lvl w:ilvl="6">
      <w:start w:val="1"/>
      <w:numFmt w:val="bullet"/>
      <w:lvlText w:val=""/>
      <w:lvlJc w:val="left"/>
      <w:pPr>
        <w:tabs>
          <w:tab w:val="num" w:pos="2880"/>
        </w:tabs>
        <w:ind w:left="2880" w:hanging="360"/>
      </w:pPr>
      <w:rPr>
        <w:rFonts w:ascii="Symbol" w:hAnsi="Symbol" w:cs="Times New Roman"/>
        <w:color w:val="auto"/>
      </w:rPr>
    </w:lvl>
    <w:lvl w:ilvl="7">
      <w:start w:val="1"/>
      <w:numFmt w:val="bullet"/>
      <w:lvlText w:val=""/>
      <w:lvlJc w:val="left"/>
      <w:pPr>
        <w:tabs>
          <w:tab w:val="num" w:pos="3240"/>
        </w:tabs>
        <w:ind w:left="3240" w:hanging="360"/>
      </w:pPr>
      <w:rPr>
        <w:rFonts w:ascii="Symbol" w:hAnsi="Symbol" w:cs="Times New Roman"/>
        <w:color w:val="auto"/>
      </w:rPr>
    </w:lvl>
    <w:lvl w:ilvl="8">
      <w:start w:val="1"/>
      <w:numFmt w:val="bullet"/>
      <w:lvlText w:val=""/>
      <w:lvlJc w:val="left"/>
      <w:pPr>
        <w:tabs>
          <w:tab w:val="num" w:pos="3600"/>
        </w:tabs>
        <w:ind w:left="3600" w:hanging="360"/>
      </w:pPr>
      <w:rPr>
        <w:rFonts w:ascii="Symbol" w:hAnsi="Symbol" w:cs="Times New Roman"/>
        <w:color w:val="auto"/>
      </w:rPr>
    </w:lvl>
  </w:abstractNum>
  <w:abstractNum w:abstractNumId="75">
    <w:nsid w:val="0000004F"/>
    <w:multiLevelType w:val="multilevel"/>
    <w:tmpl w:val="0000004F"/>
    <w:name w:val="WW8Num79"/>
    <w:lvl w:ilvl="0">
      <w:start w:val="1"/>
      <w:numFmt w:val="bullet"/>
      <w:lvlText w:val=""/>
      <w:lvlJc w:val="left"/>
      <w:pPr>
        <w:tabs>
          <w:tab w:val="num" w:pos="720"/>
        </w:tabs>
        <w:ind w:left="720" w:hanging="360"/>
      </w:pPr>
      <w:rPr>
        <w:rFonts w:ascii="Wingdings 2" w:hAnsi="Wingdings 2" w:cs="Times New Roman"/>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6">
    <w:nsid w:val="00000050"/>
    <w:multiLevelType w:val="multilevel"/>
    <w:tmpl w:val="00000050"/>
    <w:name w:val="WW8Num80"/>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7">
    <w:nsid w:val="00000051"/>
    <w:multiLevelType w:val="multilevel"/>
    <w:tmpl w:val="00000051"/>
    <w:name w:val="WW8Num81"/>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8">
    <w:nsid w:val="00000052"/>
    <w:multiLevelType w:val="multilevel"/>
    <w:tmpl w:val="00000052"/>
    <w:name w:val="WW8Num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00000053"/>
    <w:multiLevelType w:val="multilevel"/>
    <w:tmpl w:val="00000053"/>
    <w:name w:val="WW8Num83"/>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0">
    <w:nsid w:val="00000054"/>
    <w:multiLevelType w:val="multilevel"/>
    <w:tmpl w:val="00000054"/>
    <w:name w:val="WW8Num84"/>
    <w:lvl w:ilvl="0">
      <w:start w:val="1"/>
      <w:numFmt w:val="bullet"/>
      <w:lvlText w:val=""/>
      <w:lvlJc w:val="left"/>
      <w:pPr>
        <w:tabs>
          <w:tab w:val="num" w:pos="946"/>
        </w:tabs>
        <w:ind w:left="946" w:hanging="360"/>
      </w:pPr>
      <w:rPr>
        <w:rFonts w:ascii="Wingdings 2" w:hAnsi="Wingdings 2"/>
      </w:rPr>
    </w:lvl>
    <w:lvl w:ilvl="1">
      <w:start w:val="1"/>
      <w:numFmt w:val="bullet"/>
      <w:lvlText w:val="◦"/>
      <w:lvlJc w:val="left"/>
      <w:pPr>
        <w:tabs>
          <w:tab w:val="num" w:pos="1306"/>
        </w:tabs>
        <w:ind w:left="1306" w:hanging="360"/>
      </w:pPr>
      <w:rPr>
        <w:rFonts w:ascii="OpenSymbol" w:hAnsi="OpenSymbol" w:cs="OpenSymbol"/>
      </w:rPr>
    </w:lvl>
    <w:lvl w:ilvl="2">
      <w:start w:val="1"/>
      <w:numFmt w:val="bullet"/>
      <w:lvlText w:val="▪"/>
      <w:lvlJc w:val="left"/>
      <w:pPr>
        <w:tabs>
          <w:tab w:val="num" w:pos="1666"/>
        </w:tabs>
        <w:ind w:left="1666" w:hanging="360"/>
      </w:pPr>
      <w:rPr>
        <w:rFonts w:ascii="OpenSymbol" w:hAnsi="OpenSymbol" w:cs="OpenSymbol"/>
      </w:rPr>
    </w:lvl>
    <w:lvl w:ilvl="3">
      <w:start w:val="1"/>
      <w:numFmt w:val="bullet"/>
      <w:lvlText w:val=""/>
      <w:lvlJc w:val="left"/>
      <w:pPr>
        <w:tabs>
          <w:tab w:val="num" w:pos="2026"/>
        </w:tabs>
        <w:ind w:left="2026" w:hanging="360"/>
      </w:pPr>
      <w:rPr>
        <w:rFonts w:ascii="Wingdings 2" w:hAnsi="Wingdings 2"/>
      </w:rPr>
    </w:lvl>
    <w:lvl w:ilvl="4">
      <w:start w:val="1"/>
      <w:numFmt w:val="bullet"/>
      <w:lvlText w:val="◦"/>
      <w:lvlJc w:val="left"/>
      <w:pPr>
        <w:tabs>
          <w:tab w:val="num" w:pos="2386"/>
        </w:tabs>
        <w:ind w:left="2386" w:hanging="360"/>
      </w:pPr>
      <w:rPr>
        <w:rFonts w:ascii="OpenSymbol" w:hAnsi="OpenSymbol" w:cs="OpenSymbol"/>
      </w:rPr>
    </w:lvl>
    <w:lvl w:ilvl="5">
      <w:start w:val="1"/>
      <w:numFmt w:val="bullet"/>
      <w:lvlText w:val="▪"/>
      <w:lvlJc w:val="left"/>
      <w:pPr>
        <w:tabs>
          <w:tab w:val="num" w:pos="2746"/>
        </w:tabs>
        <w:ind w:left="2746" w:hanging="360"/>
      </w:pPr>
      <w:rPr>
        <w:rFonts w:ascii="OpenSymbol" w:hAnsi="OpenSymbol" w:cs="OpenSymbol"/>
      </w:rPr>
    </w:lvl>
    <w:lvl w:ilvl="6">
      <w:start w:val="1"/>
      <w:numFmt w:val="bullet"/>
      <w:lvlText w:val=""/>
      <w:lvlJc w:val="left"/>
      <w:pPr>
        <w:tabs>
          <w:tab w:val="num" w:pos="3106"/>
        </w:tabs>
        <w:ind w:left="3106" w:hanging="360"/>
      </w:pPr>
      <w:rPr>
        <w:rFonts w:ascii="Wingdings 2" w:hAnsi="Wingdings 2"/>
      </w:rPr>
    </w:lvl>
    <w:lvl w:ilvl="7">
      <w:start w:val="1"/>
      <w:numFmt w:val="bullet"/>
      <w:lvlText w:val="◦"/>
      <w:lvlJc w:val="left"/>
      <w:pPr>
        <w:tabs>
          <w:tab w:val="num" w:pos="3466"/>
        </w:tabs>
        <w:ind w:left="3466" w:hanging="360"/>
      </w:pPr>
      <w:rPr>
        <w:rFonts w:ascii="OpenSymbol" w:hAnsi="OpenSymbol" w:cs="OpenSymbol"/>
      </w:rPr>
    </w:lvl>
    <w:lvl w:ilvl="8">
      <w:start w:val="1"/>
      <w:numFmt w:val="bullet"/>
      <w:lvlText w:val="▪"/>
      <w:lvlJc w:val="left"/>
      <w:pPr>
        <w:tabs>
          <w:tab w:val="num" w:pos="3826"/>
        </w:tabs>
        <w:ind w:left="3826" w:hanging="360"/>
      </w:pPr>
      <w:rPr>
        <w:rFonts w:ascii="OpenSymbol" w:hAnsi="OpenSymbol" w:cs="OpenSymbol"/>
      </w:rPr>
    </w:lvl>
  </w:abstractNum>
  <w:abstractNum w:abstractNumId="81">
    <w:nsid w:val="00000055"/>
    <w:multiLevelType w:val="multilevel"/>
    <w:tmpl w:val="00000055"/>
    <w:name w:val="WW8Num85"/>
    <w:lvl w:ilvl="0">
      <w:start w:val="1"/>
      <w:numFmt w:val="bullet"/>
      <w:lvlText w:val=""/>
      <w:lvlJc w:val="left"/>
      <w:pPr>
        <w:tabs>
          <w:tab w:val="num" w:pos="720"/>
        </w:tabs>
        <w:ind w:left="720" w:hanging="360"/>
      </w:pPr>
      <w:rPr>
        <w:rFonts w:ascii="Wingdings 2" w:hAnsi="Wingdings 2" w:cs="Times New Roman"/>
        <w:color w:val="auto"/>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2">
    <w:nsid w:val="00000056"/>
    <w:multiLevelType w:val="multilevel"/>
    <w:tmpl w:val="00000056"/>
    <w:name w:val="WW8Num86"/>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F4"/>
    <w:rsid w:val="000031AC"/>
    <w:rsid w:val="000050E2"/>
    <w:rsid w:val="0001741A"/>
    <w:rsid w:val="00025D35"/>
    <w:rsid w:val="00030405"/>
    <w:rsid w:val="0003281A"/>
    <w:rsid w:val="000335DC"/>
    <w:rsid w:val="00035DD5"/>
    <w:rsid w:val="000445D1"/>
    <w:rsid w:val="0006509A"/>
    <w:rsid w:val="00067B24"/>
    <w:rsid w:val="00074FC5"/>
    <w:rsid w:val="0007621E"/>
    <w:rsid w:val="00094B81"/>
    <w:rsid w:val="000A222A"/>
    <w:rsid w:val="000A637E"/>
    <w:rsid w:val="000B2099"/>
    <w:rsid w:val="000B5D86"/>
    <w:rsid w:val="000C2A23"/>
    <w:rsid w:val="000E1DD6"/>
    <w:rsid w:val="000F184C"/>
    <w:rsid w:val="000F267B"/>
    <w:rsid w:val="000F323E"/>
    <w:rsid w:val="000F4E60"/>
    <w:rsid w:val="000F51EF"/>
    <w:rsid w:val="000F5C75"/>
    <w:rsid w:val="0010181C"/>
    <w:rsid w:val="0011067E"/>
    <w:rsid w:val="00127CCB"/>
    <w:rsid w:val="0015225D"/>
    <w:rsid w:val="001531C3"/>
    <w:rsid w:val="0015458B"/>
    <w:rsid w:val="0015789B"/>
    <w:rsid w:val="00171093"/>
    <w:rsid w:val="001800C2"/>
    <w:rsid w:val="0019075A"/>
    <w:rsid w:val="00191E07"/>
    <w:rsid w:val="00196EBD"/>
    <w:rsid w:val="001A250E"/>
    <w:rsid w:val="001A41CC"/>
    <w:rsid w:val="001B6C2F"/>
    <w:rsid w:val="001C0A45"/>
    <w:rsid w:val="001C4418"/>
    <w:rsid w:val="001D05AE"/>
    <w:rsid w:val="001D07AD"/>
    <w:rsid w:val="001E4F23"/>
    <w:rsid w:val="001F0C13"/>
    <w:rsid w:val="001F71AA"/>
    <w:rsid w:val="0020035E"/>
    <w:rsid w:val="002064E5"/>
    <w:rsid w:val="0020676D"/>
    <w:rsid w:val="0022221D"/>
    <w:rsid w:val="00225F98"/>
    <w:rsid w:val="00226574"/>
    <w:rsid w:val="0022721C"/>
    <w:rsid w:val="00236B3C"/>
    <w:rsid w:val="0024114F"/>
    <w:rsid w:val="0024324E"/>
    <w:rsid w:val="00267BFA"/>
    <w:rsid w:val="002712A4"/>
    <w:rsid w:val="00273388"/>
    <w:rsid w:val="0027401B"/>
    <w:rsid w:val="002C1323"/>
    <w:rsid w:val="002D4BD9"/>
    <w:rsid w:val="002D6BC7"/>
    <w:rsid w:val="002E3922"/>
    <w:rsid w:val="002E4889"/>
    <w:rsid w:val="003017AE"/>
    <w:rsid w:val="003033E1"/>
    <w:rsid w:val="0030343B"/>
    <w:rsid w:val="00306EEB"/>
    <w:rsid w:val="00306F30"/>
    <w:rsid w:val="00307C23"/>
    <w:rsid w:val="00310CC3"/>
    <w:rsid w:val="00316AFB"/>
    <w:rsid w:val="00325DAF"/>
    <w:rsid w:val="00330E62"/>
    <w:rsid w:val="00343B0D"/>
    <w:rsid w:val="00344DF2"/>
    <w:rsid w:val="00346DA8"/>
    <w:rsid w:val="00353413"/>
    <w:rsid w:val="0035722C"/>
    <w:rsid w:val="00357870"/>
    <w:rsid w:val="00363AC7"/>
    <w:rsid w:val="00374930"/>
    <w:rsid w:val="00377D57"/>
    <w:rsid w:val="003855CB"/>
    <w:rsid w:val="003868E2"/>
    <w:rsid w:val="00391785"/>
    <w:rsid w:val="003926C3"/>
    <w:rsid w:val="00393683"/>
    <w:rsid w:val="003A5C93"/>
    <w:rsid w:val="003A66F6"/>
    <w:rsid w:val="003C1598"/>
    <w:rsid w:val="003C3A78"/>
    <w:rsid w:val="003C3E80"/>
    <w:rsid w:val="003C4ED9"/>
    <w:rsid w:val="003D44FF"/>
    <w:rsid w:val="003E11C9"/>
    <w:rsid w:val="003E3675"/>
    <w:rsid w:val="003E75E8"/>
    <w:rsid w:val="003F4E92"/>
    <w:rsid w:val="00413E3F"/>
    <w:rsid w:val="0041670E"/>
    <w:rsid w:val="00426840"/>
    <w:rsid w:val="00427C9F"/>
    <w:rsid w:val="004358D4"/>
    <w:rsid w:val="00437F3D"/>
    <w:rsid w:val="004478DC"/>
    <w:rsid w:val="004550A0"/>
    <w:rsid w:val="0046448E"/>
    <w:rsid w:val="00465F6F"/>
    <w:rsid w:val="0049610B"/>
    <w:rsid w:val="004967F0"/>
    <w:rsid w:val="004A14A1"/>
    <w:rsid w:val="004C2CE9"/>
    <w:rsid w:val="004D2CC1"/>
    <w:rsid w:val="004E1AA5"/>
    <w:rsid w:val="004F467E"/>
    <w:rsid w:val="004F6456"/>
    <w:rsid w:val="005037AD"/>
    <w:rsid w:val="0050685C"/>
    <w:rsid w:val="00512CC3"/>
    <w:rsid w:val="00512E81"/>
    <w:rsid w:val="00520FED"/>
    <w:rsid w:val="00521470"/>
    <w:rsid w:val="00521731"/>
    <w:rsid w:val="00530D9A"/>
    <w:rsid w:val="00533749"/>
    <w:rsid w:val="00541001"/>
    <w:rsid w:val="0055606F"/>
    <w:rsid w:val="005611C6"/>
    <w:rsid w:val="005664B0"/>
    <w:rsid w:val="00577047"/>
    <w:rsid w:val="00577C6C"/>
    <w:rsid w:val="00580451"/>
    <w:rsid w:val="00580F15"/>
    <w:rsid w:val="0058359C"/>
    <w:rsid w:val="005922EB"/>
    <w:rsid w:val="00592FD1"/>
    <w:rsid w:val="005A3D49"/>
    <w:rsid w:val="005B43D5"/>
    <w:rsid w:val="005D176C"/>
    <w:rsid w:val="005D558C"/>
    <w:rsid w:val="005E6F40"/>
    <w:rsid w:val="005F09B0"/>
    <w:rsid w:val="006004AE"/>
    <w:rsid w:val="006173C8"/>
    <w:rsid w:val="0062125E"/>
    <w:rsid w:val="00631798"/>
    <w:rsid w:val="0064314F"/>
    <w:rsid w:val="00651F8D"/>
    <w:rsid w:val="00652CE0"/>
    <w:rsid w:val="00655954"/>
    <w:rsid w:val="006609C1"/>
    <w:rsid w:val="0066426F"/>
    <w:rsid w:val="00664886"/>
    <w:rsid w:val="00666A3F"/>
    <w:rsid w:val="00675497"/>
    <w:rsid w:val="00687854"/>
    <w:rsid w:val="006933FC"/>
    <w:rsid w:val="00695B38"/>
    <w:rsid w:val="0069626C"/>
    <w:rsid w:val="006B20F5"/>
    <w:rsid w:val="006B2B69"/>
    <w:rsid w:val="006B5D34"/>
    <w:rsid w:val="006C6591"/>
    <w:rsid w:val="006C753E"/>
    <w:rsid w:val="006E5732"/>
    <w:rsid w:val="006E79F5"/>
    <w:rsid w:val="006F43D2"/>
    <w:rsid w:val="006F51E0"/>
    <w:rsid w:val="006F6CD3"/>
    <w:rsid w:val="00710C6C"/>
    <w:rsid w:val="00713EC4"/>
    <w:rsid w:val="00727175"/>
    <w:rsid w:val="00730C15"/>
    <w:rsid w:val="00744506"/>
    <w:rsid w:val="007478D0"/>
    <w:rsid w:val="00754267"/>
    <w:rsid w:val="00754A1B"/>
    <w:rsid w:val="007552DE"/>
    <w:rsid w:val="007621DC"/>
    <w:rsid w:val="00762A2B"/>
    <w:rsid w:val="00777801"/>
    <w:rsid w:val="00790E4F"/>
    <w:rsid w:val="007A091F"/>
    <w:rsid w:val="007C0272"/>
    <w:rsid w:val="007C178E"/>
    <w:rsid w:val="007D25EC"/>
    <w:rsid w:val="007F3CA5"/>
    <w:rsid w:val="007F731F"/>
    <w:rsid w:val="00804842"/>
    <w:rsid w:val="00805ADA"/>
    <w:rsid w:val="00810F16"/>
    <w:rsid w:val="0082042C"/>
    <w:rsid w:val="00844B26"/>
    <w:rsid w:val="00846EE0"/>
    <w:rsid w:val="0085000B"/>
    <w:rsid w:val="00850CE7"/>
    <w:rsid w:val="0085129A"/>
    <w:rsid w:val="0087599D"/>
    <w:rsid w:val="00883E45"/>
    <w:rsid w:val="00886216"/>
    <w:rsid w:val="00886459"/>
    <w:rsid w:val="00892AF6"/>
    <w:rsid w:val="008A3984"/>
    <w:rsid w:val="008A59F4"/>
    <w:rsid w:val="008B32FB"/>
    <w:rsid w:val="008B56F6"/>
    <w:rsid w:val="008C1FD2"/>
    <w:rsid w:val="008C204B"/>
    <w:rsid w:val="008C2E3B"/>
    <w:rsid w:val="008C6EFC"/>
    <w:rsid w:val="008D6CB0"/>
    <w:rsid w:val="008E0AC6"/>
    <w:rsid w:val="008E61F4"/>
    <w:rsid w:val="008F46B1"/>
    <w:rsid w:val="008F5AB0"/>
    <w:rsid w:val="00902A36"/>
    <w:rsid w:val="00911349"/>
    <w:rsid w:val="00911DA0"/>
    <w:rsid w:val="00912AF5"/>
    <w:rsid w:val="0092501A"/>
    <w:rsid w:val="009305A4"/>
    <w:rsid w:val="009334E0"/>
    <w:rsid w:val="00940644"/>
    <w:rsid w:val="00941325"/>
    <w:rsid w:val="0095598C"/>
    <w:rsid w:val="00957BCF"/>
    <w:rsid w:val="00963732"/>
    <w:rsid w:val="009656A4"/>
    <w:rsid w:val="00965BED"/>
    <w:rsid w:val="00967C77"/>
    <w:rsid w:val="00971BBA"/>
    <w:rsid w:val="009820CC"/>
    <w:rsid w:val="00982D42"/>
    <w:rsid w:val="00994850"/>
    <w:rsid w:val="00995257"/>
    <w:rsid w:val="009A508B"/>
    <w:rsid w:val="009A5D85"/>
    <w:rsid w:val="009B1525"/>
    <w:rsid w:val="009B2B2F"/>
    <w:rsid w:val="009C6F45"/>
    <w:rsid w:val="009C7013"/>
    <w:rsid w:val="009C7375"/>
    <w:rsid w:val="009D387A"/>
    <w:rsid w:val="009D3DCD"/>
    <w:rsid w:val="009D589F"/>
    <w:rsid w:val="009D59BA"/>
    <w:rsid w:val="009E17F2"/>
    <w:rsid w:val="009E5321"/>
    <w:rsid w:val="009F280F"/>
    <w:rsid w:val="00A0401A"/>
    <w:rsid w:val="00A162D5"/>
    <w:rsid w:val="00A17FAE"/>
    <w:rsid w:val="00A20BF4"/>
    <w:rsid w:val="00A25FE3"/>
    <w:rsid w:val="00A35B58"/>
    <w:rsid w:val="00A40D51"/>
    <w:rsid w:val="00A43051"/>
    <w:rsid w:val="00A432F5"/>
    <w:rsid w:val="00A50E06"/>
    <w:rsid w:val="00A512B0"/>
    <w:rsid w:val="00A57210"/>
    <w:rsid w:val="00A57B44"/>
    <w:rsid w:val="00A81139"/>
    <w:rsid w:val="00A81C1F"/>
    <w:rsid w:val="00A876E6"/>
    <w:rsid w:val="00AA0502"/>
    <w:rsid w:val="00AA0CDC"/>
    <w:rsid w:val="00AA51AD"/>
    <w:rsid w:val="00AA599A"/>
    <w:rsid w:val="00AA610A"/>
    <w:rsid w:val="00AB471A"/>
    <w:rsid w:val="00AB6493"/>
    <w:rsid w:val="00AB7056"/>
    <w:rsid w:val="00AC068A"/>
    <w:rsid w:val="00AC3D3D"/>
    <w:rsid w:val="00AC5726"/>
    <w:rsid w:val="00AD0DC1"/>
    <w:rsid w:val="00AD7CFD"/>
    <w:rsid w:val="00AE0447"/>
    <w:rsid w:val="00AE1D51"/>
    <w:rsid w:val="00AE29A1"/>
    <w:rsid w:val="00AE54FC"/>
    <w:rsid w:val="00AF204A"/>
    <w:rsid w:val="00AF3237"/>
    <w:rsid w:val="00B0559D"/>
    <w:rsid w:val="00B12706"/>
    <w:rsid w:val="00B12B61"/>
    <w:rsid w:val="00B153E3"/>
    <w:rsid w:val="00B155D1"/>
    <w:rsid w:val="00B15F2E"/>
    <w:rsid w:val="00B23E4C"/>
    <w:rsid w:val="00B25E8B"/>
    <w:rsid w:val="00B35D25"/>
    <w:rsid w:val="00B462C0"/>
    <w:rsid w:val="00B46E73"/>
    <w:rsid w:val="00B50AED"/>
    <w:rsid w:val="00B549DA"/>
    <w:rsid w:val="00B57258"/>
    <w:rsid w:val="00B9478F"/>
    <w:rsid w:val="00B96745"/>
    <w:rsid w:val="00B97F2D"/>
    <w:rsid w:val="00BB1BB3"/>
    <w:rsid w:val="00BB6042"/>
    <w:rsid w:val="00BB6734"/>
    <w:rsid w:val="00BC0C24"/>
    <w:rsid w:val="00BC4014"/>
    <w:rsid w:val="00BD7AFE"/>
    <w:rsid w:val="00BE4630"/>
    <w:rsid w:val="00BE6CE2"/>
    <w:rsid w:val="00BF10C2"/>
    <w:rsid w:val="00BF61D5"/>
    <w:rsid w:val="00C04EEB"/>
    <w:rsid w:val="00C126A7"/>
    <w:rsid w:val="00C17179"/>
    <w:rsid w:val="00C17C00"/>
    <w:rsid w:val="00C25890"/>
    <w:rsid w:val="00C356C1"/>
    <w:rsid w:val="00C432C4"/>
    <w:rsid w:val="00C61958"/>
    <w:rsid w:val="00C636DC"/>
    <w:rsid w:val="00C753C1"/>
    <w:rsid w:val="00C8220F"/>
    <w:rsid w:val="00C9103F"/>
    <w:rsid w:val="00C93865"/>
    <w:rsid w:val="00CA1A55"/>
    <w:rsid w:val="00CC185F"/>
    <w:rsid w:val="00CC19E5"/>
    <w:rsid w:val="00CC536F"/>
    <w:rsid w:val="00CC636C"/>
    <w:rsid w:val="00CD4B38"/>
    <w:rsid w:val="00CF589F"/>
    <w:rsid w:val="00CF5AC8"/>
    <w:rsid w:val="00CF75A2"/>
    <w:rsid w:val="00D03849"/>
    <w:rsid w:val="00D10BB2"/>
    <w:rsid w:val="00D1665F"/>
    <w:rsid w:val="00D1777E"/>
    <w:rsid w:val="00D20C38"/>
    <w:rsid w:val="00D255CD"/>
    <w:rsid w:val="00D25F3B"/>
    <w:rsid w:val="00D37383"/>
    <w:rsid w:val="00D44A16"/>
    <w:rsid w:val="00D47AA1"/>
    <w:rsid w:val="00D507C6"/>
    <w:rsid w:val="00D51A0F"/>
    <w:rsid w:val="00D51CD6"/>
    <w:rsid w:val="00D52682"/>
    <w:rsid w:val="00D57AB7"/>
    <w:rsid w:val="00D65F3F"/>
    <w:rsid w:val="00D82AEE"/>
    <w:rsid w:val="00D90ED1"/>
    <w:rsid w:val="00D92BDA"/>
    <w:rsid w:val="00D970C5"/>
    <w:rsid w:val="00DA1306"/>
    <w:rsid w:val="00DA7B8C"/>
    <w:rsid w:val="00DB58D2"/>
    <w:rsid w:val="00DC14B3"/>
    <w:rsid w:val="00DC303E"/>
    <w:rsid w:val="00DC31AB"/>
    <w:rsid w:val="00DC500A"/>
    <w:rsid w:val="00DC6915"/>
    <w:rsid w:val="00DE02BF"/>
    <w:rsid w:val="00DE0646"/>
    <w:rsid w:val="00DE60BB"/>
    <w:rsid w:val="00DF2D30"/>
    <w:rsid w:val="00E00F7C"/>
    <w:rsid w:val="00E05EBE"/>
    <w:rsid w:val="00E149FA"/>
    <w:rsid w:val="00E2038C"/>
    <w:rsid w:val="00E231AA"/>
    <w:rsid w:val="00E2446E"/>
    <w:rsid w:val="00E30AE6"/>
    <w:rsid w:val="00E34282"/>
    <w:rsid w:val="00E40166"/>
    <w:rsid w:val="00E40ACB"/>
    <w:rsid w:val="00E42486"/>
    <w:rsid w:val="00E45E47"/>
    <w:rsid w:val="00E55207"/>
    <w:rsid w:val="00E5705E"/>
    <w:rsid w:val="00E622D9"/>
    <w:rsid w:val="00E640C4"/>
    <w:rsid w:val="00E64A92"/>
    <w:rsid w:val="00E82E0A"/>
    <w:rsid w:val="00E91F02"/>
    <w:rsid w:val="00EA150A"/>
    <w:rsid w:val="00EA460A"/>
    <w:rsid w:val="00EB5A03"/>
    <w:rsid w:val="00EB6129"/>
    <w:rsid w:val="00EC0744"/>
    <w:rsid w:val="00EC15C3"/>
    <w:rsid w:val="00EC7B58"/>
    <w:rsid w:val="00ED7CE2"/>
    <w:rsid w:val="00ED7E88"/>
    <w:rsid w:val="00EE79DC"/>
    <w:rsid w:val="00F020A7"/>
    <w:rsid w:val="00F0286D"/>
    <w:rsid w:val="00F1369D"/>
    <w:rsid w:val="00F20F28"/>
    <w:rsid w:val="00F24A35"/>
    <w:rsid w:val="00F260DA"/>
    <w:rsid w:val="00F33903"/>
    <w:rsid w:val="00F355B9"/>
    <w:rsid w:val="00F36024"/>
    <w:rsid w:val="00F36C7C"/>
    <w:rsid w:val="00F41CD5"/>
    <w:rsid w:val="00F42D71"/>
    <w:rsid w:val="00F65E98"/>
    <w:rsid w:val="00F919B0"/>
    <w:rsid w:val="00F95335"/>
    <w:rsid w:val="00F9542E"/>
    <w:rsid w:val="00F96CED"/>
    <w:rsid w:val="00F97254"/>
    <w:rsid w:val="00FA6F39"/>
    <w:rsid w:val="00FC7C99"/>
    <w:rsid w:val="00FE2658"/>
    <w:rsid w:val="00FE5F61"/>
    <w:rsid w:val="00FE66EB"/>
    <w:rsid w:val="00FF5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79231447-410E-4382-BECA-8E24E355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SimSun" w:hAnsi="Arial" w:cs="Mangal"/>
      <w:kern w:val="1"/>
      <w:szCs w:val="24"/>
      <w:lang w:eastAsia="hi-IN" w:bidi="hi-IN"/>
    </w:rPr>
  </w:style>
  <w:style w:type="paragraph" w:styleId="1">
    <w:name w:val="heading 1"/>
    <w:basedOn w:val="a"/>
    <w:next w:val="a"/>
    <w:uiPriority w:val="9"/>
    <w:qFormat/>
    <w:pPr>
      <w:keepNext/>
      <w:keepLines/>
      <w:numPr>
        <w:numId w:val="1"/>
      </w:numPr>
      <w:spacing w:before="480"/>
      <w:outlineLvl w:val="0"/>
    </w:pPr>
    <w:rPr>
      <w:rFonts w:ascii="Cambria" w:eastAsia="Times New Roman" w:hAnsi="Cambria" w:cs="Times New Roman"/>
      <w:b/>
      <w:bCs/>
      <w:color w:val="365F91"/>
      <w:sz w:val="28"/>
      <w:szCs w:val="28"/>
    </w:rPr>
  </w:style>
  <w:style w:type="paragraph" w:styleId="2">
    <w:name w:val="heading 2"/>
    <w:basedOn w:val="a"/>
    <w:next w:val="a"/>
    <w:uiPriority w:val="9"/>
    <w:qFormat/>
    <w:pPr>
      <w:keepNext/>
      <w:keepLines/>
      <w:numPr>
        <w:ilvl w:val="1"/>
        <w:numId w:val="1"/>
      </w:numPr>
      <w:spacing w:before="20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keepLines/>
      <w:numPr>
        <w:ilvl w:val="2"/>
        <w:numId w:val="1"/>
      </w:numPr>
      <w:spacing w:before="200"/>
      <w:outlineLvl w:val="2"/>
    </w:pPr>
    <w:rPr>
      <w:rFonts w:ascii="Cambria" w:eastAsia="Times New Roman" w:hAnsi="Cambria" w:cs="Times New Roman"/>
      <w:b/>
      <w:bCs/>
      <w:color w:val="4F81BD"/>
    </w:rPr>
  </w:style>
  <w:style w:type="paragraph" w:styleId="4">
    <w:name w:val="heading 4"/>
    <w:basedOn w:val="a"/>
    <w:next w:val="a"/>
    <w:qFormat/>
    <w:pPr>
      <w:keepNext/>
      <w:keepLines/>
      <w:numPr>
        <w:ilvl w:val="3"/>
        <w:numId w:val="1"/>
      </w:numPr>
      <w:spacing w:before="200"/>
      <w:outlineLvl w:val="3"/>
    </w:pPr>
    <w:rPr>
      <w:rFonts w:ascii="Cambria" w:eastAsia="Times New Roman" w:hAnsi="Cambria" w:cs="Times New Roman"/>
      <w:b/>
      <w:bCs/>
      <w:i/>
      <w:iCs/>
      <w:color w:val="4F81BD"/>
    </w:rPr>
  </w:style>
  <w:style w:type="paragraph" w:styleId="5">
    <w:name w:val="heading 5"/>
    <w:basedOn w:val="a"/>
    <w:next w:val="a"/>
    <w:qFormat/>
    <w:pPr>
      <w:keepNext/>
      <w:keepLines/>
      <w:numPr>
        <w:ilvl w:val="4"/>
        <w:numId w:val="1"/>
      </w:numPr>
      <w:spacing w:before="200"/>
      <w:outlineLvl w:val="4"/>
    </w:pPr>
    <w:rPr>
      <w:rFonts w:ascii="Cambria" w:eastAsia="Times New Roman" w:hAnsi="Cambria" w:cs="Times New Roman"/>
      <w:color w:val="243F60"/>
    </w:rPr>
  </w:style>
  <w:style w:type="paragraph" w:styleId="6">
    <w:name w:val="heading 6"/>
    <w:basedOn w:val="a"/>
    <w:next w:val="a"/>
    <w:qFormat/>
    <w:pPr>
      <w:keepNext/>
      <w:keepLines/>
      <w:numPr>
        <w:ilvl w:val="5"/>
        <w:numId w:val="1"/>
      </w:numPr>
      <w:spacing w:before="200"/>
      <w:outlineLvl w:val="5"/>
    </w:pPr>
    <w:rPr>
      <w:rFonts w:ascii="Cambria" w:eastAsia="Times New Roman" w:hAnsi="Cambria" w:cs="Times New Roman"/>
      <w:i/>
      <w:iCs/>
      <w:color w:val="243F60"/>
    </w:rPr>
  </w:style>
  <w:style w:type="paragraph" w:styleId="7">
    <w:name w:val="heading 7"/>
    <w:basedOn w:val="a"/>
    <w:next w:val="a"/>
    <w:qFormat/>
    <w:pPr>
      <w:keepNext/>
      <w:keepLines/>
      <w:numPr>
        <w:ilvl w:val="6"/>
        <w:numId w:val="1"/>
      </w:numPr>
      <w:spacing w:before="200"/>
      <w:outlineLvl w:val="6"/>
    </w:pPr>
    <w:rPr>
      <w:rFonts w:ascii="Cambria" w:eastAsia="Times New Roman" w:hAnsi="Cambria" w:cs="Times New Roman"/>
      <w:i/>
      <w:iCs/>
      <w:color w:val="404040"/>
    </w:rPr>
  </w:style>
  <w:style w:type="paragraph" w:styleId="8">
    <w:name w:val="heading 8"/>
    <w:basedOn w:val="a"/>
    <w:next w:val="a"/>
    <w:qFormat/>
    <w:pPr>
      <w:keepNext/>
      <w:keepLines/>
      <w:numPr>
        <w:ilvl w:val="7"/>
        <w:numId w:val="1"/>
      </w:numPr>
      <w:spacing w:before="200"/>
      <w:outlineLvl w:val="7"/>
    </w:pPr>
    <w:rPr>
      <w:rFonts w:ascii="Cambria" w:eastAsia="Times New Roman" w:hAnsi="Cambria" w:cs="Times New Roman"/>
      <w:color w:val="4F81BD"/>
      <w:szCs w:val="20"/>
    </w:rPr>
  </w:style>
  <w:style w:type="paragraph" w:styleId="9">
    <w:name w:val="heading 9"/>
    <w:basedOn w:val="a"/>
    <w:next w:val="a"/>
    <w:qFormat/>
    <w:pPr>
      <w:keepNext/>
      <w:keepLines/>
      <w:numPr>
        <w:ilvl w:val="8"/>
        <w:numId w:val="1"/>
      </w:numPr>
      <w:spacing w:before="200"/>
      <w:outlineLvl w:val="8"/>
    </w:pPr>
    <w:rPr>
      <w:rFonts w:ascii="Cambria" w:eastAsia="Times New Roman" w:hAnsi="Cambria" w:cs="Times New Roman"/>
      <w:i/>
      <w:iCs/>
      <w:color w:val="404040"/>
      <w:szCs w:val="20"/>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2z1">
    <w:name w:val="WW8Num2z1"/>
    <w:rPr>
      <w:rFonts w:ascii="OpenSymbol" w:hAnsi="OpenSymbol" w:cs="OpenSymbol"/>
    </w:rPr>
  </w:style>
  <w:style w:type="character" w:customStyle="1" w:styleId="WW8Num2z3">
    <w:name w:val="WW8Num2z3"/>
    <w:rPr>
      <w:rFonts w:ascii="Wingdings 2" w:hAnsi="Wingdings 2" w:cs="OpenSymbol"/>
    </w:rPr>
  </w:style>
  <w:style w:type="character" w:customStyle="1" w:styleId="WW8Num3z0">
    <w:name w:val="WW8Num3z0"/>
    <w:rPr>
      <w:rFonts w:ascii="Times New Roman" w:hAnsi="Times New Roman" w:cs="Times New Roman"/>
    </w:rPr>
  </w:style>
  <w:style w:type="character" w:customStyle="1" w:styleId="WW8Num3z2">
    <w:name w:val="WW8Num3z2"/>
    <w:rPr>
      <w:rFonts w:ascii="Symbol" w:hAnsi="Symbol" w:cs="OpenSymbol"/>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rPr>
      <w:rFonts w:ascii="Symbol" w:hAnsi="Symbol"/>
      <w:sz w:val="20"/>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sz w:val="2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13z0">
    <w:name w:val="WW8Num13z0"/>
    <w:rPr>
      <w:rFonts w:ascii="Symbol" w:hAnsi="Symbol"/>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0">
    <w:name w:val="WW8Num16z0"/>
    <w:rPr>
      <w:rFonts w:ascii="Symbol" w:hAnsi="Symbol"/>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WW8Num17z0">
    <w:name w:val="WW8Num17z0"/>
    <w:rPr>
      <w:rFonts w:ascii="Times New Roman" w:hAnsi="Times New Roman" w:cs="Times New Roman"/>
      <w:color w:val="auto"/>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color w:val="auto"/>
    </w:rPr>
  </w:style>
  <w:style w:type="character" w:customStyle="1" w:styleId="WW8Num21z0">
    <w:name w:val="WW8Num21z0"/>
    <w:rPr>
      <w:rFonts w:ascii="Symbol" w:hAnsi="Symbol"/>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rPr>
  </w:style>
  <w:style w:type="character" w:customStyle="1" w:styleId="WW8Num24z0">
    <w:name w:val="WW8Num24z0"/>
    <w:rPr>
      <w:rFonts w:ascii="Times New Roman" w:hAnsi="Times New Roman" w:cs="Times New Roman"/>
      <w:color w:val="auto"/>
    </w:rPr>
  </w:style>
  <w:style w:type="character" w:customStyle="1" w:styleId="WW8Num25z0">
    <w:name w:val="WW8Num25z0"/>
    <w:rPr>
      <w:rFonts w:ascii="Times New Roman" w:hAnsi="Times New Roman"/>
      <w:color w:val="auto"/>
    </w:rPr>
  </w:style>
  <w:style w:type="character" w:customStyle="1" w:styleId="WW8Num26z0">
    <w:name w:val="WW8Num26z0"/>
    <w:rPr>
      <w:rFonts w:ascii="Times New Roman" w:hAnsi="Times New Roman" w:cs="Times New Roman"/>
      <w:color w:val="auto"/>
    </w:rPr>
  </w:style>
  <w:style w:type="character" w:customStyle="1" w:styleId="WW8Num27z0">
    <w:name w:val="WW8Num27z0"/>
    <w:rPr>
      <w:rFonts w:ascii="Symbol" w:hAnsi="Symbol"/>
      <w:color w:val="auto"/>
    </w:rPr>
  </w:style>
  <w:style w:type="character" w:customStyle="1" w:styleId="WW8Num28z0">
    <w:name w:val="WW8Num28z0"/>
    <w:rPr>
      <w:rFonts w:ascii="Wingdings" w:hAnsi="Wingdings"/>
    </w:rPr>
  </w:style>
  <w:style w:type="character" w:customStyle="1" w:styleId="WW8Num29z0">
    <w:name w:val="WW8Num29z0"/>
    <w:rPr>
      <w:rFonts w:ascii="Times New Roman" w:hAnsi="Times New Roman" w:cs="Times New Roman"/>
      <w:color w:val="auto"/>
    </w:rPr>
  </w:style>
  <w:style w:type="character" w:customStyle="1" w:styleId="WW8Num30z0">
    <w:name w:val="WW8Num30z0"/>
    <w:rPr>
      <w:rFonts w:ascii="Times New Roman" w:hAnsi="Times New Roman" w:cs="Times New Roman"/>
      <w:color w:val="auto"/>
    </w:rPr>
  </w:style>
  <w:style w:type="character" w:customStyle="1" w:styleId="WW8Num31z0">
    <w:name w:val="WW8Num31z0"/>
    <w:rPr>
      <w:rFonts w:ascii="Times New Roman" w:hAnsi="Times New Roman" w:cs="Times New Roman"/>
      <w:color w:val="auto"/>
    </w:rPr>
  </w:style>
  <w:style w:type="character" w:customStyle="1" w:styleId="WW8Num32z0">
    <w:name w:val="WW8Num32z0"/>
    <w:rPr>
      <w:rFonts w:ascii="Times New Roman" w:hAnsi="Times New Roman" w:cs="Times New Roman"/>
    </w:rPr>
  </w:style>
  <w:style w:type="character" w:customStyle="1" w:styleId="WW8Num33z0">
    <w:name w:val="WW8Num33z0"/>
    <w:rPr>
      <w:rFonts w:ascii="Times New Roman" w:hAnsi="Times New Roman" w:cs="Times New Roman"/>
      <w:color w:val="auto"/>
    </w:rPr>
  </w:style>
  <w:style w:type="character" w:customStyle="1" w:styleId="WW8Num34z0">
    <w:name w:val="WW8Num34z0"/>
    <w:rPr>
      <w:rFonts w:ascii="Symbol" w:hAnsi="Symbol"/>
    </w:rPr>
  </w:style>
  <w:style w:type="character" w:customStyle="1" w:styleId="WW8Num35z0">
    <w:name w:val="WW8Num35z0"/>
    <w:rPr>
      <w:rFonts w:ascii="Times New Roman" w:hAnsi="Times New Roman" w:cs="Times New Roman"/>
      <w:color w:val="auto"/>
    </w:rPr>
  </w:style>
  <w:style w:type="character" w:customStyle="1" w:styleId="WW8Num36z0">
    <w:name w:val="WW8Num36z0"/>
    <w:rPr>
      <w:rFonts w:ascii="Times New Roman" w:hAnsi="Times New Roman" w:cs="Times New Roman"/>
      <w:color w:val="auto"/>
    </w:rPr>
  </w:style>
  <w:style w:type="character" w:customStyle="1" w:styleId="WW8Num37z0">
    <w:name w:val="WW8Num37z0"/>
    <w:rPr>
      <w:rFonts w:ascii="Symbol" w:hAnsi="Symbol"/>
      <w:color w:val="auto"/>
    </w:rPr>
  </w:style>
  <w:style w:type="character" w:customStyle="1" w:styleId="WW8Num38z0">
    <w:name w:val="WW8Num38z0"/>
    <w:rPr>
      <w:rFonts w:ascii="Times New Roman" w:hAnsi="Times New Roman" w:cs="Times New Roman"/>
    </w:rPr>
  </w:style>
  <w:style w:type="character" w:customStyle="1" w:styleId="WW8Num39z0">
    <w:name w:val="WW8Num39z0"/>
    <w:rPr>
      <w:rFonts w:ascii="Symbol" w:hAnsi="Symbol"/>
    </w:rPr>
  </w:style>
  <w:style w:type="character" w:customStyle="1" w:styleId="WW8Num40z0">
    <w:name w:val="WW8Num40z0"/>
    <w:rPr>
      <w:rFonts w:ascii="Times New Roman" w:hAnsi="Times New Roman" w:cs="Times New Roman"/>
      <w:color w:val="auto"/>
    </w:rPr>
  </w:style>
  <w:style w:type="character" w:customStyle="1" w:styleId="WW8Num41z0">
    <w:name w:val="WW8Num41z0"/>
    <w:rPr>
      <w:rFonts w:ascii="Symbol" w:hAnsi="Symbol"/>
    </w:rPr>
  </w:style>
  <w:style w:type="character" w:customStyle="1" w:styleId="WW8Num42z0">
    <w:name w:val="WW8Num42z0"/>
    <w:rPr>
      <w:rFonts w:ascii="Times New Roman" w:hAnsi="Times New Roman" w:cs="Times New Roman"/>
    </w:rPr>
  </w:style>
  <w:style w:type="character" w:customStyle="1" w:styleId="WW8Num43z0">
    <w:name w:val="WW8Num43z0"/>
    <w:rPr>
      <w:rFonts w:ascii="Times New Roman" w:hAnsi="Times New Roman" w:cs="Times New Roman"/>
    </w:rPr>
  </w:style>
  <w:style w:type="character" w:customStyle="1" w:styleId="WW8Num44z0">
    <w:name w:val="WW8Num44z0"/>
    <w:rPr>
      <w:rFonts w:ascii="Times New Roman" w:hAnsi="Times New Roman" w:cs="Times New Roman"/>
      <w:color w:val="auto"/>
    </w:rPr>
  </w:style>
  <w:style w:type="character" w:customStyle="1" w:styleId="WW8Num45z0">
    <w:name w:val="WW8Num45z0"/>
    <w:rPr>
      <w:rFonts w:ascii="Symbol" w:hAnsi="Symbol"/>
    </w:rPr>
  </w:style>
  <w:style w:type="character" w:customStyle="1" w:styleId="WW8Num46z0">
    <w:name w:val="WW8Num46z0"/>
    <w:rPr>
      <w:rFonts w:ascii="Times New Roman" w:hAnsi="Times New Roman" w:cs="Times New Roman"/>
      <w:color w:val="auto"/>
    </w:rPr>
  </w:style>
  <w:style w:type="character" w:customStyle="1" w:styleId="WW8Num47z0">
    <w:name w:val="WW8Num47z0"/>
    <w:rPr>
      <w:rFonts w:ascii="Wingdings" w:hAnsi="Wingdings"/>
    </w:rPr>
  </w:style>
  <w:style w:type="character" w:customStyle="1" w:styleId="WW8Num48z0">
    <w:name w:val="WW8Num48z0"/>
    <w:rPr>
      <w:rFonts w:ascii="Times New Roman" w:hAnsi="Times New Roman" w:cs="Times New Roman"/>
      <w:color w:val="auto"/>
    </w:rPr>
  </w:style>
  <w:style w:type="character" w:customStyle="1" w:styleId="WW8Num49z0">
    <w:name w:val="WW8Num49z0"/>
    <w:rPr>
      <w:rFonts w:ascii="Times New Roman" w:hAnsi="Times New Roman" w:cs="Times New Roman"/>
      <w:color w:val="auto"/>
    </w:rPr>
  </w:style>
  <w:style w:type="character" w:customStyle="1" w:styleId="WW8Num50z0">
    <w:name w:val="WW8Num50z0"/>
    <w:rPr>
      <w:rFonts w:ascii="Times New Roman" w:hAnsi="Times New Roman" w:cs="Times New Roman"/>
    </w:rPr>
  </w:style>
  <w:style w:type="character" w:customStyle="1" w:styleId="WW8Num51z0">
    <w:name w:val="WW8Num51z0"/>
    <w:rPr>
      <w:rFonts w:ascii="Times New Roman" w:hAnsi="Times New Roman" w:cs="Times New Roman"/>
    </w:rPr>
  </w:style>
  <w:style w:type="character" w:customStyle="1" w:styleId="WW8Num52z0">
    <w:name w:val="WW8Num52z0"/>
    <w:rPr>
      <w:rFonts w:ascii="Symbol" w:hAnsi="Symbol"/>
    </w:rPr>
  </w:style>
  <w:style w:type="character" w:customStyle="1" w:styleId="WW8Num53z0">
    <w:name w:val="WW8Num53z0"/>
    <w:rPr>
      <w:rFonts w:ascii="Wingdings" w:hAnsi="Wingdings"/>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3z4">
    <w:name w:val="WW8Num53z4"/>
    <w:rPr>
      <w:rFonts w:ascii="Courier New" w:hAnsi="Courier New" w:cs="Courier New"/>
    </w:rPr>
  </w:style>
  <w:style w:type="character" w:customStyle="1" w:styleId="WW8Num54z0">
    <w:name w:val="WW8Num54z0"/>
    <w:rPr>
      <w:rFonts w:ascii="Times New Roman" w:hAnsi="Times New Roman" w:cs="Times New Roman"/>
      <w:color w:val="auto"/>
    </w:rPr>
  </w:style>
  <w:style w:type="character" w:customStyle="1" w:styleId="WW8Num55z0">
    <w:name w:val="WW8Num55z0"/>
    <w:rPr>
      <w:rFonts w:ascii="Times New Roman" w:hAnsi="Times New Roman" w:cs="Times New Roman"/>
      <w:color w:val="auto"/>
    </w:rPr>
  </w:style>
  <w:style w:type="character" w:customStyle="1" w:styleId="WW8Num56z0">
    <w:name w:val="WW8Num56z0"/>
    <w:rPr>
      <w:rFonts w:ascii="Times New Roman" w:hAnsi="Times New Roman" w:cs="Times New Roman"/>
      <w:color w:val="auto"/>
    </w:rPr>
  </w:style>
  <w:style w:type="character" w:customStyle="1" w:styleId="WW8Num57z0">
    <w:name w:val="WW8Num57z0"/>
    <w:rPr>
      <w:rFonts w:ascii="Times New Roman" w:hAnsi="Times New Roman" w:cs="Times New Roman"/>
      <w:color w:val="auto"/>
    </w:rPr>
  </w:style>
  <w:style w:type="character" w:customStyle="1" w:styleId="WW8Num58z0">
    <w:name w:val="WW8Num58z0"/>
    <w:rPr>
      <w:rFonts w:ascii="Times New Roman" w:hAnsi="Times New Roman" w:cs="Times New Roman"/>
      <w:color w:val="auto"/>
    </w:rPr>
  </w:style>
  <w:style w:type="character" w:customStyle="1" w:styleId="WW8Num59z0">
    <w:name w:val="WW8Num59z0"/>
    <w:rPr>
      <w:rFonts w:ascii="Times New Roman" w:hAnsi="Times New Roman" w:cs="Times New Roman"/>
    </w:rPr>
  </w:style>
  <w:style w:type="character" w:customStyle="1" w:styleId="WW8Num60z0">
    <w:name w:val="WW8Num60z0"/>
    <w:rPr>
      <w:rFonts w:ascii="Wingdings" w:hAnsi="Wingdings"/>
    </w:rPr>
  </w:style>
  <w:style w:type="character" w:customStyle="1" w:styleId="WW8Num61z0">
    <w:name w:val="WW8Num61z0"/>
    <w:rPr>
      <w:rFonts w:ascii="Times New Roman" w:hAnsi="Times New Roman" w:cs="Times New Roman"/>
    </w:rPr>
  </w:style>
  <w:style w:type="character" w:customStyle="1" w:styleId="WW8Num62z0">
    <w:name w:val="WW8Num62z0"/>
    <w:rPr>
      <w:rFonts w:ascii="Times New Roman" w:hAnsi="Times New Roman" w:cs="Times New Roman"/>
    </w:rPr>
  </w:style>
  <w:style w:type="character" w:customStyle="1" w:styleId="WW8Num63z0">
    <w:name w:val="WW8Num63z0"/>
    <w:rPr>
      <w:rFonts w:ascii="Times New Roman" w:hAnsi="Times New Roman" w:cs="Times New Roman"/>
      <w:color w:val="auto"/>
    </w:rPr>
  </w:style>
  <w:style w:type="character" w:customStyle="1" w:styleId="WW8Num64z0">
    <w:name w:val="WW8Num64z0"/>
    <w:rPr>
      <w:rFonts w:ascii="Times New Roman" w:hAnsi="Times New Roman" w:cs="Times New Roman"/>
      <w:color w:val="auto"/>
    </w:rPr>
  </w:style>
  <w:style w:type="character" w:customStyle="1" w:styleId="WW8Num65z0">
    <w:name w:val="WW8Num65z0"/>
    <w:rPr>
      <w:rFonts w:ascii="Times New Roman" w:hAnsi="Times New Roman" w:cs="Times New Roman"/>
    </w:rPr>
  </w:style>
  <w:style w:type="character" w:customStyle="1" w:styleId="WW8Num66z0">
    <w:name w:val="WW8Num66z0"/>
    <w:rPr>
      <w:rFonts w:ascii="Times New Roman" w:hAnsi="Times New Roman" w:cs="Times New Roman"/>
      <w:color w:val="auto"/>
    </w:rPr>
  </w:style>
  <w:style w:type="character" w:customStyle="1" w:styleId="WW8Num67z0">
    <w:name w:val="WW8Num67z0"/>
    <w:rPr>
      <w:rFonts w:ascii="Times New Roman" w:hAnsi="Times New Roman" w:cs="Times New Roman"/>
    </w:rPr>
  </w:style>
  <w:style w:type="character" w:customStyle="1" w:styleId="WW8Num68z0">
    <w:name w:val="WW8Num68z0"/>
    <w:rPr>
      <w:rFonts w:ascii="Symbol" w:hAnsi="Symbol"/>
    </w:rPr>
  </w:style>
  <w:style w:type="character" w:customStyle="1" w:styleId="WW8Num70z0">
    <w:name w:val="WW8Num70z0"/>
    <w:rPr>
      <w:rFonts w:ascii="Times New Roman" w:hAnsi="Times New Roman" w:cs="Times New Roman"/>
      <w:color w:val="auto"/>
    </w:rPr>
  </w:style>
  <w:style w:type="character" w:customStyle="1" w:styleId="WW8Num71z0">
    <w:name w:val="WW8Num71z0"/>
    <w:rPr>
      <w:rFonts w:ascii="Times New Roman" w:hAnsi="Times New Roman" w:cs="Times New Roman"/>
      <w:color w:val="auto"/>
    </w:rPr>
  </w:style>
  <w:style w:type="character" w:customStyle="1" w:styleId="WW8Num72z0">
    <w:name w:val="WW8Num72z0"/>
    <w:rPr>
      <w:rFonts w:ascii="Times New Roman" w:hAnsi="Times New Roman" w:cs="Times New Roman"/>
    </w:rPr>
  </w:style>
  <w:style w:type="character" w:customStyle="1" w:styleId="WW8Num73z0">
    <w:name w:val="WW8Num73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5z0">
    <w:name w:val="WW8Num75z0"/>
    <w:rPr>
      <w:rFonts w:ascii="Times New Roman" w:hAnsi="Times New Roman" w:cs="Times New Roman"/>
    </w:rPr>
  </w:style>
  <w:style w:type="character" w:customStyle="1" w:styleId="WW8Num76z0">
    <w:name w:val="WW8Num76z0"/>
    <w:rPr>
      <w:rFonts w:ascii="Times New Roman" w:hAnsi="Times New Roman" w:cs="Times New Roman"/>
    </w:rPr>
  </w:style>
  <w:style w:type="character" w:customStyle="1" w:styleId="WW8Num77z0">
    <w:name w:val="WW8Num77z0"/>
    <w:rPr>
      <w:rFonts w:ascii="Times New Roman" w:hAnsi="Times New Roman" w:cs="Times New Roman"/>
    </w:rPr>
  </w:style>
  <w:style w:type="character" w:customStyle="1" w:styleId="WW8Num78z0">
    <w:name w:val="WW8Num78z0"/>
    <w:rPr>
      <w:rFonts w:ascii="Times New Roman" w:hAnsi="Times New Roman" w:cs="Times New Roman"/>
      <w:color w:val="auto"/>
    </w:rPr>
  </w:style>
  <w:style w:type="character" w:customStyle="1" w:styleId="WW8Num79z0">
    <w:name w:val="WW8Num79z0"/>
    <w:rPr>
      <w:rFonts w:ascii="Times New Roman" w:hAnsi="Times New Roman" w:cs="Times New Roman"/>
      <w:color w:val="auto"/>
    </w:rPr>
  </w:style>
  <w:style w:type="character" w:customStyle="1" w:styleId="WW8Num79z1">
    <w:name w:val="WW8Num79z1"/>
    <w:rPr>
      <w:rFonts w:ascii="Courier New" w:hAnsi="Courier New" w:cs="Courier New"/>
    </w:rPr>
  </w:style>
  <w:style w:type="character" w:customStyle="1" w:styleId="WW8Num80z0">
    <w:name w:val="WW8Num80z0"/>
    <w:rPr>
      <w:rFonts w:ascii="Times New Roman" w:eastAsia="Times New Roman" w:hAnsi="Times New Roman" w:cs="Times New Roman"/>
    </w:rPr>
  </w:style>
  <w:style w:type="character" w:customStyle="1" w:styleId="WW8Num80z1">
    <w:name w:val="WW8Num80z1"/>
    <w:rPr>
      <w:rFonts w:ascii="Courier New" w:hAnsi="Courier New" w:cs="Courier New"/>
    </w:rPr>
  </w:style>
  <w:style w:type="character" w:customStyle="1" w:styleId="WW8Num81z0">
    <w:name w:val="WW8Num81z0"/>
    <w:rPr>
      <w:rFonts w:ascii="Times New Roman" w:hAnsi="Times New Roman" w:cs="Times New Roman"/>
    </w:rPr>
  </w:style>
  <w:style w:type="character" w:customStyle="1" w:styleId="WW8Num81z1">
    <w:name w:val="WW8Num81z1"/>
    <w:rPr>
      <w:rFonts w:ascii="Courier New" w:hAnsi="Courier New" w:cs="Courier New"/>
    </w:rPr>
  </w:style>
  <w:style w:type="character" w:customStyle="1" w:styleId="WW8Num83z0">
    <w:name w:val="WW8Num83z0"/>
    <w:rPr>
      <w:rFonts w:ascii="Times New Roman" w:hAnsi="Times New Roman" w:cs="Times New Roman"/>
    </w:rPr>
  </w:style>
  <w:style w:type="character" w:customStyle="1" w:styleId="WW8Num83z1">
    <w:name w:val="WW8Num83z1"/>
    <w:rPr>
      <w:rFonts w:ascii="Courier New" w:hAnsi="Courier New" w:cs="Courier New"/>
    </w:rPr>
  </w:style>
  <w:style w:type="character" w:customStyle="1" w:styleId="WW8Num84z0">
    <w:name w:val="WW8Num84z0"/>
    <w:rPr>
      <w:rFonts w:ascii="Symbol" w:hAnsi="Symbol"/>
    </w:rPr>
  </w:style>
  <w:style w:type="character" w:customStyle="1" w:styleId="WW8Num84z1">
    <w:name w:val="WW8Num84z1"/>
    <w:rPr>
      <w:rFonts w:ascii="OpenSymbol" w:hAnsi="OpenSymbol" w:cs="OpenSymbol"/>
    </w:rPr>
  </w:style>
  <w:style w:type="character" w:customStyle="1" w:styleId="WW8Num85z0">
    <w:name w:val="WW8Num85z0"/>
    <w:rPr>
      <w:rFonts w:ascii="Times New Roman" w:hAnsi="Times New Roman" w:cs="Times New Roman"/>
      <w:color w:val="auto"/>
    </w:rPr>
  </w:style>
  <w:style w:type="character" w:customStyle="1" w:styleId="WW8Num85z1">
    <w:name w:val="WW8Num85z1"/>
    <w:rPr>
      <w:rFonts w:ascii="Courier New" w:hAnsi="Courier New" w:cs="Courier New"/>
    </w:rPr>
  </w:style>
  <w:style w:type="character" w:customStyle="1" w:styleId="WW8Num86z0">
    <w:name w:val="WW8Num86z0"/>
    <w:rPr>
      <w:rFonts w:ascii="Times New Roman" w:hAnsi="Times New Roman" w:cs="Times New Roman"/>
    </w:rPr>
  </w:style>
  <w:style w:type="character" w:customStyle="1" w:styleId="WW8Num86z1">
    <w:name w:val="WW8Num86z1"/>
    <w:rPr>
      <w:rFonts w:ascii="Courier New" w:hAnsi="Courier New" w:cs="Courier New"/>
    </w:rPr>
  </w:style>
  <w:style w:type="character" w:customStyle="1" w:styleId="Absatz-Standardschriftart">
    <w:name w:val="Absatz-Standardschriftart"/>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4">
    <w:name w:val="WW8Num34z4"/>
    <w:rPr>
      <w:rFonts w:ascii="Courier New" w:hAnsi="Courier New" w:cs="Courier New"/>
    </w:rPr>
  </w:style>
  <w:style w:type="character" w:customStyle="1" w:styleId="WW8Num66z2">
    <w:name w:val="WW8Num66z2"/>
    <w:rPr>
      <w:rFonts w:ascii="Wingdings" w:hAnsi="Wingdings"/>
    </w:rPr>
  </w:style>
  <w:style w:type="character" w:customStyle="1" w:styleId="WW8Num66z3">
    <w:name w:val="WW8Num66z3"/>
    <w:rPr>
      <w:rFonts w:ascii="Symbol" w:hAnsi="Symbol"/>
    </w:rPr>
  </w:style>
  <w:style w:type="character" w:customStyle="1" w:styleId="WW8Num66z4">
    <w:name w:val="WW8Num66z4"/>
    <w:rPr>
      <w:rFonts w:ascii="Courier New" w:hAnsi="Courier New" w:cs="Courier New"/>
    </w:rPr>
  </w:style>
  <w:style w:type="character" w:customStyle="1" w:styleId="WW8Num69z0">
    <w:name w:val="WW8Num69z0"/>
    <w:rPr>
      <w:rFonts w:ascii="Times New Roman" w:hAnsi="Times New Roman" w:cs="Times New Roman"/>
      <w:color w:val="auto"/>
    </w:rPr>
  </w:style>
  <w:style w:type="character" w:customStyle="1" w:styleId="WW8Num82z0">
    <w:name w:val="WW8Num82z0"/>
    <w:rPr>
      <w:rFonts w:ascii="Times New Roman" w:hAnsi="Times New Roman" w:cs="Times New Roman"/>
    </w:rPr>
  </w:style>
  <w:style w:type="character" w:customStyle="1" w:styleId="WW8Num87z0">
    <w:name w:val="WW8Num87z0"/>
    <w:rPr>
      <w:rFonts w:ascii="Wingdings" w:hAnsi="Wingdings"/>
    </w:rPr>
  </w:style>
  <w:style w:type="character" w:customStyle="1" w:styleId="WW8Num88z0">
    <w:name w:val="WW8Num88z0"/>
    <w:rPr>
      <w:rFonts w:ascii="Symbol" w:hAnsi="Symbol"/>
    </w:rPr>
  </w:style>
  <w:style w:type="character" w:customStyle="1" w:styleId="WW8Num89z0">
    <w:name w:val="WW8Num89z0"/>
    <w:rPr>
      <w:rFonts w:ascii="Times New Roman" w:hAnsi="Times New Roman" w:cs="Times New Roman"/>
      <w:color w:val="auto"/>
    </w:rPr>
  </w:style>
  <w:style w:type="character" w:customStyle="1" w:styleId="WW8Num90z0">
    <w:name w:val="WW8Num90z0"/>
    <w:rPr>
      <w:rFonts w:ascii="Times New Roman" w:hAnsi="Times New Roman" w:cs="Times New Roman"/>
      <w:color w:val="auto"/>
    </w:rPr>
  </w:style>
  <w:style w:type="character" w:customStyle="1" w:styleId="WW8Num91z0">
    <w:name w:val="WW8Num91z0"/>
    <w:rPr>
      <w:rFonts w:ascii="Times New Roman" w:hAnsi="Times New Roman" w:cs="Times New Roman"/>
      <w:color w:val="auto"/>
    </w:rPr>
  </w:style>
  <w:style w:type="character" w:customStyle="1" w:styleId="WW8Num92z0">
    <w:name w:val="WW8Num92z0"/>
    <w:rPr>
      <w:rFonts w:ascii="Times New Roman" w:hAnsi="Times New Roman" w:cs="Times New Roman"/>
      <w:color w:val="auto"/>
    </w:rPr>
  </w:style>
  <w:style w:type="character" w:customStyle="1" w:styleId="WW8Num93z0">
    <w:name w:val="WW8Num93z0"/>
    <w:rPr>
      <w:rFonts w:ascii="Times New Roman" w:hAnsi="Times New Roman" w:cs="Times New Roman"/>
      <w:color w:val="auto"/>
    </w:rPr>
  </w:style>
  <w:style w:type="character" w:customStyle="1" w:styleId="WW8Num94z0">
    <w:name w:val="WW8Num94z0"/>
    <w:rPr>
      <w:rFonts w:ascii="Symbol" w:hAnsi="Symbol"/>
    </w:rPr>
  </w:style>
  <w:style w:type="character" w:customStyle="1" w:styleId="WW8Num95z0">
    <w:name w:val="WW8Num95z0"/>
    <w:rPr>
      <w:rFonts w:ascii="Times New Roman" w:hAnsi="Times New Roman" w:cs="Times New Roman"/>
    </w:rPr>
  </w:style>
  <w:style w:type="character" w:customStyle="1" w:styleId="WW8Num95z1">
    <w:name w:val="WW8Num95z1"/>
    <w:rPr>
      <w:rFonts w:ascii="Courier New" w:hAnsi="Courier New" w:cs="Courier New"/>
    </w:rPr>
  </w:style>
  <w:style w:type="character" w:customStyle="1" w:styleId="WW8Num96z0">
    <w:name w:val="WW8Num96z0"/>
    <w:rPr>
      <w:rFonts w:ascii="Times New Roman" w:hAnsi="Times New Roman" w:cs="Times New Roman"/>
    </w:rPr>
  </w:style>
  <w:style w:type="character" w:customStyle="1" w:styleId="WW8Num96z1">
    <w:name w:val="WW8Num96z1"/>
    <w:rPr>
      <w:rFonts w:ascii="Courier New" w:hAnsi="Courier New" w:cs="Courier New"/>
    </w:rPr>
  </w:style>
  <w:style w:type="character" w:customStyle="1" w:styleId="WW8Num97z0">
    <w:name w:val="WW8Num97z0"/>
    <w:rPr>
      <w:rFonts w:ascii="Symbol" w:hAnsi="Symbol"/>
    </w:rPr>
  </w:style>
  <w:style w:type="character" w:customStyle="1" w:styleId="WW8Num97z1">
    <w:name w:val="WW8Num97z1"/>
    <w:rPr>
      <w:rFonts w:ascii="Courier New" w:hAnsi="Courier New" w:cs="Courier New"/>
    </w:rPr>
  </w:style>
  <w:style w:type="character" w:customStyle="1" w:styleId="WW8Num99z0">
    <w:name w:val="WW8Num99z0"/>
    <w:rPr>
      <w:rFonts w:ascii="Symbol" w:hAnsi="Symbol"/>
    </w:rPr>
  </w:style>
  <w:style w:type="character" w:customStyle="1" w:styleId="WW8Num99z1">
    <w:name w:val="WW8Num99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98z0">
    <w:name w:val="WW8Num98z0"/>
    <w:rPr>
      <w:rFonts w:ascii="Symbol" w:hAnsi="Symbol"/>
    </w:rPr>
  </w:style>
  <w:style w:type="character" w:customStyle="1" w:styleId="WW8Num98z1">
    <w:name w:val="WW8Num98z1"/>
    <w:rPr>
      <w:rFonts w:ascii="Courier New" w:hAnsi="Courier New" w:cs="Courier New"/>
    </w:rPr>
  </w:style>
  <w:style w:type="character" w:customStyle="1" w:styleId="WW8Num100z0">
    <w:name w:val="WW8Num100z0"/>
    <w:rPr>
      <w:rFonts w:ascii="Symbol" w:hAnsi="Symbol"/>
      <w:sz w:val="20"/>
    </w:rPr>
  </w:style>
  <w:style w:type="character" w:customStyle="1" w:styleId="WW8Num100z1">
    <w:name w:val="WW8Num100z1"/>
    <w:rPr>
      <w:rFonts w:ascii="OpenSymbol" w:hAnsi="OpenSymbol" w:cs="OpenSymbol"/>
    </w:rPr>
  </w:style>
  <w:style w:type="character" w:customStyle="1" w:styleId="WW-Absatz-Standardschriftart11111">
    <w:name w:val="WW-Absatz-Standardschriftart11111"/>
  </w:style>
  <w:style w:type="character" w:customStyle="1" w:styleId="WW8Num35z1">
    <w:name w:val="WW8Num35z1"/>
    <w:rPr>
      <w:rFonts w:ascii="Times New Roman" w:hAnsi="Times New Roman" w:cs="Courier New"/>
    </w:rPr>
  </w:style>
  <w:style w:type="character" w:customStyle="1" w:styleId="WW8Num35z2">
    <w:name w:val="WW8Num35z2"/>
    <w:rPr>
      <w:rFonts w:ascii="Wingdings" w:hAnsi="Wingdings"/>
    </w:rPr>
  </w:style>
  <w:style w:type="character" w:customStyle="1" w:styleId="WW8Num35z4">
    <w:name w:val="WW8Num35z4"/>
    <w:rPr>
      <w:rFonts w:ascii="Courier New" w:hAnsi="Courier New" w:cs="Courier New"/>
    </w:rPr>
  </w:style>
  <w:style w:type="character" w:customStyle="1" w:styleId="WW8Num68z2">
    <w:name w:val="WW8Num68z2"/>
    <w:rPr>
      <w:rFonts w:ascii="Wingdings" w:hAnsi="Wingdings"/>
    </w:rPr>
  </w:style>
  <w:style w:type="character" w:customStyle="1" w:styleId="WW8Num68z3">
    <w:name w:val="WW8Num68z3"/>
    <w:rPr>
      <w:rFonts w:ascii="Symbol" w:hAnsi="Symbol"/>
    </w:rPr>
  </w:style>
  <w:style w:type="character" w:customStyle="1" w:styleId="WW8Num68z4">
    <w:name w:val="WW8Num68z4"/>
    <w:rPr>
      <w:rFonts w:ascii="Courier New" w:hAnsi="Courier New" w:cs="Courier New"/>
    </w:rPr>
  </w:style>
  <w:style w:type="character" w:customStyle="1" w:styleId="WW8Num101z0">
    <w:name w:val="WW8Num101z0"/>
    <w:rPr>
      <w:rFonts w:ascii="Symbol" w:hAnsi="Symbol"/>
      <w:sz w:val="20"/>
    </w:rPr>
  </w:style>
  <w:style w:type="character" w:customStyle="1" w:styleId="WW8Num102z0">
    <w:name w:val="WW8Num102z0"/>
    <w:rPr>
      <w:rFonts w:ascii="Symbol" w:hAnsi="Symbol"/>
      <w:sz w:val="20"/>
    </w:rPr>
  </w:style>
  <w:style w:type="character" w:customStyle="1" w:styleId="WW8Num103z0">
    <w:name w:val="WW8Num103z0"/>
    <w:rPr>
      <w:rFonts w:ascii="Symbol" w:hAnsi="Symbol"/>
    </w:rPr>
  </w:style>
  <w:style w:type="character" w:customStyle="1" w:styleId="WW8Num104z0">
    <w:name w:val="WW8Num104z0"/>
    <w:rPr>
      <w:rFonts w:ascii="Symbol" w:hAnsi="Symbol" w:cs="OpenSymbol"/>
    </w:rPr>
  </w:style>
  <w:style w:type="character" w:customStyle="1" w:styleId="WW8Num105z0">
    <w:name w:val="WW8Num105z0"/>
    <w:rPr>
      <w:rFonts w:ascii="Symbol" w:hAnsi="Symbol"/>
      <w:sz w:val="20"/>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93z1">
    <w:name w:val="WW8Num93z1"/>
    <w:rPr>
      <w:rFonts w:ascii="Courier New" w:hAnsi="Courier New" w:cs="Courier New"/>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4">
    <w:name w:val="WW8Num41z4"/>
    <w:rPr>
      <w:rFonts w:ascii="Courier New" w:hAnsi="Courier New" w:cs="Courier New"/>
    </w:rPr>
  </w:style>
  <w:style w:type="character" w:customStyle="1" w:styleId="WW8Num85z2">
    <w:name w:val="WW8Num85z2"/>
    <w:rPr>
      <w:rFonts w:ascii="Wingdings" w:hAnsi="Wingdings"/>
    </w:rPr>
  </w:style>
  <w:style w:type="character" w:customStyle="1" w:styleId="WW8Num85z3">
    <w:name w:val="WW8Num85z3"/>
    <w:rPr>
      <w:rFonts w:ascii="Symbol" w:hAnsi="Symbol"/>
    </w:rPr>
  </w:style>
  <w:style w:type="character" w:customStyle="1" w:styleId="WW8Num85z4">
    <w:name w:val="WW8Num85z4"/>
    <w:rPr>
      <w:rFonts w:ascii="Courier New" w:hAnsi="Courier New" w:cs="Courier New"/>
    </w:rPr>
  </w:style>
  <w:style w:type="character" w:customStyle="1" w:styleId="WW8Num93z2">
    <w:name w:val="WW8Num93z2"/>
    <w:rPr>
      <w:rFonts w:ascii="Wingdings" w:hAnsi="Wingdings"/>
    </w:rPr>
  </w:style>
  <w:style w:type="character" w:customStyle="1" w:styleId="WW8Num94z1">
    <w:name w:val="WW8Num94z1"/>
    <w:rPr>
      <w:rFonts w:ascii="Courier New" w:hAnsi="Courier New"/>
    </w:rPr>
  </w:style>
  <w:style w:type="character" w:customStyle="1" w:styleId="WW8Num94z2">
    <w:name w:val="WW8Num94z2"/>
    <w:rPr>
      <w:rFonts w:ascii="Wingdings" w:hAnsi="Wingdings"/>
    </w:rPr>
  </w:style>
  <w:style w:type="character" w:customStyle="1" w:styleId="WW8Num95z2">
    <w:name w:val="WW8Num95z2"/>
    <w:rPr>
      <w:rFonts w:ascii="Wingdings" w:hAnsi="Wingdings"/>
    </w:rPr>
  </w:style>
  <w:style w:type="character" w:customStyle="1" w:styleId="WW8Num97z2">
    <w:name w:val="WW8Num97z2"/>
    <w:rPr>
      <w:rFonts w:ascii="Wingdings" w:hAnsi="Wingdings"/>
    </w:rPr>
  </w:style>
  <w:style w:type="character" w:customStyle="1" w:styleId="WW8Num98z2">
    <w:name w:val="WW8Num98z2"/>
    <w:rPr>
      <w:rFonts w:ascii="Wingdings" w:hAnsi="Wingdings"/>
    </w:rPr>
  </w:style>
  <w:style w:type="character" w:customStyle="1" w:styleId="WW8Num99z2">
    <w:name w:val="WW8Num99z2"/>
    <w:rPr>
      <w:rFonts w:ascii="Wingdings" w:hAnsi="Wingdings"/>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rPr>
  </w:style>
  <w:style w:type="character" w:customStyle="1" w:styleId="WW8Num106z0">
    <w:name w:val="WW8Num106z0"/>
    <w:rPr>
      <w:rFonts w:ascii="Symbol" w:hAnsi="Symbol"/>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rPr>
  </w:style>
  <w:style w:type="character" w:customStyle="1" w:styleId="20">
    <w:name w:val="Основной шрифт абзаца2"/>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42z1">
    <w:name w:val="WW8Num42z1"/>
    <w:rPr>
      <w:rFonts w:ascii="Wingdings" w:hAnsi="Wingdings"/>
    </w:rPr>
  </w:style>
  <w:style w:type="character" w:customStyle="1" w:styleId="WW8Num43z1">
    <w:name w:val="WW8Num43z1"/>
    <w:rPr>
      <w:rFonts w:ascii="Wingdings" w:hAnsi="Wingdings"/>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1">
    <w:name w:val="WW8Num45z1"/>
    <w:rPr>
      <w:rFonts w:ascii="Times New Roman" w:hAnsi="Times New Roman" w:cs="Times New Roman"/>
    </w:rPr>
  </w:style>
  <w:style w:type="character" w:customStyle="1" w:styleId="WW8Num45z2">
    <w:name w:val="WW8Num45z2"/>
    <w:rPr>
      <w:rFonts w:ascii="Wingdings" w:hAnsi="Wingdings"/>
    </w:rPr>
  </w:style>
  <w:style w:type="character" w:customStyle="1" w:styleId="WW8Num45z4">
    <w:name w:val="WW8Num45z4"/>
    <w:rPr>
      <w:rFonts w:ascii="Courier New" w:hAnsi="Courier New" w:cs="Courier New"/>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1z3">
    <w:name w:val="WW8Num51z3"/>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6z3">
    <w:name w:val="WW8Num56z3"/>
    <w:rPr>
      <w:rFonts w:ascii="Symbol" w:hAnsi="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rPr>
  </w:style>
  <w:style w:type="character" w:customStyle="1" w:styleId="WW8Num59z3">
    <w:name w:val="WW8Num59z3"/>
    <w:rPr>
      <w:rFonts w:ascii="Symbol" w:hAnsi="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rPr>
  </w:style>
  <w:style w:type="character" w:customStyle="1" w:styleId="WW8Num61z3">
    <w:name w:val="WW8Num61z3"/>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2z3">
    <w:name w:val="WW8Num62z3"/>
    <w:rPr>
      <w:rFonts w:ascii="Symbol" w:hAnsi="Symbol"/>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5z3">
    <w:name w:val="WW8Num65z3"/>
    <w:rPr>
      <w:rFonts w:ascii="Symbol" w:hAnsi="Symbol"/>
    </w:rPr>
  </w:style>
  <w:style w:type="character" w:customStyle="1" w:styleId="WW8Num68z1">
    <w:name w:val="WW8Num68z1"/>
    <w:rPr>
      <w:rFonts w:ascii="Courier New" w:hAnsi="Courier New" w:cs="Courier New"/>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rPr>
  </w:style>
  <w:style w:type="character" w:customStyle="1" w:styleId="WW8Num69z3">
    <w:name w:val="WW8Num69z3"/>
    <w:rPr>
      <w:rFonts w:ascii="Symbol" w:hAnsi="Symbol"/>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rPr>
  </w:style>
  <w:style w:type="character" w:customStyle="1" w:styleId="WW8Num71z3">
    <w:name w:val="WW8Num71z3"/>
    <w:rPr>
      <w:rFonts w:ascii="Symbol" w:hAnsi="Symbol"/>
    </w:rPr>
  </w:style>
  <w:style w:type="character" w:customStyle="1" w:styleId="WW8Num72z1">
    <w:name w:val="WW8Num72z1"/>
    <w:rPr>
      <w:rFonts w:ascii="Courier New" w:hAnsi="Courier New" w:cs="Courier New"/>
    </w:rPr>
  </w:style>
  <w:style w:type="character" w:customStyle="1" w:styleId="WW8Num72z2">
    <w:name w:val="WW8Num72z2"/>
    <w:rPr>
      <w:rFonts w:ascii="Wingdings" w:hAnsi="Wingdings"/>
    </w:rPr>
  </w:style>
  <w:style w:type="character" w:customStyle="1" w:styleId="WW8Num72z3">
    <w:name w:val="WW8Num72z3"/>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3z3">
    <w:name w:val="WW8Num73z3"/>
    <w:rPr>
      <w:rFonts w:ascii="Symbol" w:hAnsi="Symbol"/>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rPr>
  </w:style>
  <w:style w:type="character" w:customStyle="1" w:styleId="WW8Num74z3">
    <w:name w:val="WW8Num74z3"/>
    <w:rPr>
      <w:rFonts w:ascii="Symbol" w:hAnsi="Symbol"/>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rPr>
  </w:style>
  <w:style w:type="character" w:customStyle="1" w:styleId="WW8Num75z3">
    <w:name w:val="WW8Num75z3"/>
    <w:rPr>
      <w:rFonts w:ascii="Symbol" w:hAnsi="Symbol"/>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rPr>
  </w:style>
  <w:style w:type="character" w:customStyle="1" w:styleId="WW8Num76z3">
    <w:name w:val="WW8Num76z3"/>
    <w:rPr>
      <w:rFonts w:ascii="Symbol" w:hAnsi="Symbol"/>
    </w:rPr>
  </w:style>
  <w:style w:type="character" w:customStyle="1" w:styleId="WW8Num77z1">
    <w:name w:val="WW8Num77z1"/>
    <w:rPr>
      <w:rFonts w:ascii="Courier New" w:hAnsi="Courier New" w:cs="Courier New"/>
    </w:rPr>
  </w:style>
  <w:style w:type="character" w:customStyle="1" w:styleId="WW8Num77z2">
    <w:name w:val="WW8Num77z2"/>
    <w:rPr>
      <w:rFonts w:ascii="Wingdings" w:hAnsi="Wingdings"/>
    </w:rPr>
  </w:style>
  <w:style w:type="character" w:customStyle="1" w:styleId="WW8Num77z3">
    <w:name w:val="WW8Num77z3"/>
    <w:rPr>
      <w:rFonts w:ascii="Symbol" w:hAnsi="Symbol"/>
    </w:rPr>
  </w:style>
  <w:style w:type="character" w:customStyle="1" w:styleId="WW8Num79z2">
    <w:name w:val="WW8Num79z2"/>
    <w:rPr>
      <w:rFonts w:ascii="Wingdings" w:hAnsi="Wingdings"/>
    </w:rPr>
  </w:style>
  <w:style w:type="character" w:customStyle="1" w:styleId="WW8Num79z3">
    <w:name w:val="WW8Num79z3"/>
    <w:rPr>
      <w:rFonts w:ascii="Symbol" w:hAnsi="Symbol"/>
    </w:rPr>
  </w:style>
  <w:style w:type="character" w:customStyle="1" w:styleId="WW8Num80z2">
    <w:name w:val="WW8Num80z2"/>
    <w:rPr>
      <w:rFonts w:ascii="Wingdings" w:hAnsi="Wingdings"/>
    </w:rPr>
  </w:style>
  <w:style w:type="character" w:customStyle="1" w:styleId="WW8Num80z3">
    <w:name w:val="WW8Num80z3"/>
    <w:rPr>
      <w:rFonts w:ascii="Symbol" w:hAnsi="Symbol"/>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rPr>
  </w:style>
  <w:style w:type="character" w:customStyle="1" w:styleId="WW8Num82z3">
    <w:name w:val="WW8Num82z3"/>
    <w:rPr>
      <w:rFonts w:ascii="Symbol" w:hAnsi="Symbol"/>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6z2">
    <w:name w:val="WW8Num86z2"/>
    <w:rPr>
      <w:rFonts w:ascii="Wingdings" w:hAnsi="Wingdings"/>
    </w:rPr>
  </w:style>
  <w:style w:type="character" w:customStyle="1" w:styleId="WW8Num86z3">
    <w:name w:val="WW8Num86z3"/>
    <w:rPr>
      <w:rFonts w:ascii="Symbol" w:hAnsi="Symbol"/>
    </w:rPr>
  </w:style>
  <w:style w:type="character" w:customStyle="1" w:styleId="WW8Num88z1">
    <w:name w:val="WW8Num88z1"/>
    <w:rPr>
      <w:rFonts w:ascii="Courier New" w:hAnsi="Courier New"/>
    </w:rPr>
  </w:style>
  <w:style w:type="character" w:customStyle="1" w:styleId="WW8Num88z2">
    <w:name w:val="WW8Num88z2"/>
    <w:rPr>
      <w:rFonts w:ascii="Wingdings" w:hAnsi="Wingdings"/>
    </w:rPr>
  </w:style>
  <w:style w:type="character" w:customStyle="1" w:styleId="WW8Num89z1">
    <w:name w:val="WW8Num89z1"/>
    <w:rPr>
      <w:rFonts w:ascii="Courier New" w:hAnsi="Courier New" w:cs="Courier New"/>
    </w:rPr>
  </w:style>
  <w:style w:type="character" w:customStyle="1" w:styleId="WW8Num89z2">
    <w:name w:val="WW8Num89z2"/>
    <w:rPr>
      <w:rFonts w:ascii="Wingdings" w:hAnsi="Wingdings"/>
    </w:rPr>
  </w:style>
  <w:style w:type="character" w:customStyle="1" w:styleId="WW8Num89z3">
    <w:name w:val="WW8Num89z3"/>
    <w:rPr>
      <w:rFonts w:ascii="Symbol" w:hAnsi="Symbol"/>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rPr>
  </w:style>
  <w:style w:type="character" w:customStyle="1" w:styleId="WW8Num90z3">
    <w:name w:val="WW8Num90z3"/>
    <w:rPr>
      <w:rFonts w:ascii="Symbol" w:hAnsi="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rPr>
  </w:style>
  <w:style w:type="character" w:customStyle="1" w:styleId="WW8Num92z3">
    <w:name w:val="WW8Num92z3"/>
    <w:rPr>
      <w:rFonts w:ascii="Symbol" w:hAnsi="Symbol"/>
    </w:rPr>
  </w:style>
  <w:style w:type="character" w:customStyle="1" w:styleId="WW8Num95z3">
    <w:name w:val="WW8Num95z3"/>
    <w:rPr>
      <w:rFonts w:ascii="Symbol" w:hAnsi="Symbol"/>
    </w:rPr>
  </w:style>
  <w:style w:type="character" w:customStyle="1" w:styleId="WW8Num95z4">
    <w:name w:val="WW8Num95z4"/>
    <w:rPr>
      <w:rFonts w:ascii="Courier New" w:hAnsi="Courier New" w:cs="Courier New"/>
    </w:rPr>
  </w:style>
  <w:style w:type="character" w:customStyle="1" w:styleId="WW8Num96z2">
    <w:name w:val="WW8Num96z2"/>
    <w:rPr>
      <w:rFonts w:ascii="Wingdings" w:hAnsi="Wingdings"/>
    </w:rPr>
  </w:style>
  <w:style w:type="character" w:customStyle="1" w:styleId="WW8Num96z3">
    <w:name w:val="WW8Num96z3"/>
    <w:rPr>
      <w:rFonts w:ascii="Symbol" w:hAnsi="Symbol"/>
    </w:rPr>
  </w:style>
  <w:style w:type="character" w:customStyle="1" w:styleId="WW8NumSt46z0">
    <w:name w:val="WW8NumSt46z0"/>
    <w:rPr>
      <w:rFonts w:ascii="Times New Roman" w:hAnsi="Times New Roman" w:cs="Times New Roman"/>
    </w:rPr>
  </w:style>
  <w:style w:type="character" w:customStyle="1" w:styleId="WW8NumSt51z0">
    <w:name w:val="WW8NumSt51z0"/>
    <w:rPr>
      <w:rFonts w:ascii="Times New Roman" w:hAnsi="Times New Roman" w:cs="Times New Roman"/>
    </w:rPr>
  </w:style>
  <w:style w:type="character" w:customStyle="1" w:styleId="10">
    <w:name w:val="Основной шрифт абзаца1"/>
  </w:style>
  <w:style w:type="character" w:customStyle="1" w:styleId="11">
    <w:name w:val="Заголовок 1 Знак"/>
    <w:uiPriority w:val="9"/>
    <w:rPr>
      <w:rFonts w:ascii="Cambria" w:eastAsia="Times New Roman" w:hAnsi="Cambria" w:cs="Times New Roman"/>
      <w:b/>
      <w:bCs/>
      <w:color w:val="365F91"/>
      <w:sz w:val="28"/>
      <w:szCs w:val="28"/>
    </w:rPr>
  </w:style>
  <w:style w:type="character" w:customStyle="1" w:styleId="21">
    <w:name w:val="Заголовок 2 Знак"/>
    <w:uiPriority w:val="9"/>
    <w:rPr>
      <w:rFonts w:ascii="Cambria" w:eastAsia="Times New Roman" w:hAnsi="Cambria" w:cs="Times New Roman"/>
      <w:b/>
      <w:bCs/>
      <w:color w:val="4F81BD"/>
      <w:sz w:val="26"/>
      <w:szCs w:val="26"/>
    </w:rPr>
  </w:style>
  <w:style w:type="character" w:customStyle="1" w:styleId="30">
    <w:name w:val="Заголовок 3 Знак"/>
    <w:uiPriority w:val="9"/>
    <w:rPr>
      <w:rFonts w:ascii="Cambria" w:eastAsia="Times New Roman" w:hAnsi="Cambria" w:cs="Times New Roman"/>
      <w:b/>
      <w:bCs/>
      <w:color w:val="4F81BD"/>
    </w:rPr>
  </w:style>
  <w:style w:type="character" w:customStyle="1" w:styleId="40">
    <w:name w:val="Заголовок 4 Знак"/>
    <w:rPr>
      <w:rFonts w:ascii="Cambria" w:eastAsia="Times New Roman" w:hAnsi="Cambria" w:cs="Times New Roman"/>
      <w:b/>
      <w:bCs/>
      <w:i/>
      <w:iCs/>
      <w:color w:val="4F81BD"/>
    </w:rPr>
  </w:style>
  <w:style w:type="character" w:customStyle="1" w:styleId="50">
    <w:name w:val="Заголовок 5 Знак"/>
    <w:rPr>
      <w:rFonts w:ascii="Cambria" w:eastAsia="Times New Roman" w:hAnsi="Cambria" w:cs="Times New Roman"/>
      <w:color w:val="243F60"/>
    </w:rPr>
  </w:style>
  <w:style w:type="character" w:customStyle="1" w:styleId="60">
    <w:name w:val="Заголовок 6 Знак"/>
    <w:rPr>
      <w:rFonts w:ascii="Cambria" w:eastAsia="Times New Roman" w:hAnsi="Cambria" w:cs="Times New Roman"/>
      <w:i/>
      <w:iCs/>
      <w:color w:val="243F60"/>
    </w:rPr>
  </w:style>
  <w:style w:type="character" w:customStyle="1" w:styleId="70">
    <w:name w:val="Заголовок 7 Знак"/>
    <w:rPr>
      <w:rFonts w:ascii="Cambria" w:eastAsia="Times New Roman" w:hAnsi="Cambria" w:cs="Times New Roman"/>
      <w:i/>
      <w:iCs/>
      <w:color w:val="404040"/>
    </w:rPr>
  </w:style>
  <w:style w:type="character" w:customStyle="1" w:styleId="80">
    <w:name w:val="Заголовок 8 Знак"/>
    <w:rPr>
      <w:rFonts w:ascii="Cambria" w:eastAsia="Times New Roman" w:hAnsi="Cambria" w:cs="Times New Roman"/>
      <w:color w:val="4F81BD"/>
      <w:sz w:val="20"/>
      <w:szCs w:val="20"/>
    </w:rPr>
  </w:style>
  <w:style w:type="character" w:customStyle="1" w:styleId="90">
    <w:name w:val="Заголовок 9 Знак"/>
    <w:rPr>
      <w:rFonts w:ascii="Cambria" w:eastAsia="Times New Roman" w:hAnsi="Cambria" w:cs="Times New Roman"/>
      <w:i/>
      <w:iCs/>
      <w:color w:val="404040"/>
      <w:sz w:val="20"/>
      <w:szCs w:val="20"/>
    </w:rPr>
  </w:style>
  <w:style w:type="character" w:customStyle="1" w:styleId="a3">
    <w:name w:val="Название Знак"/>
    <w:uiPriority w:val="99"/>
    <w:rPr>
      <w:rFonts w:ascii="Cambria" w:eastAsia="Times New Roman" w:hAnsi="Cambria" w:cs="Times New Roman"/>
      <w:color w:val="17365D"/>
      <w:spacing w:val="5"/>
      <w:kern w:val="1"/>
      <w:sz w:val="52"/>
      <w:szCs w:val="52"/>
    </w:rPr>
  </w:style>
  <w:style w:type="character" w:customStyle="1" w:styleId="a4">
    <w:name w:val="Подзаголовок Знак"/>
    <w:rPr>
      <w:rFonts w:ascii="Cambria" w:eastAsia="Times New Roman" w:hAnsi="Cambria" w:cs="Times New Roman"/>
      <w:i/>
      <w:iCs/>
      <w:color w:val="4F81BD"/>
      <w:spacing w:val="15"/>
      <w:sz w:val="24"/>
      <w:szCs w:val="24"/>
    </w:rPr>
  </w:style>
  <w:style w:type="character" w:styleId="a5">
    <w:name w:val="Strong"/>
    <w:uiPriority w:val="22"/>
    <w:qFormat/>
    <w:rPr>
      <w:b/>
      <w:bCs/>
    </w:rPr>
  </w:style>
  <w:style w:type="character" w:styleId="a6">
    <w:name w:val="Emphasis"/>
    <w:uiPriority w:val="20"/>
    <w:qFormat/>
    <w:rPr>
      <w:i/>
      <w:iCs/>
    </w:rPr>
  </w:style>
  <w:style w:type="character" w:customStyle="1" w:styleId="22">
    <w:name w:val="Цитата 2 Знак"/>
    <w:rPr>
      <w:i/>
      <w:iCs/>
      <w:color w:val="000000"/>
    </w:rPr>
  </w:style>
  <w:style w:type="character" w:customStyle="1" w:styleId="a7">
    <w:name w:val="Выделенная цитата Знак"/>
    <w:rPr>
      <w:b/>
      <w:bCs/>
      <w:i/>
      <w:iCs/>
      <w:color w:val="4F81BD"/>
    </w:rPr>
  </w:style>
  <w:style w:type="character" w:styleId="a8">
    <w:name w:val="Subtle Emphasis"/>
    <w:qFormat/>
    <w:rPr>
      <w:i/>
      <w:iCs/>
      <w:color w:val="808080"/>
    </w:rPr>
  </w:style>
  <w:style w:type="character" w:styleId="a9">
    <w:name w:val="Intense Emphasis"/>
    <w:qFormat/>
    <w:rPr>
      <w:b/>
      <w:bCs/>
      <w:i/>
      <w:iCs/>
      <w:color w:val="4F81BD"/>
    </w:rPr>
  </w:style>
  <w:style w:type="character" w:styleId="aa">
    <w:name w:val="Subtle Reference"/>
    <w:qFormat/>
    <w:rPr>
      <w:smallCaps/>
      <w:color w:val="C0504D"/>
      <w:u w:val="single"/>
    </w:rPr>
  </w:style>
  <w:style w:type="character" w:styleId="ab">
    <w:name w:val="Intense Reference"/>
    <w:qFormat/>
    <w:rPr>
      <w:b/>
      <w:bCs/>
      <w:smallCaps/>
      <w:color w:val="C0504D"/>
      <w:spacing w:val="5"/>
      <w:u w:val="single"/>
    </w:rPr>
  </w:style>
  <w:style w:type="character" w:styleId="ac">
    <w:name w:val="Book Title"/>
    <w:qFormat/>
    <w:rPr>
      <w:b/>
      <w:bCs/>
      <w:smallCaps/>
      <w:spacing w:val="5"/>
    </w:rPr>
  </w:style>
  <w:style w:type="character" w:customStyle="1" w:styleId="Zag11">
    <w:name w:val="Zag_11"/>
  </w:style>
  <w:style w:type="character" w:customStyle="1" w:styleId="ad">
    <w:name w:val="Нижний колонтитул Знак"/>
    <w:uiPriority w:val="99"/>
    <w:rPr>
      <w:rFonts w:ascii="Times New Roman" w:eastAsia="Calibri" w:hAnsi="Times New Roman" w:cs="Times New Roman"/>
      <w:sz w:val="24"/>
      <w:szCs w:val="24"/>
      <w:lang w:val="ru-RU" w:eastAsia="ar-SA" w:bidi="ar-SA"/>
    </w:rPr>
  </w:style>
  <w:style w:type="character" w:styleId="ae">
    <w:name w:val="page number"/>
    <w:basedOn w:val="10"/>
  </w:style>
  <w:style w:type="character" w:customStyle="1" w:styleId="FontStyle23">
    <w:name w:val="Font Style23"/>
    <w:rPr>
      <w:rFonts w:ascii="Times New Roman" w:hAnsi="Times New Roman" w:cs="Times New Roman"/>
      <w:b/>
      <w:bCs/>
      <w:sz w:val="10"/>
      <w:szCs w:val="10"/>
    </w:rPr>
  </w:style>
  <w:style w:type="character" w:customStyle="1" w:styleId="FontStyle30">
    <w:name w:val="Font Style30"/>
    <w:rPr>
      <w:rFonts w:ascii="Times New Roman" w:hAnsi="Times New Roman" w:cs="Times New Roman"/>
      <w:b/>
      <w:bCs/>
      <w:i/>
      <w:iCs/>
      <w:spacing w:val="-20"/>
      <w:sz w:val="22"/>
      <w:szCs w:val="22"/>
    </w:rPr>
  </w:style>
  <w:style w:type="character" w:customStyle="1" w:styleId="FontStyle31">
    <w:name w:val="Font Style31"/>
    <w:rPr>
      <w:rFonts w:ascii="Times New Roman" w:hAnsi="Times New Roman" w:cs="Times New Roman"/>
      <w:sz w:val="16"/>
      <w:szCs w:val="16"/>
    </w:rPr>
  </w:style>
  <w:style w:type="character" w:customStyle="1" w:styleId="FontStyle32">
    <w:name w:val="Font Style32"/>
    <w:rPr>
      <w:rFonts w:ascii="Times New Roman" w:hAnsi="Times New Roman" w:cs="Times New Roman"/>
      <w:sz w:val="16"/>
      <w:szCs w:val="16"/>
    </w:rPr>
  </w:style>
  <w:style w:type="character" w:customStyle="1" w:styleId="af">
    <w:name w:val="Основной текст Знак"/>
    <w:uiPriority w:val="99"/>
    <w:rPr>
      <w:rFonts w:ascii="Times New Roman" w:eastAsia="Calibri" w:hAnsi="Times New Roman" w:cs="Times New Roman"/>
      <w:sz w:val="24"/>
      <w:szCs w:val="24"/>
      <w:lang w:val="ru-RU" w:eastAsia="ar-SA" w:bidi="ar-SA"/>
    </w:rPr>
  </w:style>
  <w:style w:type="character" w:customStyle="1" w:styleId="af0">
    <w:name w:val="Основной текст с отступом Знак"/>
    <w:uiPriority w:val="99"/>
    <w:rPr>
      <w:rFonts w:ascii="Times New Roman" w:eastAsia="Calibri" w:hAnsi="Times New Roman" w:cs="Times New Roman"/>
      <w:sz w:val="24"/>
      <w:szCs w:val="24"/>
      <w:lang w:val="ru-RU" w:eastAsia="ar-SA" w:bidi="ar-SA"/>
    </w:rPr>
  </w:style>
  <w:style w:type="character" w:customStyle="1" w:styleId="af1">
    <w:name w:val="Верхний колонтитул Знак"/>
    <w:uiPriority w:val="99"/>
    <w:rPr>
      <w:rFonts w:ascii="Times New Roman" w:eastAsia="Calibri" w:hAnsi="Times New Roman" w:cs="Times New Roman"/>
      <w:sz w:val="24"/>
      <w:szCs w:val="24"/>
      <w:lang w:val="ru-RU" w:eastAsia="ar-SA" w:bidi="ar-SA"/>
    </w:rPr>
  </w:style>
  <w:style w:type="character" w:customStyle="1" w:styleId="af2">
    <w:name w:val="Символ сноски"/>
    <w:rPr>
      <w:vertAlign w:val="superscript"/>
    </w:rPr>
  </w:style>
  <w:style w:type="character" w:customStyle="1" w:styleId="af3">
    <w:name w:val="Текст сноски Знак"/>
    <w:uiPriority w:val="99"/>
    <w:rPr>
      <w:rFonts w:ascii="Times New Roman" w:eastAsia="Calibri" w:hAnsi="Times New Roman" w:cs="Times New Roman"/>
      <w:sz w:val="20"/>
      <w:szCs w:val="20"/>
      <w:lang w:val="ru-RU" w:eastAsia="ar-SA" w:bidi="ar-SA"/>
    </w:rPr>
  </w:style>
  <w:style w:type="character" w:customStyle="1" w:styleId="af4">
    <w:name w:val="Текст Знак"/>
    <w:rPr>
      <w:rFonts w:ascii="Courier New" w:eastAsia="Times New Roman" w:hAnsi="Courier New" w:cs="Courier New"/>
      <w:sz w:val="24"/>
      <w:szCs w:val="24"/>
      <w:lang w:val="ru-RU" w:eastAsia="ar-SA" w:bidi="ar-SA"/>
    </w:rPr>
  </w:style>
  <w:style w:type="character" w:styleId="af5">
    <w:name w:val="Hyperlink"/>
    <w:uiPriority w:val="99"/>
    <w:rPr>
      <w:strike w:val="0"/>
      <w:dstrike w:val="0"/>
      <w:color w:val="CC3314"/>
      <w:u w:val="none"/>
    </w:rPr>
  </w:style>
  <w:style w:type="character" w:customStyle="1" w:styleId="FontStyle63">
    <w:name w:val="Font Style63"/>
    <w:rPr>
      <w:rFonts w:ascii="Times New Roman" w:hAnsi="Times New Roman" w:cs="Times New Roman"/>
      <w:spacing w:val="10"/>
      <w:sz w:val="16"/>
      <w:szCs w:val="16"/>
    </w:rPr>
  </w:style>
  <w:style w:type="character" w:customStyle="1" w:styleId="FontStyle69">
    <w:name w:val="Font Style69"/>
    <w:rPr>
      <w:rFonts w:ascii="Times New Roman" w:hAnsi="Times New Roman" w:cs="Times New Roman"/>
      <w:b/>
      <w:bCs/>
      <w:sz w:val="18"/>
      <w:szCs w:val="18"/>
    </w:rPr>
  </w:style>
  <w:style w:type="character" w:customStyle="1" w:styleId="FontStyle70">
    <w:name w:val="Font Style70"/>
    <w:rPr>
      <w:rFonts w:ascii="Times New Roman" w:hAnsi="Times New Roman" w:cs="Times New Roman"/>
      <w:i/>
      <w:iCs/>
      <w:sz w:val="16"/>
      <w:szCs w:val="16"/>
    </w:rPr>
  </w:style>
  <w:style w:type="character" w:customStyle="1" w:styleId="23">
    <w:name w:val="Основной текст с отступом 2 Знак"/>
    <w:link w:val="24"/>
    <w:uiPriority w:val="99"/>
    <w:rPr>
      <w:rFonts w:ascii="Times New Roman" w:eastAsia="Times New Roman" w:hAnsi="Times New Roman" w:cs="Times New Roman"/>
      <w:sz w:val="20"/>
      <w:szCs w:val="20"/>
      <w:lang w:val="ru-RU" w:eastAsia="ar-SA" w:bidi="ar-SA"/>
    </w:rPr>
  </w:style>
  <w:style w:type="character" w:customStyle="1" w:styleId="af6">
    <w:name w:val="Символ нумерации"/>
  </w:style>
  <w:style w:type="character" w:customStyle="1" w:styleId="af7">
    <w:name w:val="Маркеры списка"/>
    <w:rPr>
      <w:rFonts w:ascii="OpenSymbol" w:eastAsia="OpenSymbol" w:hAnsi="OpenSymbol" w:cs="OpenSymbol"/>
    </w:rPr>
  </w:style>
  <w:style w:type="paragraph" w:styleId="af8">
    <w:name w:val="Title"/>
    <w:basedOn w:val="a"/>
    <w:next w:val="af9"/>
    <w:pPr>
      <w:keepNext/>
      <w:spacing w:before="240" w:after="120"/>
    </w:pPr>
    <w:rPr>
      <w:rFonts w:eastAsia="Microsoft YaHei"/>
      <w:sz w:val="28"/>
      <w:szCs w:val="28"/>
    </w:rPr>
  </w:style>
  <w:style w:type="paragraph" w:styleId="af9">
    <w:name w:val="Body Text"/>
    <w:basedOn w:val="a"/>
    <w:uiPriority w:val="99"/>
    <w:pPr>
      <w:widowControl/>
      <w:suppressAutoHyphens w:val="0"/>
      <w:spacing w:after="120"/>
      <w:jc w:val="both"/>
    </w:pPr>
    <w:rPr>
      <w:rFonts w:ascii="Times New Roman" w:eastAsia="Calibri" w:hAnsi="Times New Roman" w:cs="Times New Roman"/>
      <w:sz w:val="24"/>
      <w:lang w:eastAsia="ar-SA" w:bidi="ar-SA"/>
    </w:rPr>
  </w:style>
  <w:style w:type="paragraph" w:styleId="afa">
    <w:name w:val="List"/>
    <w:basedOn w:val="af9"/>
    <w:uiPriority w:val="99"/>
    <w:rPr>
      <w:rFonts w:ascii="Arial" w:hAnsi="Arial" w:cs="Mangal"/>
    </w:rPr>
  </w:style>
  <w:style w:type="paragraph" w:customStyle="1" w:styleId="25">
    <w:name w:val="Название2"/>
    <w:basedOn w:val="a"/>
    <w:pPr>
      <w:suppressLineNumbers/>
      <w:spacing w:before="120" w:after="120"/>
    </w:pPr>
    <w:rPr>
      <w:i/>
      <w:iCs/>
    </w:rPr>
  </w:style>
  <w:style w:type="paragraph" w:customStyle="1" w:styleId="26">
    <w:name w:val="Указатель2"/>
    <w:basedOn w:val="a"/>
    <w:pPr>
      <w:suppressLineNumbers/>
    </w:pPr>
  </w:style>
  <w:style w:type="paragraph" w:customStyle="1" w:styleId="12">
    <w:name w:val="Название1"/>
    <w:basedOn w:val="a"/>
    <w:pPr>
      <w:suppressLineNumbers/>
      <w:spacing w:before="120" w:after="120"/>
    </w:pPr>
    <w:rPr>
      <w:i/>
      <w:iCs/>
    </w:rPr>
  </w:style>
  <w:style w:type="paragraph" w:customStyle="1" w:styleId="13">
    <w:name w:val="Указатель1"/>
    <w:basedOn w:val="a"/>
    <w:pPr>
      <w:suppressLineNumbers/>
    </w:pPr>
  </w:style>
  <w:style w:type="paragraph" w:styleId="afb">
    <w:name w:val="Title"/>
    <w:basedOn w:val="a"/>
    <w:next w:val="a"/>
    <w:uiPriority w:val="99"/>
    <w:qFormat/>
    <w:pPr>
      <w:spacing w:after="300"/>
    </w:pPr>
    <w:rPr>
      <w:rFonts w:ascii="Cambria" w:eastAsia="Times New Roman" w:hAnsi="Cambria" w:cs="Times New Roman"/>
      <w:color w:val="17365D"/>
      <w:spacing w:val="5"/>
      <w:sz w:val="52"/>
      <w:szCs w:val="52"/>
    </w:rPr>
  </w:style>
  <w:style w:type="paragraph" w:styleId="afc">
    <w:name w:val="Subtitle"/>
    <w:basedOn w:val="a"/>
    <w:next w:val="a"/>
    <w:link w:val="14"/>
    <w:uiPriority w:val="11"/>
    <w:qFormat/>
    <w:rPr>
      <w:rFonts w:ascii="Cambria" w:eastAsia="Times New Roman" w:hAnsi="Cambria" w:cs="Times New Roman"/>
      <w:i/>
      <w:iCs/>
      <w:color w:val="4F81BD"/>
      <w:spacing w:val="15"/>
      <w:sz w:val="24"/>
    </w:rPr>
  </w:style>
  <w:style w:type="paragraph" w:styleId="afd">
    <w:name w:val="No Spacing"/>
    <w:link w:val="afe"/>
    <w:uiPriority w:val="1"/>
    <w:qFormat/>
    <w:pPr>
      <w:suppressAutoHyphens/>
    </w:pPr>
    <w:rPr>
      <w:rFonts w:ascii="Calibri" w:eastAsia="Calibri" w:hAnsi="Calibri" w:cs="Calibri"/>
      <w:sz w:val="22"/>
      <w:szCs w:val="22"/>
      <w:lang w:val="en-US" w:eastAsia="en-US" w:bidi="en-US"/>
    </w:rPr>
  </w:style>
  <w:style w:type="paragraph" w:styleId="aff">
    <w:name w:val="List Paragraph"/>
    <w:basedOn w:val="a"/>
    <w:uiPriority w:val="34"/>
    <w:qFormat/>
    <w:pPr>
      <w:ind w:left="720"/>
    </w:pPr>
  </w:style>
  <w:style w:type="paragraph" w:styleId="27">
    <w:name w:val="Quote"/>
    <w:basedOn w:val="a"/>
    <w:next w:val="a"/>
    <w:qFormat/>
    <w:rPr>
      <w:i/>
      <w:iCs/>
      <w:color w:val="000000"/>
    </w:rPr>
  </w:style>
  <w:style w:type="paragraph" w:styleId="aff0">
    <w:name w:val="Intense Quote"/>
    <w:basedOn w:val="a"/>
    <w:next w:val="a"/>
    <w:qFormat/>
    <w:pPr>
      <w:spacing w:before="200" w:after="280"/>
      <w:ind w:left="936" w:right="936"/>
    </w:pPr>
    <w:rPr>
      <w:b/>
      <w:bCs/>
      <w:i/>
      <w:iCs/>
      <w:color w:val="4F81BD"/>
    </w:rPr>
  </w:style>
  <w:style w:type="paragraph" w:styleId="aff1">
    <w:name w:val="TOC Heading"/>
    <w:basedOn w:val="1"/>
    <w:next w:val="a"/>
    <w:qFormat/>
    <w:pPr>
      <w:numPr>
        <w:numId w:val="0"/>
      </w:numPr>
    </w:pPr>
  </w:style>
  <w:style w:type="paragraph" w:customStyle="1" w:styleId="15">
    <w:name w:val="Название объекта1"/>
    <w:basedOn w:val="a"/>
    <w:next w:val="a"/>
    <w:rPr>
      <w:b/>
      <w:bCs/>
      <w:color w:val="4F81BD"/>
      <w:sz w:val="18"/>
      <w:szCs w:val="18"/>
    </w:rPr>
  </w:style>
  <w:style w:type="paragraph" w:customStyle="1" w:styleId="aff2">
    <w:name w:val="Содержимое таблицы"/>
    <w:basedOn w:val="a"/>
    <w:pPr>
      <w:suppressLineNumbers/>
    </w:pPr>
  </w:style>
  <w:style w:type="paragraph" w:customStyle="1" w:styleId="Osnova">
    <w:name w:val="Osnova"/>
    <w:basedOn w:val="a"/>
    <w:pPr>
      <w:spacing w:line="213" w:lineRule="exact"/>
      <w:ind w:firstLine="339"/>
      <w:jc w:val="both"/>
    </w:pPr>
    <w:rPr>
      <w:rFonts w:ascii="NewtonCSanPin" w:hAnsi="NewtonCSanPin" w:cs="NewtonCSanPin"/>
      <w:color w:val="000000"/>
      <w:sz w:val="21"/>
      <w:szCs w:val="21"/>
    </w:rPr>
  </w:style>
  <w:style w:type="paragraph" w:customStyle="1" w:styleId="aff3">
    <w:name w:val="Знак Знак Знак Знак Знак Знак Знак Знак Знак Знак"/>
    <w:basedOn w:val="a"/>
    <w:pPr>
      <w:widowControl/>
      <w:suppressAutoHyphens w:val="0"/>
      <w:spacing w:after="160" w:line="240" w:lineRule="exact"/>
    </w:pPr>
    <w:rPr>
      <w:rFonts w:ascii="Verdana" w:eastAsia="Times New Roman" w:hAnsi="Verdana" w:cs="Verdana"/>
      <w:szCs w:val="20"/>
      <w:lang w:val="en-US" w:eastAsia="ar-SA" w:bidi="ar-SA"/>
    </w:rPr>
  </w:style>
  <w:style w:type="paragraph" w:styleId="aff4">
    <w:name w:val="footer"/>
    <w:basedOn w:val="a"/>
    <w:uiPriority w:val="99"/>
    <w:pPr>
      <w:widowControl/>
      <w:suppressAutoHyphens w:val="0"/>
      <w:jc w:val="both"/>
    </w:pPr>
    <w:rPr>
      <w:rFonts w:ascii="Times New Roman" w:eastAsia="Calibri" w:hAnsi="Times New Roman" w:cs="Times New Roman"/>
      <w:sz w:val="24"/>
      <w:lang w:eastAsia="ar-SA" w:bidi="ar-SA"/>
    </w:rPr>
  </w:style>
  <w:style w:type="paragraph" w:customStyle="1" w:styleId="Zag2">
    <w:name w:val="Zag_2"/>
    <w:basedOn w:val="a"/>
    <w:pPr>
      <w:suppressAutoHyphens w:val="0"/>
      <w:autoSpaceDE w:val="0"/>
      <w:spacing w:after="129" w:line="291" w:lineRule="exact"/>
      <w:jc w:val="center"/>
    </w:pPr>
    <w:rPr>
      <w:rFonts w:ascii="Times New Roman" w:eastAsia="Times New Roman" w:hAnsi="Times New Roman" w:cs="Times New Roman"/>
      <w:b/>
      <w:bCs/>
      <w:color w:val="000000"/>
      <w:sz w:val="24"/>
      <w:lang w:val="en-US" w:eastAsia="ar-SA" w:bidi="ar-SA"/>
    </w:rPr>
  </w:style>
  <w:style w:type="paragraph" w:customStyle="1" w:styleId="Style17">
    <w:name w:val="Style17"/>
    <w:basedOn w:val="a"/>
    <w:pPr>
      <w:suppressAutoHyphens w:val="0"/>
      <w:autoSpaceDE w:val="0"/>
      <w:spacing w:line="326" w:lineRule="exact"/>
      <w:ind w:firstLine="180"/>
    </w:pPr>
    <w:rPr>
      <w:rFonts w:ascii="Times New Roman" w:eastAsia="Times New Roman" w:hAnsi="Times New Roman" w:cs="Times New Roman"/>
      <w:sz w:val="24"/>
      <w:lang w:eastAsia="ar-SA" w:bidi="ar-SA"/>
    </w:rPr>
  </w:style>
  <w:style w:type="paragraph" w:customStyle="1" w:styleId="Style18">
    <w:name w:val="Style18"/>
    <w:basedOn w:val="a"/>
    <w:pPr>
      <w:suppressAutoHyphens w:val="0"/>
      <w:autoSpaceDE w:val="0"/>
      <w:spacing w:line="331" w:lineRule="exact"/>
      <w:ind w:firstLine="482"/>
      <w:jc w:val="both"/>
    </w:pPr>
    <w:rPr>
      <w:rFonts w:ascii="Times New Roman" w:eastAsia="Times New Roman" w:hAnsi="Times New Roman" w:cs="Times New Roman"/>
      <w:sz w:val="24"/>
      <w:lang w:eastAsia="ar-SA" w:bidi="ar-SA"/>
    </w:rPr>
  </w:style>
  <w:style w:type="paragraph" w:styleId="aff5">
    <w:name w:val="Body Text Indent"/>
    <w:basedOn w:val="a"/>
    <w:uiPriority w:val="99"/>
    <w:pPr>
      <w:widowControl/>
      <w:suppressAutoHyphens w:val="0"/>
      <w:spacing w:after="120"/>
      <w:ind w:left="283"/>
      <w:jc w:val="both"/>
    </w:pPr>
    <w:rPr>
      <w:rFonts w:ascii="Times New Roman" w:eastAsia="Calibri" w:hAnsi="Times New Roman" w:cs="Times New Roman"/>
      <w:sz w:val="24"/>
      <w:lang w:eastAsia="ar-SA" w:bidi="ar-SA"/>
    </w:rPr>
  </w:style>
  <w:style w:type="paragraph" w:styleId="aff6">
    <w:name w:val="header"/>
    <w:basedOn w:val="a"/>
    <w:uiPriority w:val="99"/>
    <w:pPr>
      <w:widowControl/>
      <w:suppressAutoHyphens w:val="0"/>
      <w:jc w:val="both"/>
    </w:pPr>
    <w:rPr>
      <w:rFonts w:ascii="Times New Roman" w:eastAsia="Calibri" w:hAnsi="Times New Roman" w:cs="Times New Roman"/>
      <w:sz w:val="24"/>
      <w:lang w:eastAsia="ar-SA" w:bidi="ar-SA"/>
    </w:rPr>
  </w:style>
  <w:style w:type="paragraph" w:customStyle="1" w:styleId="31">
    <w:name w:val="Основной текст с отступом 31"/>
    <w:basedOn w:val="a"/>
    <w:pPr>
      <w:widowControl/>
      <w:suppressAutoHyphens w:val="0"/>
      <w:spacing w:after="120"/>
      <w:ind w:left="283"/>
    </w:pPr>
    <w:rPr>
      <w:rFonts w:ascii="Times New Roman" w:eastAsia="Times New Roman" w:hAnsi="Times New Roman" w:cs="Times New Roman"/>
      <w:sz w:val="16"/>
      <w:szCs w:val="16"/>
      <w:lang w:eastAsia="ar-SA" w:bidi="ar-SA"/>
    </w:rPr>
  </w:style>
  <w:style w:type="paragraph" w:customStyle="1" w:styleId="16">
    <w:name w:val="Текст1"/>
    <w:basedOn w:val="a"/>
    <w:pPr>
      <w:widowControl/>
      <w:suppressAutoHyphens w:val="0"/>
    </w:pPr>
    <w:rPr>
      <w:rFonts w:ascii="Courier New" w:eastAsia="Times New Roman" w:hAnsi="Courier New" w:cs="Courier New"/>
      <w:szCs w:val="20"/>
      <w:lang w:eastAsia="ar-SA" w:bidi="ar-SA"/>
    </w:rPr>
  </w:style>
  <w:style w:type="paragraph" w:styleId="aff7">
    <w:name w:val="footnote text"/>
    <w:basedOn w:val="a"/>
    <w:uiPriority w:val="99"/>
    <w:pPr>
      <w:widowControl/>
      <w:suppressAutoHyphens w:val="0"/>
      <w:jc w:val="both"/>
    </w:pPr>
    <w:rPr>
      <w:rFonts w:ascii="Times New Roman" w:eastAsia="Calibri" w:hAnsi="Times New Roman" w:cs="Times New Roman"/>
      <w:szCs w:val="20"/>
      <w:lang w:eastAsia="ar-SA" w:bidi="ar-SA"/>
    </w:rPr>
  </w:style>
  <w:style w:type="paragraph" w:customStyle="1" w:styleId="28">
    <w:name w:val="Текст2"/>
    <w:basedOn w:val="a"/>
    <w:pPr>
      <w:widowControl/>
      <w:suppressAutoHyphens w:val="0"/>
    </w:pPr>
    <w:rPr>
      <w:rFonts w:ascii="Courier New" w:eastAsia="Times New Roman" w:hAnsi="Courier New" w:cs="Courier New"/>
      <w:sz w:val="24"/>
      <w:lang w:eastAsia="ar-SA" w:bidi="ar-SA"/>
    </w:rPr>
  </w:style>
  <w:style w:type="paragraph" w:customStyle="1" w:styleId="Zag3">
    <w:name w:val="Zag_3"/>
    <w:basedOn w:val="a"/>
    <w:pPr>
      <w:suppressAutoHyphens w:val="0"/>
      <w:autoSpaceDE w:val="0"/>
      <w:spacing w:after="68" w:line="282" w:lineRule="exact"/>
      <w:jc w:val="center"/>
    </w:pPr>
    <w:rPr>
      <w:rFonts w:ascii="Times New Roman" w:eastAsia="Times New Roman" w:hAnsi="Times New Roman" w:cs="Times New Roman"/>
      <w:i/>
      <w:iCs/>
      <w:color w:val="000000"/>
      <w:sz w:val="24"/>
      <w:lang w:val="en-US" w:eastAsia="ar-SA" w:bidi="ar-SA"/>
    </w:rPr>
  </w:style>
  <w:style w:type="paragraph" w:customStyle="1" w:styleId="aff8">
    <w:name w:val="Ξαϋχνϋι"/>
    <w:basedOn w:val="a"/>
    <w:pPr>
      <w:suppressAutoHyphens w:val="0"/>
      <w:autoSpaceDE w:val="0"/>
    </w:pPr>
    <w:rPr>
      <w:rFonts w:ascii="Times New Roman" w:eastAsia="Times New Roman" w:hAnsi="Times New Roman" w:cs="Times New Roman"/>
      <w:color w:val="000000"/>
      <w:sz w:val="24"/>
      <w:lang w:val="en-US" w:eastAsia="ar-SA" w:bidi="ar-SA"/>
    </w:rPr>
  </w:style>
  <w:style w:type="paragraph" w:customStyle="1" w:styleId="aff9">
    <w:name w:val="Νξβϋι"/>
    <w:basedOn w:val="a"/>
    <w:pPr>
      <w:suppressAutoHyphens w:val="0"/>
      <w:autoSpaceDE w:val="0"/>
    </w:pPr>
    <w:rPr>
      <w:rFonts w:ascii="Times New Roman" w:eastAsia="Times New Roman" w:hAnsi="Times New Roman" w:cs="Times New Roman"/>
      <w:color w:val="000000"/>
      <w:sz w:val="24"/>
      <w:lang w:val="en-US" w:eastAsia="ar-SA" w:bidi="ar-SA"/>
    </w:rPr>
  </w:style>
  <w:style w:type="paragraph" w:customStyle="1" w:styleId="Zag1">
    <w:name w:val="Zag_1"/>
    <w:basedOn w:val="a"/>
    <w:pPr>
      <w:suppressAutoHyphens w:val="0"/>
      <w:autoSpaceDE w:val="0"/>
      <w:spacing w:after="337" w:line="302" w:lineRule="exact"/>
      <w:jc w:val="center"/>
    </w:pPr>
    <w:rPr>
      <w:rFonts w:ascii="Times New Roman" w:eastAsia="Times New Roman" w:hAnsi="Times New Roman" w:cs="Times New Roman"/>
      <w:b/>
      <w:bCs/>
      <w:color w:val="000000"/>
      <w:sz w:val="24"/>
      <w:lang w:val="en-US" w:eastAsia="ar-SA" w:bidi="ar-SA"/>
    </w:rPr>
  </w:style>
  <w:style w:type="paragraph" w:customStyle="1" w:styleId="zag4">
    <w:name w:val="zag_4"/>
    <w:basedOn w:val="a"/>
    <w:pPr>
      <w:suppressAutoHyphens w:val="0"/>
      <w:autoSpaceDE w:val="0"/>
      <w:spacing w:line="213" w:lineRule="exact"/>
      <w:jc w:val="center"/>
    </w:pPr>
    <w:rPr>
      <w:rFonts w:ascii="NewtonCSanPin" w:eastAsia="Times New Roman" w:hAnsi="NewtonCSanPin" w:cs="NewtonCSanPin"/>
      <w:b/>
      <w:bCs/>
      <w:i/>
      <w:iCs/>
      <w:color w:val="000000"/>
      <w:sz w:val="21"/>
      <w:szCs w:val="21"/>
      <w:lang w:val="en-US" w:eastAsia="ar-SA" w:bidi="ar-SA"/>
    </w:rPr>
  </w:style>
  <w:style w:type="paragraph" w:customStyle="1" w:styleId="Default">
    <w:name w:val="Default"/>
    <w:pPr>
      <w:suppressAutoHyphens/>
      <w:autoSpaceDE w:val="0"/>
    </w:pPr>
    <w:rPr>
      <w:rFonts w:eastAsia="Arial"/>
      <w:color w:val="000000"/>
      <w:sz w:val="24"/>
      <w:szCs w:val="24"/>
      <w:lang w:eastAsia="ar-SA"/>
    </w:rPr>
  </w:style>
  <w:style w:type="paragraph" w:customStyle="1" w:styleId="17">
    <w:name w:val="Абзац списка1"/>
    <w:basedOn w:val="a"/>
    <w:pPr>
      <w:widowControl/>
      <w:suppressAutoHyphens w:val="0"/>
      <w:spacing w:after="200" w:line="276" w:lineRule="auto"/>
      <w:ind w:left="720"/>
    </w:pPr>
    <w:rPr>
      <w:rFonts w:ascii="Calibri" w:eastAsia="Times New Roman" w:hAnsi="Calibri" w:cs="Times New Roman"/>
      <w:sz w:val="22"/>
      <w:szCs w:val="22"/>
      <w:lang w:eastAsia="ar-SA" w:bidi="ar-SA"/>
    </w:rPr>
  </w:style>
  <w:style w:type="paragraph" w:customStyle="1" w:styleId="Style31">
    <w:name w:val="Style31"/>
    <w:basedOn w:val="a"/>
    <w:pPr>
      <w:suppressAutoHyphens w:val="0"/>
      <w:autoSpaceDE w:val="0"/>
      <w:spacing w:line="230" w:lineRule="exact"/>
    </w:pPr>
    <w:rPr>
      <w:rFonts w:ascii="Times New Roman" w:eastAsia="Times New Roman" w:hAnsi="Times New Roman" w:cs="Times New Roman"/>
      <w:sz w:val="24"/>
      <w:lang w:eastAsia="ar-SA" w:bidi="ar-SA"/>
    </w:rPr>
  </w:style>
  <w:style w:type="paragraph" w:customStyle="1" w:styleId="Style41">
    <w:name w:val="Style41"/>
    <w:basedOn w:val="a"/>
    <w:pPr>
      <w:suppressAutoHyphens w:val="0"/>
      <w:autoSpaceDE w:val="0"/>
      <w:spacing w:line="230" w:lineRule="exact"/>
      <w:ind w:hanging="360"/>
    </w:pPr>
    <w:rPr>
      <w:rFonts w:ascii="Times New Roman" w:eastAsia="Times New Roman" w:hAnsi="Times New Roman" w:cs="Times New Roman"/>
      <w:sz w:val="24"/>
      <w:lang w:eastAsia="ar-SA" w:bidi="ar-SA"/>
    </w:rPr>
  </w:style>
  <w:style w:type="paragraph" w:customStyle="1" w:styleId="210">
    <w:name w:val="Основной текст с отступом 21"/>
    <w:basedOn w:val="a"/>
    <w:pPr>
      <w:suppressAutoHyphens w:val="0"/>
      <w:autoSpaceDE w:val="0"/>
      <w:spacing w:after="120" w:line="480" w:lineRule="auto"/>
      <w:ind w:left="283"/>
    </w:pPr>
    <w:rPr>
      <w:rFonts w:ascii="Times New Roman" w:eastAsia="Times New Roman" w:hAnsi="Times New Roman" w:cs="Times New Roman"/>
      <w:szCs w:val="20"/>
      <w:lang w:eastAsia="ar-SA" w:bidi="ar-SA"/>
    </w:rPr>
  </w:style>
  <w:style w:type="paragraph" w:customStyle="1" w:styleId="msolistparagraphcxspmiddle">
    <w:name w:val="msolistparagraphcxspmiddle"/>
    <w:basedOn w:val="a"/>
    <w:pPr>
      <w:widowControl/>
      <w:suppressAutoHyphens w:val="0"/>
      <w:spacing w:before="280" w:after="280"/>
    </w:pPr>
    <w:rPr>
      <w:rFonts w:ascii="Times New Roman" w:eastAsia="Times New Roman" w:hAnsi="Times New Roman" w:cs="Times New Roman"/>
      <w:sz w:val="24"/>
      <w:lang w:eastAsia="ar-SA" w:bidi="ar-SA"/>
    </w:rPr>
  </w:style>
  <w:style w:type="paragraph" w:customStyle="1" w:styleId="affa">
    <w:name w:val="Заголовок таблицы"/>
    <w:basedOn w:val="aff2"/>
    <w:pPr>
      <w:jc w:val="center"/>
    </w:pPr>
    <w:rPr>
      <w:b/>
      <w:bCs/>
    </w:rPr>
  </w:style>
  <w:style w:type="paragraph" w:styleId="affb">
    <w:name w:val="Normal (Web)"/>
    <w:basedOn w:val="a"/>
    <w:uiPriority w:val="99"/>
    <w:pPr>
      <w:widowControl/>
      <w:suppressAutoHyphens w:val="0"/>
      <w:spacing w:before="280" w:after="280"/>
    </w:pPr>
    <w:rPr>
      <w:rFonts w:ascii="Times New Roman" w:eastAsia="Times New Roman" w:hAnsi="Times New Roman" w:cs="Times New Roman"/>
      <w:sz w:val="24"/>
      <w:lang w:eastAsia="ar-SA" w:bidi="ar-SA"/>
    </w:rPr>
  </w:style>
  <w:style w:type="paragraph" w:customStyle="1" w:styleId="Style1">
    <w:name w:val="Style1"/>
    <w:basedOn w:val="a"/>
    <w:pPr>
      <w:suppressAutoHyphens w:val="0"/>
      <w:autoSpaceDE w:val="0"/>
    </w:pPr>
    <w:rPr>
      <w:rFonts w:ascii="Times New Roman" w:eastAsia="Times New Roman" w:hAnsi="Times New Roman" w:cs="Times New Roman"/>
      <w:sz w:val="24"/>
      <w:lang w:eastAsia="ar-SA" w:bidi="ar-SA"/>
    </w:rPr>
  </w:style>
  <w:style w:type="paragraph" w:customStyle="1" w:styleId="LTGliederung1">
    <w:name w:val="???????~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100" w:lineRule="atLeast"/>
    </w:pPr>
    <w:rPr>
      <w:rFonts w:ascii="Mangal" w:eastAsia="Mangal" w:hAnsi="Mangal" w:cs="Mangal"/>
      <w:color w:val="000000"/>
      <w:kern w:val="1"/>
      <w:sz w:val="64"/>
      <w:szCs w:val="64"/>
      <w:lang w:eastAsia="hi-IN" w:bidi="hi-IN"/>
    </w:rPr>
  </w:style>
  <w:style w:type="paragraph" w:customStyle="1" w:styleId="affc">
    <w:name w:val="Содержимое врезки"/>
    <w:basedOn w:val="af9"/>
  </w:style>
  <w:style w:type="character" w:customStyle="1" w:styleId="18">
    <w:name w:val="Название Знак1"/>
    <w:uiPriority w:val="10"/>
    <w:rsid w:val="00BC0C24"/>
    <w:rPr>
      <w:rFonts w:ascii="Calibri Light" w:eastAsia="Times New Roman" w:hAnsi="Calibri Light" w:cs="Mangal"/>
      <w:spacing w:val="-10"/>
      <w:kern w:val="28"/>
      <w:sz w:val="56"/>
      <w:szCs w:val="50"/>
      <w:lang w:eastAsia="hi-IN" w:bidi="hi-IN"/>
    </w:rPr>
  </w:style>
  <w:style w:type="table" w:styleId="affd">
    <w:name w:val="Table Grid"/>
    <w:basedOn w:val="a1"/>
    <w:uiPriority w:val="39"/>
    <w:rsid w:val="00BC0C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3">
    <w:name w:val="c23"/>
    <w:basedOn w:val="a"/>
    <w:rsid w:val="00BC0C24"/>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c6">
    <w:name w:val="c6"/>
    <w:rsid w:val="00BC0C24"/>
  </w:style>
  <w:style w:type="paragraph" w:styleId="affe">
    <w:name w:val="Balloon Text"/>
    <w:basedOn w:val="a"/>
    <w:link w:val="afff"/>
    <w:uiPriority w:val="99"/>
    <w:unhideWhenUsed/>
    <w:rsid w:val="00666A3F"/>
    <w:rPr>
      <w:rFonts w:ascii="Segoe UI" w:hAnsi="Segoe UI"/>
      <w:sz w:val="18"/>
      <w:szCs w:val="16"/>
      <w:lang w:val="x-none"/>
    </w:rPr>
  </w:style>
  <w:style w:type="character" w:customStyle="1" w:styleId="afff">
    <w:name w:val="Текст выноски Знак"/>
    <w:link w:val="affe"/>
    <w:uiPriority w:val="99"/>
    <w:rsid w:val="00666A3F"/>
    <w:rPr>
      <w:rFonts w:ascii="Segoe UI" w:eastAsia="SimSun" w:hAnsi="Segoe UI" w:cs="Mangal"/>
      <w:kern w:val="1"/>
      <w:sz w:val="18"/>
      <w:szCs w:val="16"/>
      <w:lang w:eastAsia="hi-IN" w:bidi="hi-IN"/>
    </w:rPr>
  </w:style>
  <w:style w:type="table" w:customStyle="1" w:styleId="19">
    <w:name w:val="Сетка таблицы1"/>
    <w:basedOn w:val="a1"/>
    <w:next w:val="affd"/>
    <w:rsid w:val="00EE7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Без интервала Знак"/>
    <w:link w:val="afd"/>
    <w:rsid w:val="002064E5"/>
    <w:rPr>
      <w:rFonts w:ascii="Calibri" w:eastAsia="Calibri" w:hAnsi="Calibri" w:cs="Calibri"/>
      <w:sz w:val="22"/>
      <w:szCs w:val="22"/>
      <w:lang w:val="en-US" w:eastAsia="en-US" w:bidi="en-US"/>
    </w:rPr>
  </w:style>
  <w:style w:type="table" w:customStyle="1" w:styleId="29">
    <w:name w:val="Сетка таблицы2"/>
    <w:basedOn w:val="a1"/>
    <w:next w:val="affd"/>
    <w:rsid w:val="006F5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0">
    <w:name w:val="Заголовок №2 (2)_"/>
    <w:link w:val="221"/>
    <w:rsid w:val="009D3DCD"/>
    <w:rPr>
      <w:b/>
      <w:bCs/>
      <w:sz w:val="25"/>
      <w:szCs w:val="25"/>
      <w:shd w:val="clear" w:color="auto" w:fill="FFFFFF"/>
    </w:rPr>
  </w:style>
  <w:style w:type="paragraph" w:customStyle="1" w:styleId="221">
    <w:name w:val="Заголовок №2 (2)1"/>
    <w:basedOn w:val="a"/>
    <w:link w:val="220"/>
    <w:rsid w:val="009D3DCD"/>
    <w:pPr>
      <w:widowControl/>
      <w:shd w:val="clear" w:color="auto" w:fill="FFFFFF"/>
      <w:suppressAutoHyphens w:val="0"/>
      <w:spacing w:before="180" w:after="180" w:line="240" w:lineRule="atLeast"/>
      <w:jc w:val="both"/>
      <w:outlineLvl w:val="1"/>
    </w:pPr>
    <w:rPr>
      <w:rFonts w:ascii="Times New Roman" w:eastAsia="Times New Roman" w:hAnsi="Times New Roman" w:cs="Times New Roman"/>
      <w:b/>
      <w:bCs/>
      <w:kern w:val="0"/>
      <w:sz w:val="25"/>
      <w:szCs w:val="25"/>
      <w:lang w:val="x-none" w:eastAsia="x-none" w:bidi="ar-SA"/>
    </w:rPr>
  </w:style>
  <w:style w:type="character" w:customStyle="1" w:styleId="222">
    <w:name w:val="Заголовок №2 (2)2"/>
    <w:rsid w:val="009D3DCD"/>
    <w:rPr>
      <w:rFonts w:ascii="Times New Roman" w:hAnsi="Times New Roman" w:cs="Times New Roman"/>
      <w:b w:val="0"/>
      <w:bCs w:val="0"/>
      <w:noProof/>
      <w:spacing w:val="0"/>
      <w:sz w:val="25"/>
      <w:szCs w:val="25"/>
      <w:lang w:bidi="ar-SA"/>
    </w:rPr>
  </w:style>
  <w:style w:type="character" w:customStyle="1" w:styleId="228">
    <w:name w:val="Заголовок №2 (2)8"/>
    <w:rsid w:val="009D3DCD"/>
  </w:style>
  <w:style w:type="character" w:customStyle="1" w:styleId="WW-">
    <w:name w:val="WW-Символ сноски"/>
    <w:rsid w:val="007478D0"/>
    <w:rPr>
      <w:vertAlign w:val="superscript"/>
    </w:rPr>
  </w:style>
  <w:style w:type="paragraph" w:customStyle="1" w:styleId="Standard">
    <w:name w:val="Standard"/>
    <w:rsid w:val="007478D0"/>
    <w:pPr>
      <w:widowControl w:val="0"/>
      <w:suppressAutoHyphens/>
      <w:textAlignment w:val="baseline"/>
    </w:pPr>
    <w:rPr>
      <w:rFonts w:ascii="Arial" w:eastAsia="SimSun" w:hAnsi="Arial" w:cs="Mangal"/>
      <w:kern w:val="1"/>
      <w:sz w:val="24"/>
      <w:szCs w:val="24"/>
      <w:lang w:eastAsia="hi-IN" w:bidi="hi-IN"/>
    </w:rPr>
  </w:style>
  <w:style w:type="numbering" w:customStyle="1" w:styleId="1a">
    <w:name w:val="Нет списка1"/>
    <w:next w:val="a2"/>
    <w:uiPriority w:val="99"/>
    <w:semiHidden/>
    <w:unhideWhenUsed/>
    <w:rsid w:val="007478D0"/>
  </w:style>
  <w:style w:type="character" w:customStyle="1" w:styleId="WW8Num1z0">
    <w:name w:val="WW8Num1z0"/>
    <w:rsid w:val="007478D0"/>
  </w:style>
  <w:style w:type="character" w:customStyle="1" w:styleId="WW8Num3z1">
    <w:name w:val="WW8Num3z1"/>
    <w:rsid w:val="007478D0"/>
    <w:rPr>
      <w:rFonts w:ascii="Courier New" w:hAnsi="Courier New"/>
    </w:rPr>
  </w:style>
  <w:style w:type="character" w:customStyle="1" w:styleId="WW8Num8z3">
    <w:name w:val="WW8Num8z3"/>
    <w:rsid w:val="007478D0"/>
    <w:rPr>
      <w:rFonts w:ascii="Symbol" w:hAnsi="Symbol"/>
    </w:rPr>
  </w:style>
  <w:style w:type="character" w:customStyle="1" w:styleId="WW8Num13z3">
    <w:name w:val="WW8Num13z3"/>
    <w:rsid w:val="007478D0"/>
    <w:rPr>
      <w:rFonts w:ascii="Symbol" w:hAnsi="Symbol"/>
    </w:rPr>
  </w:style>
  <w:style w:type="character" w:customStyle="1" w:styleId="WW8Num18z1">
    <w:name w:val="WW8Num18z1"/>
    <w:rsid w:val="007478D0"/>
    <w:rPr>
      <w:rFonts w:ascii="Courier New" w:hAnsi="Courier New"/>
    </w:rPr>
  </w:style>
  <w:style w:type="character" w:customStyle="1" w:styleId="WW8Num18z2">
    <w:name w:val="WW8Num18z2"/>
    <w:rsid w:val="007478D0"/>
    <w:rPr>
      <w:rFonts w:ascii="Wingdings" w:hAnsi="Wingdings"/>
    </w:rPr>
  </w:style>
  <w:style w:type="character" w:customStyle="1" w:styleId="WW8Num20z1">
    <w:name w:val="WW8Num20z1"/>
    <w:rsid w:val="007478D0"/>
    <w:rPr>
      <w:rFonts w:ascii="Courier New" w:hAnsi="Courier New"/>
    </w:rPr>
  </w:style>
  <w:style w:type="character" w:customStyle="1" w:styleId="WW8Num20z2">
    <w:name w:val="WW8Num20z2"/>
    <w:rsid w:val="007478D0"/>
    <w:rPr>
      <w:rFonts w:ascii="Wingdings" w:hAnsi="Wingdings"/>
    </w:rPr>
  </w:style>
  <w:style w:type="character" w:customStyle="1" w:styleId="WW8Num25z1">
    <w:name w:val="WW8Num25z1"/>
    <w:rsid w:val="007478D0"/>
    <w:rPr>
      <w:rFonts w:ascii="Courier New" w:hAnsi="Courier New"/>
    </w:rPr>
  </w:style>
  <w:style w:type="character" w:customStyle="1" w:styleId="WW8Num25z2">
    <w:name w:val="WW8Num25z2"/>
    <w:rsid w:val="007478D0"/>
    <w:rPr>
      <w:rFonts w:ascii="Wingdings" w:hAnsi="Wingdings"/>
    </w:rPr>
  </w:style>
  <w:style w:type="character" w:customStyle="1" w:styleId="WW8Num26z1">
    <w:name w:val="WW8Num26z1"/>
    <w:rsid w:val="007478D0"/>
    <w:rPr>
      <w:rFonts w:ascii="Courier New" w:hAnsi="Courier New"/>
    </w:rPr>
  </w:style>
  <w:style w:type="character" w:customStyle="1" w:styleId="WW8Num26z2">
    <w:name w:val="WW8Num26z2"/>
    <w:rsid w:val="007478D0"/>
    <w:rPr>
      <w:rFonts w:ascii="Wingdings" w:hAnsi="Wingdings"/>
    </w:rPr>
  </w:style>
  <w:style w:type="character" w:customStyle="1" w:styleId="WW8Num27z1">
    <w:name w:val="WW8Num27z1"/>
    <w:rsid w:val="007478D0"/>
    <w:rPr>
      <w:rFonts w:ascii="Courier New" w:hAnsi="Courier New"/>
    </w:rPr>
  </w:style>
  <w:style w:type="character" w:customStyle="1" w:styleId="WW8Num27z2">
    <w:name w:val="WW8Num27z2"/>
    <w:rsid w:val="007478D0"/>
    <w:rPr>
      <w:rFonts w:ascii="Wingdings" w:hAnsi="Wingdings"/>
    </w:rPr>
  </w:style>
  <w:style w:type="character" w:customStyle="1" w:styleId="WW8Num28z1">
    <w:name w:val="WW8Num28z1"/>
    <w:rsid w:val="007478D0"/>
    <w:rPr>
      <w:rFonts w:ascii="Courier New" w:hAnsi="Courier New"/>
    </w:rPr>
  </w:style>
  <w:style w:type="character" w:customStyle="1" w:styleId="WW8Num28z2">
    <w:name w:val="WW8Num28z2"/>
    <w:rsid w:val="007478D0"/>
    <w:rPr>
      <w:rFonts w:ascii="Wingdings" w:hAnsi="Wingdings"/>
    </w:rPr>
  </w:style>
  <w:style w:type="character" w:customStyle="1" w:styleId="WW8Num30z1">
    <w:name w:val="WW8Num30z1"/>
    <w:rsid w:val="007478D0"/>
    <w:rPr>
      <w:rFonts w:ascii="Courier New" w:hAnsi="Courier New"/>
    </w:rPr>
  </w:style>
  <w:style w:type="character" w:customStyle="1" w:styleId="WW8Num30z2">
    <w:name w:val="WW8Num30z2"/>
    <w:rsid w:val="007478D0"/>
    <w:rPr>
      <w:rFonts w:ascii="Wingdings" w:hAnsi="Wingdings"/>
    </w:rPr>
  </w:style>
  <w:style w:type="character" w:customStyle="1" w:styleId="WW8Num31z1">
    <w:name w:val="WW8Num31z1"/>
    <w:rsid w:val="007478D0"/>
    <w:rPr>
      <w:rFonts w:ascii="Courier New" w:hAnsi="Courier New"/>
      <w:sz w:val="20"/>
    </w:rPr>
  </w:style>
  <w:style w:type="character" w:customStyle="1" w:styleId="WW8Num31z2">
    <w:name w:val="WW8Num31z2"/>
    <w:rsid w:val="007478D0"/>
    <w:rPr>
      <w:rFonts w:ascii="Wingdings" w:hAnsi="Wingdings"/>
      <w:sz w:val="20"/>
    </w:rPr>
  </w:style>
  <w:style w:type="character" w:customStyle="1" w:styleId="WW8Num33z1">
    <w:name w:val="WW8Num33z1"/>
    <w:rsid w:val="007478D0"/>
    <w:rPr>
      <w:rFonts w:ascii="Courier New" w:hAnsi="Courier New"/>
    </w:rPr>
  </w:style>
  <w:style w:type="character" w:customStyle="1" w:styleId="WW8Num33z2">
    <w:name w:val="WW8Num33z2"/>
    <w:rsid w:val="007478D0"/>
    <w:rPr>
      <w:rFonts w:ascii="Wingdings" w:hAnsi="Wingdings"/>
    </w:rPr>
  </w:style>
  <w:style w:type="character" w:customStyle="1" w:styleId="WW8Num37z1">
    <w:name w:val="WW8Num37z1"/>
    <w:rsid w:val="007478D0"/>
    <w:rPr>
      <w:rFonts w:ascii="Courier New" w:hAnsi="Courier New"/>
    </w:rPr>
  </w:style>
  <w:style w:type="character" w:customStyle="1" w:styleId="WW8Num37z2">
    <w:name w:val="WW8Num37z2"/>
    <w:rsid w:val="007478D0"/>
    <w:rPr>
      <w:rFonts w:ascii="Wingdings" w:hAnsi="Wingdings"/>
    </w:rPr>
  </w:style>
  <w:style w:type="character" w:customStyle="1" w:styleId="WW8Num40z1">
    <w:name w:val="WW8Num40z1"/>
    <w:rsid w:val="007478D0"/>
    <w:rPr>
      <w:rFonts w:ascii="Courier New" w:hAnsi="Courier New"/>
    </w:rPr>
  </w:style>
  <w:style w:type="character" w:customStyle="1" w:styleId="WW8Num40z2">
    <w:name w:val="WW8Num40z2"/>
    <w:rsid w:val="007478D0"/>
    <w:rPr>
      <w:rFonts w:ascii="Wingdings" w:hAnsi="Wingdings"/>
    </w:rPr>
  </w:style>
  <w:style w:type="character" w:customStyle="1" w:styleId="WW8Num42z2">
    <w:name w:val="WW8Num42z2"/>
    <w:rsid w:val="007478D0"/>
    <w:rPr>
      <w:rFonts w:ascii="Wingdings" w:hAnsi="Wingdings"/>
    </w:rPr>
  </w:style>
  <w:style w:type="character" w:customStyle="1" w:styleId="WW8Num43z2">
    <w:name w:val="WW8Num43z2"/>
    <w:rsid w:val="007478D0"/>
    <w:rPr>
      <w:rFonts w:ascii="Wingdings" w:hAnsi="Wingdings"/>
    </w:rPr>
  </w:style>
  <w:style w:type="character" w:customStyle="1" w:styleId="WW8Num45z3">
    <w:name w:val="WW8Num45z3"/>
    <w:rsid w:val="007478D0"/>
    <w:rPr>
      <w:rFonts w:ascii="Symbol" w:hAnsi="Symbol"/>
    </w:rPr>
  </w:style>
  <w:style w:type="character" w:customStyle="1" w:styleId="WW8Num47z1">
    <w:name w:val="WW8Num47z1"/>
    <w:rsid w:val="007478D0"/>
    <w:rPr>
      <w:rFonts w:ascii="Courier New" w:hAnsi="Courier New"/>
    </w:rPr>
  </w:style>
  <w:style w:type="character" w:customStyle="1" w:styleId="WW8Num47z2">
    <w:name w:val="WW8Num47z2"/>
    <w:rsid w:val="007478D0"/>
    <w:rPr>
      <w:rFonts w:ascii="Wingdings" w:hAnsi="Wingdings"/>
    </w:rPr>
  </w:style>
  <w:style w:type="character" w:customStyle="1" w:styleId="WW8Num53z1">
    <w:name w:val="WW8Num53z1"/>
    <w:rsid w:val="007478D0"/>
    <w:rPr>
      <w:rFonts w:ascii="Courier New" w:hAnsi="Courier New"/>
    </w:rPr>
  </w:style>
  <w:style w:type="character" w:customStyle="1" w:styleId="WW8Num55z1">
    <w:name w:val="WW8Num55z1"/>
    <w:rsid w:val="007478D0"/>
    <w:rPr>
      <w:rFonts w:ascii="Courier New" w:hAnsi="Courier New"/>
    </w:rPr>
  </w:style>
  <w:style w:type="character" w:customStyle="1" w:styleId="WW8Num55z2">
    <w:name w:val="WW8Num55z2"/>
    <w:rsid w:val="007478D0"/>
    <w:rPr>
      <w:rFonts w:ascii="Wingdings" w:hAnsi="Wingdings"/>
    </w:rPr>
  </w:style>
  <w:style w:type="character" w:customStyle="1" w:styleId="WW8Num57z1">
    <w:name w:val="WW8Num57z1"/>
    <w:rsid w:val="007478D0"/>
    <w:rPr>
      <w:rFonts w:ascii="Courier New" w:hAnsi="Courier New"/>
    </w:rPr>
  </w:style>
  <w:style w:type="character" w:customStyle="1" w:styleId="WW8Num57z2">
    <w:name w:val="WW8Num57z2"/>
    <w:rsid w:val="007478D0"/>
    <w:rPr>
      <w:rFonts w:ascii="Wingdings" w:hAnsi="Wingdings"/>
    </w:rPr>
  </w:style>
  <w:style w:type="character" w:customStyle="1" w:styleId="WW8Num58z1">
    <w:name w:val="WW8Num58z1"/>
    <w:rsid w:val="007478D0"/>
    <w:rPr>
      <w:rFonts w:ascii="Courier New" w:hAnsi="Courier New"/>
    </w:rPr>
  </w:style>
  <w:style w:type="character" w:customStyle="1" w:styleId="WW8Num58z2">
    <w:name w:val="WW8Num58z2"/>
    <w:rsid w:val="007478D0"/>
    <w:rPr>
      <w:rFonts w:ascii="Wingdings" w:hAnsi="Wingdings"/>
    </w:rPr>
  </w:style>
  <w:style w:type="character" w:customStyle="1" w:styleId="WW8Num60z1">
    <w:name w:val="WW8Num60z1"/>
    <w:rsid w:val="007478D0"/>
    <w:rPr>
      <w:rFonts w:ascii="Courier New" w:hAnsi="Courier New"/>
    </w:rPr>
  </w:style>
  <w:style w:type="character" w:customStyle="1" w:styleId="WW8Num60z2">
    <w:name w:val="WW8Num60z2"/>
    <w:rsid w:val="007478D0"/>
    <w:rPr>
      <w:rFonts w:ascii="Wingdings" w:hAnsi="Wingdings"/>
    </w:rPr>
  </w:style>
  <w:style w:type="character" w:customStyle="1" w:styleId="WW8Num62z4">
    <w:name w:val="WW8Num62z4"/>
    <w:rsid w:val="007478D0"/>
  </w:style>
  <w:style w:type="character" w:customStyle="1" w:styleId="WW8Num62z5">
    <w:name w:val="WW8Num62z5"/>
    <w:rsid w:val="007478D0"/>
  </w:style>
  <w:style w:type="character" w:customStyle="1" w:styleId="WW8Num62z6">
    <w:name w:val="WW8Num62z6"/>
    <w:rsid w:val="007478D0"/>
  </w:style>
  <w:style w:type="character" w:customStyle="1" w:styleId="WW8Num62z7">
    <w:name w:val="WW8Num62z7"/>
    <w:rsid w:val="007478D0"/>
  </w:style>
  <w:style w:type="character" w:customStyle="1" w:styleId="WW8Num62z8">
    <w:name w:val="WW8Num62z8"/>
    <w:rsid w:val="007478D0"/>
  </w:style>
  <w:style w:type="character" w:customStyle="1" w:styleId="WW8Num64z1">
    <w:name w:val="WW8Num64z1"/>
    <w:rsid w:val="007478D0"/>
    <w:rPr>
      <w:rFonts w:ascii="Courier New" w:hAnsi="Courier New"/>
    </w:rPr>
  </w:style>
  <w:style w:type="character" w:customStyle="1" w:styleId="WW8Num64z2">
    <w:name w:val="WW8Num64z2"/>
    <w:rsid w:val="007478D0"/>
    <w:rPr>
      <w:rFonts w:ascii="Wingdings" w:hAnsi="Wingdings"/>
    </w:rPr>
  </w:style>
  <w:style w:type="character" w:customStyle="1" w:styleId="WW8Num66z1">
    <w:name w:val="WW8Num66z1"/>
    <w:rsid w:val="007478D0"/>
  </w:style>
  <w:style w:type="character" w:customStyle="1" w:styleId="WW8Num67z1">
    <w:name w:val="WW8Num67z1"/>
    <w:rsid w:val="007478D0"/>
    <w:rPr>
      <w:rFonts w:ascii="Courier New" w:hAnsi="Courier New"/>
    </w:rPr>
  </w:style>
  <w:style w:type="character" w:customStyle="1" w:styleId="WW8Num67z2">
    <w:name w:val="WW8Num67z2"/>
    <w:rsid w:val="007478D0"/>
    <w:rPr>
      <w:rFonts w:ascii="Wingdings" w:hAnsi="Wingdings"/>
    </w:rPr>
  </w:style>
  <w:style w:type="character" w:customStyle="1" w:styleId="WW8Num70z1">
    <w:name w:val="WW8Num70z1"/>
    <w:rsid w:val="007478D0"/>
    <w:rPr>
      <w:rFonts w:ascii="Courier New" w:hAnsi="Courier New"/>
    </w:rPr>
  </w:style>
  <w:style w:type="character" w:customStyle="1" w:styleId="WW8Num70z2">
    <w:name w:val="WW8Num70z2"/>
    <w:rsid w:val="007478D0"/>
    <w:rPr>
      <w:rFonts w:ascii="Wingdings" w:hAnsi="Wingdings"/>
    </w:rPr>
  </w:style>
  <w:style w:type="character" w:customStyle="1" w:styleId="WW8Num78z1">
    <w:name w:val="WW8Num78z1"/>
    <w:rsid w:val="007478D0"/>
    <w:rPr>
      <w:rFonts w:ascii="Courier New" w:hAnsi="Courier New"/>
    </w:rPr>
  </w:style>
  <w:style w:type="character" w:customStyle="1" w:styleId="WW8Num78z2">
    <w:name w:val="WW8Num78z2"/>
    <w:rsid w:val="007478D0"/>
    <w:rPr>
      <w:rFonts w:ascii="Wingdings" w:hAnsi="Wingdings"/>
    </w:rPr>
  </w:style>
  <w:style w:type="character" w:customStyle="1" w:styleId="WW8Num84z2">
    <w:name w:val="WW8Num84z2"/>
    <w:rsid w:val="007478D0"/>
    <w:rPr>
      <w:rFonts w:ascii="Wingdings" w:hAnsi="Wingdings"/>
    </w:rPr>
  </w:style>
  <w:style w:type="character" w:customStyle="1" w:styleId="WW8Num87z1">
    <w:name w:val="WW8Num87z1"/>
    <w:rsid w:val="007478D0"/>
    <w:rPr>
      <w:rFonts w:ascii="Courier New" w:hAnsi="Courier New"/>
    </w:rPr>
  </w:style>
  <w:style w:type="character" w:customStyle="1" w:styleId="WW8Num87z2">
    <w:name w:val="WW8Num87z2"/>
    <w:rsid w:val="007478D0"/>
    <w:rPr>
      <w:rFonts w:ascii="Wingdings" w:hAnsi="Wingdings"/>
    </w:rPr>
  </w:style>
  <w:style w:type="character" w:customStyle="1" w:styleId="WW8Num88z3">
    <w:name w:val="WW8Num88z3"/>
    <w:rsid w:val="007478D0"/>
    <w:rPr>
      <w:rFonts w:ascii="Symbol" w:hAnsi="Symbol"/>
    </w:rPr>
  </w:style>
  <w:style w:type="character" w:customStyle="1" w:styleId="WW8NumSt80z0">
    <w:name w:val="WW8NumSt80z0"/>
    <w:rsid w:val="007478D0"/>
    <w:rPr>
      <w:rFonts w:ascii="Times New Roman" w:hAnsi="Times New Roman"/>
    </w:rPr>
  </w:style>
  <w:style w:type="character" w:customStyle="1" w:styleId="WW8NumSt84z0">
    <w:name w:val="WW8NumSt84z0"/>
    <w:rsid w:val="007478D0"/>
    <w:rPr>
      <w:rFonts w:ascii="Times New Roman" w:hAnsi="Times New Roman"/>
    </w:rPr>
  </w:style>
  <w:style w:type="character" w:customStyle="1" w:styleId="1b">
    <w:name w:val="Знак сноски1"/>
    <w:rsid w:val="007478D0"/>
    <w:rPr>
      <w:vertAlign w:val="superscript"/>
    </w:rPr>
  </w:style>
  <w:style w:type="character" w:customStyle="1" w:styleId="BodyTextIndentChar">
    <w:name w:val="Body Text Indent Char"/>
    <w:rsid w:val="007478D0"/>
    <w:rPr>
      <w:rFonts w:ascii="Calibri" w:eastAsia="Arial Unicode MS" w:hAnsi="Calibri"/>
      <w:color w:val="00000A"/>
      <w:kern w:val="1"/>
      <w:sz w:val="24"/>
    </w:rPr>
  </w:style>
  <w:style w:type="character" w:customStyle="1" w:styleId="FootnoteTextChar">
    <w:name w:val="Footnote Text Char"/>
    <w:rsid w:val="007478D0"/>
    <w:rPr>
      <w:rFonts w:ascii="Calibri" w:eastAsia="Arial Unicode MS" w:hAnsi="Calibri"/>
      <w:color w:val="00000A"/>
      <w:kern w:val="1"/>
      <w:sz w:val="24"/>
    </w:rPr>
  </w:style>
  <w:style w:type="character" w:customStyle="1" w:styleId="s1">
    <w:name w:val="s1"/>
    <w:rsid w:val="007478D0"/>
  </w:style>
  <w:style w:type="character" w:customStyle="1" w:styleId="apple-converted-space">
    <w:name w:val="apple-converted-space"/>
    <w:rsid w:val="007478D0"/>
  </w:style>
  <w:style w:type="character" w:customStyle="1" w:styleId="BodyTextChar">
    <w:name w:val="Body Text Char"/>
    <w:rsid w:val="007478D0"/>
    <w:rPr>
      <w:rFonts w:ascii="Calibri" w:eastAsia="Arial Unicode MS" w:hAnsi="Calibri"/>
      <w:color w:val="00000A"/>
      <w:kern w:val="1"/>
    </w:rPr>
  </w:style>
  <w:style w:type="character" w:customStyle="1" w:styleId="HeaderChar">
    <w:name w:val="Header Char"/>
    <w:rsid w:val="007478D0"/>
    <w:rPr>
      <w:rFonts w:ascii="Calibri" w:hAnsi="Calibri"/>
    </w:rPr>
  </w:style>
  <w:style w:type="character" w:customStyle="1" w:styleId="apple-style-span">
    <w:name w:val="apple-style-span"/>
    <w:rsid w:val="007478D0"/>
  </w:style>
  <w:style w:type="character" w:customStyle="1" w:styleId="BodyTextIndent2Char">
    <w:name w:val="Body Text Indent 2 Char"/>
    <w:rsid w:val="007478D0"/>
    <w:rPr>
      <w:rFonts w:ascii="Calibri" w:eastAsia="Arial Unicode MS" w:hAnsi="Calibri"/>
      <w:color w:val="00000A"/>
      <w:kern w:val="1"/>
    </w:rPr>
  </w:style>
  <w:style w:type="character" w:customStyle="1" w:styleId="BodyText3Char">
    <w:name w:val="Body Text 3 Char"/>
    <w:rsid w:val="007478D0"/>
    <w:rPr>
      <w:rFonts w:ascii="Calibri" w:hAnsi="Calibri"/>
      <w:sz w:val="16"/>
    </w:rPr>
  </w:style>
  <w:style w:type="character" w:customStyle="1" w:styleId="HTMLPreformattedChar">
    <w:name w:val="HTML Preformatted Char"/>
    <w:rsid w:val="007478D0"/>
    <w:rPr>
      <w:rFonts w:ascii="Courier New" w:hAnsi="Courier New"/>
      <w:sz w:val="20"/>
    </w:rPr>
  </w:style>
  <w:style w:type="character" w:customStyle="1" w:styleId="Arial">
    <w:name w:val="Основной текст + Arial"/>
    <w:rsid w:val="007478D0"/>
    <w:rPr>
      <w:rFonts w:ascii="Arial" w:hAnsi="Arial"/>
      <w:i/>
      <w:spacing w:val="0"/>
      <w:sz w:val="15"/>
      <w:shd w:val="clear" w:color="auto" w:fill="FFFFFF"/>
    </w:rPr>
  </w:style>
  <w:style w:type="character" w:customStyle="1" w:styleId="afff0">
    <w:name w:val="Основной текст + Полужирный"/>
    <w:rsid w:val="007478D0"/>
    <w:rPr>
      <w:rFonts w:ascii="Arial" w:hAnsi="Arial"/>
      <w:b/>
      <w:spacing w:val="0"/>
      <w:sz w:val="16"/>
    </w:rPr>
  </w:style>
  <w:style w:type="character" w:customStyle="1" w:styleId="1pt">
    <w:name w:val="Основной текст + Интервал 1 pt"/>
    <w:rsid w:val="007478D0"/>
    <w:rPr>
      <w:rFonts w:ascii="Times New Roman" w:hAnsi="Times New Roman"/>
      <w:spacing w:val="30"/>
      <w:sz w:val="17"/>
      <w:shd w:val="clear" w:color="auto" w:fill="FFFFFF"/>
    </w:rPr>
  </w:style>
  <w:style w:type="character" w:customStyle="1" w:styleId="6pt">
    <w:name w:val="Основной текст + Интервал 6 pt"/>
    <w:rsid w:val="007478D0"/>
    <w:rPr>
      <w:rFonts w:ascii="Times New Roman" w:hAnsi="Times New Roman"/>
      <w:spacing w:val="120"/>
      <w:sz w:val="17"/>
      <w:shd w:val="clear" w:color="auto" w:fill="FFFFFF"/>
    </w:rPr>
  </w:style>
  <w:style w:type="character" w:customStyle="1" w:styleId="3pt">
    <w:name w:val="Основной текст + Интервал 3 pt"/>
    <w:rsid w:val="007478D0"/>
    <w:rPr>
      <w:rFonts w:ascii="Times New Roman" w:hAnsi="Times New Roman"/>
      <w:spacing w:val="60"/>
      <w:sz w:val="17"/>
      <w:shd w:val="clear" w:color="auto" w:fill="FFFFFF"/>
    </w:rPr>
  </w:style>
  <w:style w:type="character" w:customStyle="1" w:styleId="afff1">
    <w:name w:val="Основной текст + Курсив"/>
    <w:rsid w:val="007478D0"/>
    <w:rPr>
      <w:rFonts w:ascii="Times New Roman" w:hAnsi="Times New Roman"/>
      <w:i/>
      <w:spacing w:val="0"/>
      <w:sz w:val="17"/>
      <w:shd w:val="clear" w:color="auto" w:fill="FFFFFF"/>
    </w:rPr>
  </w:style>
  <w:style w:type="character" w:customStyle="1" w:styleId="afff2">
    <w:name w:val="А ОСН ТЕКСТ Знак"/>
    <w:rsid w:val="007478D0"/>
    <w:rPr>
      <w:rFonts w:ascii="Times New Roman" w:eastAsia="Arial Unicode MS" w:hAnsi="Times New Roman"/>
      <w:caps/>
      <w:color w:val="000000"/>
      <w:kern w:val="1"/>
      <w:sz w:val="28"/>
    </w:rPr>
  </w:style>
  <w:style w:type="character" w:customStyle="1" w:styleId="1c">
    <w:name w:val="Основной текст + Курсив1"/>
    <w:rsid w:val="007478D0"/>
    <w:rPr>
      <w:rFonts w:ascii="Times New Roman" w:eastAsia="Arial Unicode MS" w:hAnsi="Times New Roman"/>
      <w:i/>
      <w:caps/>
      <w:color w:val="00000A"/>
      <w:spacing w:val="0"/>
      <w:kern w:val="1"/>
      <w:sz w:val="22"/>
      <w:lang w:val="ru-RU"/>
    </w:rPr>
  </w:style>
  <w:style w:type="character" w:customStyle="1" w:styleId="s2">
    <w:name w:val="s2"/>
    <w:rsid w:val="007478D0"/>
  </w:style>
  <w:style w:type="character" w:customStyle="1" w:styleId="BalloonTextChar">
    <w:name w:val="Balloon Text Char"/>
    <w:rsid w:val="007478D0"/>
    <w:rPr>
      <w:rFonts w:ascii="Tahoma" w:eastAsia="Arial Unicode MS" w:hAnsi="Tahoma"/>
      <w:color w:val="00000A"/>
      <w:kern w:val="1"/>
      <w:sz w:val="16"/>
    </w:rPr>
  </w:style>
  <w:style w:type="character" w:customStyle="1" w:styleId="BalloonTextChar1">
    <w:name w:val="Balloon Text Char1"/>
    <w:rsid w:val="007478D0"/>
    <w:rPr>
      <w:rFonts w:ascii="Times New Roman" w:eastAsia="Arial Unicode MS" w:hAnsi="Times New Roman"/>
      <w:color w:val="00000A"/>
      <w:kern w:val="1"/>
      <w:sz w:val="2"/>
    </w:rPr>
  </w:style>
  <w:style w:type="character" w:customStyle="1" w:styleId="BalloonTextChar17">
    <w:name w:val="Balloon Text Char17"/>
    <w:rsid w:val="007478D0"/>
    <w:rPr>
      <w:rFonts w:ascii="Times New Roman" w:eastAsia="Arial Unicode MS" w:hAnsi="Times New Roman"/>
      <w:color w:val="00000A"/>
      <w:kern w:val="1"/>
      <w:sz w:val="2"/>
    </w:rPr>
  </w:style>
  <w:style w:type="character" w:customStyle="1" w:styleId="BalloonTextChar16">
    <w:name w:val="Balloon Text Char16"/>
    <w:rsid w:val="007478D0"/>
    <w:rPr>
      <w:rFonts w:ascii="Times New Roman" w:eastAsia="Arial Unicode MS" w:hAnsi="Times New Roman"/>
      <w:color w:val="00000A"/>
      <w:kern w:val="1"/>
      <w:sz w:val="2"/>
    </w:rPr>
  </w:style>
  <w:style w:type="character" w:customStyle="1" w:styleId="BalloonTextChar15">
    <w:name w:val="Balloon Text Char15"/>
    <w:rsid w:val="007478D0"/>
    <w:rPr>
      <w:rFonts w:ascii="Times New Roman" w:eastAsia="Arial Unicode MS" w:hAnsi="Times New Roman"/>
      <w:color w:val="00000A"/>
      <w:kern w:val="1"/>
      <w:sz w:val="2"/>
    </w:rPr>
  </w:style>
  <w:style w:type="character" w:customStyle="1" w:styleId="BalloonTextChar14">
    <w:name w:val="Balloon Text Char14"/>
    <w:rsid w:val="007478D0"/>
    <w:rPr>
      <w:rFonts w:ascii="Times New Roman" w:eastAsia="Arial Unicode MS" w:hAnsi="Times New Roman"/>
      <w:color w:val="00000A"/>
      <w:kern w:val="1"/>
      <w:sz w:val="2"/>
    </w:rPr>
  </w:style>
  <w:style w:type="character" w:customStyle="1" w:styleId="BalloonTextChar13">
    <w:name w:val="Balloon Text Char13"/>
    <w:rsid w:val="007478D0"/>
    <w:rPr>
      <w:rFonts w:ascii="Times New Roman" w:eastAsia="Arial Unicode MS" w:hAnsi="Times New Roman"/>
      <w:color w:val="00000A"/>
      <w:kern w:val="1"/>
      <w:sz w:val="2"/>
    </w:rPr>
  </w:style>
  <w:style w:type="character" w:customStyle="1" w:styleId="BalloonTextChar12">
    <w:name w:val="Balloon Text Char12"/>
    <w:rsid w:val="007478D0"/>
    <w:rPr>
      <w:rFonts w:ascii="Times New Roman" w:eastAsia="Arial Unicode MS" w:hAnsi="Times New Roman"/>
      <w:color w:val="00000A"/>
      <w:kern w:val="1"/>
      <w:sz w:val="2"/>
    </w:rPr>
  </w:style>
  <w:style w:type="character" w:customStyle="1" w:styleId="BalloonTextChar11">
    <w:name w:val="Balloon Text Char11"/>
    <w:rsid w:val="007478D0"/>
    <w:rPr>
      <w:rFonts w:ascii="Times New Roman" w:eastAsia="Arial Unicode MS" w:hAnsi="Times New Roman"/>
      <w:color w:val="00000A"/>
      <w:kern w:val="1"/>
      <w:sz w:val="2"/>
    </w:rPr>
  </w:style>
  <w:style w:type="character" w:customStyle="1" w:styleId="EndnoteTextChar">
    <w:name w:val="Endnote Text Char"/>
    <w:rsid w:val="007478D0"/>
    <w:rPr>
      <w:rFonts w:ascii="Calibri" w:eastAsia="Arial Unicode MS" w:hAnsi="Calibri"/>
      <w:color w:val="00000A"/>
      <w:kern w:val="1"/>
      <w:sz w:val="20"/>
    </w:rPr>
  </w:style>
  <w:style w:type="character" w:customStyle="1" w:styleId="EndnoteTextChar1">
    <w:name w:val="Endnote Text Char1"/>
    <w:rsid w:val="007478D0"/>
    <w:rPr>
      <w:rFonts w:eastAsia="Arial Unicode MS"/>
      <w:color w:val="00000A"/>
      <w:kern w:val="1"/>
    </w:rPr>
  </w:style>
  <w:style w:type="character" w:customStyle="1" w:styleId="EndnoteTextChar17">
    <w:name w:val="Endnote Text Char17"/>
    <w:rsid w:val="007478D0"/>
    <w:rPr>
      <w:rFonts w:eastAsia="Arial Unicode MS"/>
      <w:color w:val="00000A"/>
      <w:kern w:val="1"/>
    </w:rPr>
  </w:style>
  <w:style w:type="character" w:customStyle="1" w:styleId="EndnoteTextChar16">
    <w:name w:val="Endnote Text Char16"/>
    <w:rsid w:val="007478D0"/>
    <w:rPr>
      <w:rFonts w:eastAsia="Arial Unicode MS"/>
      <w:color w:val="00000A"/>
      <w:kern w:val="1"/>
    </w:rPr>
  </w:style>
  <w:style w:type="character" w:customStyle="1" w:styleId="EndnoteTextChar15">
    <w:name w:val="Endnote Text Char15"/>
    <w:rsid w:val="007478D0"/>
    <w:rPr>
      <w:rFonts w:eastAsia="Arial Unicode MS"/>
      <w:color w:val="00000A"/>
      <w:kern w:val="1"/>
    </w:rPr>
  </w:style>
  <w:style w:type="character" w:customStyle="1" w:styleId="EndnoteTextChar14">
    <w:name w:val="Endnote Text Char14"/>
    <w:rsid w:val="007478D0"/>
    <w:rPr>
      <w:rFonts w:eastAsia="Arial Unicode MS"/>
      <w:color w:val="00000A"/>
      <w:kern w:val="1"/>
    </w:rPr>
  </w:style>
  <w:style w:type="character" w:customStyle="1" w:styleId="EndnoteTextChar13">
    <w:name w:val="Endnote Text Char13"/>
    <w:rsid w:val="007478D0"/>
    <w:rPr>
      <w:rFonts w:eastAsia="Arial Unicode MS"/>
      <w:color w:val="00000A"/>
      <w:kern w:val="1"/>
    </w:rPr>
  </w:style>
  <w:style w:type="character" w:customStyle="1" w:styleId="EndnoteTextChar12">
    <w:name w:val="Endnote Text Char12"/>
    <w:rsid w:val="007478D0"/>
    <w:rPr>
      <w:rFonts w:eastAsia="Arial Unicode MS"/>
      <w:color w:val="00000A"/>
      <w:kern w:val="1"/>
    </w:rPr>
  </w:style>
  <w:style w:type="character" w:customStyle="1" w:styleId="EndnoteTextChar11">
    <w:name w:val="Endnote Text Char11"/>
    <w:rsid w:val="007478D0"/>
    <w:rPr>
      <w:rFonts w:eastAsia="Arial Unicode MS"/>
      <w:color w:val="00000A"/>
      <w:kern w:val="1"/>
    </w:rPr>
  </w:style>
  <w:style w:type="character" w:customStyle="1" w:styleId="afff3">
    <w:name w:val="А_основной Знак"/>
    <w:rsid w:val="007478D0"/>
    <w:rPr>
      <w:rFonts w:ascii="Times New Roman" w:hAnsi="Times New Roman"/>
      <w:sz w:val="28"/>
    </w:rPr>
  </w:style>
  <w:style w:type="character" w:customStyle="1" w:styleId="s4">
    <w:name w:val="s4"/>
    <w:rsid w:val="007478D0"/>
  </w:style>
  <w:style w:type="character" w:customStyle="1" w:styleId="s5">
    <w:name w:val="s5"/>
    <w:rsid w:val="007478D0"/>
  </w:style>
  <w:style w:type="character" w:customStyle="1" w:styleId="FooterChar">
    <w:name w:val="Footer Char"/>
    <w:rsid w:val="007478D0"/>
    <w:rPr>
      <w:rFonts w:ascii="Calibri" w:eastAsia="Arial Unicode MS" w:hAnsi="Calibri"/>
      <w:color w:val="00000A"/>
      <w:kern w:val="1"/>
    </w:rPr>
  </w:style>
  <w:style w:type="character" w:customStyle="1" w:styleId="1d">
    <w:name w:val="Сноска1"/>
    <w:rsid w:val="007478D0"/>
    <w:rPr>
      <w:rFonts w:ascii="Times New Roman" w:hAnsi="Times New Roman"/>
      <w:vertAlign w:val="superscript"/>
    </w:rPr>
  </w:style>
  <w:style w:type="character" w:customStyle="1" w:styleId="BodyText2Char">
    <w:name w:val="Body Text 2 Char"/>
    <w:rsid w:val="007478D0"/>
    <w:rPr>
      <w:rFonts w:ascii="Calibri" w:hAnsi="Calibri"/>
    </w:rPr>
  </w:style>
  <w:style w:type="character" w:customStyle="1" w:styleId="2a">
    <w:name w:val="Знак сноски2"/>
    <w:rsid w:val="007478D0"/>
    <w:rPr>
      <w:vertAlign w:val="superscript"/>
    </w:rPr>
  </w:style>
  <w:style w:type="character" w:customStyle="1" w:styleId="c0">
    <w:name w:val="c0"/>
    <w:rsid w:val="007478D0"/>
  </w:style>
  <w:style w:type="character" w:customStyle="1" w:styleId="s8">
    <w:name w:val="s8"/>
    <w:rsid w:val="007478D0"/>
  </w:style>
  <w:style w:type="character" w:customStyle="1" w:styleId="s13">
    <w:name w:val="s13"/>
    <w:rsid w:val="007478D0"/>
  </w:style>
  <w:style w:type="character" w:customStyle="1" w:styleId="s12">
    <w:name w:val="s12"/>
    <w:rsid w:val="007478D0"/>
  </w:style>
  <w:style w:type="character" w:customStyle="1" w:styleId="s7">
    <w:name w:val="s7"/>
    <w:rsid w:val="007478D0"/>
  </w:style>
  <w:style w:type="character" w:customStyle="1" w:styleId="s11">
    <w:name w:val="s11"/>
    <w:rsid w:val="007478D0"/>
  </w:style>
  <w:style w:type="character" w:customStyle="1" w:styleId="s15">
    <w:name w:val="s15"/>
    <w:rsid w:val="007478D0"/>
  </w:style>
  <w:style w:type="character" w:customStyle="1" w:styleId="comments">
    <w:name w:val="comments"/>
    <w:rsid w:val="007478D0"/>
  </w:style>
  <w:style w:type="character" w:styleId="afff4">
    <w:name w:val="line number"/>
    <w:uiPriority w:val="99"/>
    <w:rsid w:val="007478D0"/>
    <w:rPr>
      <w:rFonts w:cs="Times New Roman"/>
    </w:rPr>
  </w:style>
  <w:style w:type="character" w:customStyle="1" w:styleId="afff5">
    <w:name w:val="Отступ основного текста Знак"/>
    <w:rsid w:val="007478D0"/>
    <w:rPr>
      <w:rFonts w:ascii="Times New Roman" w:hAnsi="Times New Roman"/>
      <w:sz w:val="24"/>
      <w:lang w:eastAsia="ar-SA" w:bidi="ar-SA"/>
    </w:rPr>
  </w:style>
  <w:style w:type="character" w:customStyle="1" w:styleId="c1">
    <w:name w:val="c1"/>
    <w:rsid w:val="007478D0"/>
  </w:style>
  <w:style w:type="character" w:customStyle="1" w:styleId="WW--">
    <w:name w:val="WW-Интернет-ссылка"/>
    <w:rsid w:val="007478D0"/>
    <w:rPr>
      <w:color w:val="0000FF"/>
      <w:u w:val="single"/>
      <w:lang w:val="uz-Cyrl-UZ"/>
    </w:rPr>
  </w:style>
  <w:style w:type="character" w:customStyle="1" w:styleId="c7">
    <w:name w:val="c7"/>
    <w:rsid w:val="007478D0"/>
  </w:style>
  <w:style w:type="character" w:customStyle="1" w:styleId="ListLabel1">
    <w:name w:val="ListLabel 1"/>
    <w:rsid w:val="007478D0"/>
  </w:style>
  <w:style w:type="character" w:styleId="afff6">
    <w:name w:val="footnote reference"/>
    <w:uiPriority w:val="99"/>
    <w:rsid w:val="007478D0"/>
    <w:rPr>
      <w:rFonts w:cs="Times New Roman"/>
      <w:vertAlign w:val="superscript"/>
    </w:rPr>
  </w:style>
  <w:style w:type="character" w:styleId="afff7">
    <w:name w:val="endnote reference"/>
    <w:uiPriority w:val="99"/>
    <w:rsid w:val="007478D0"/>
    <w:rPr>
      <w:rFonts w:cs="Times New Roman"/>
      <w:vertAlign w:val="superscript"/>
    </w:rPr>
  </w:style>
  <w:style w:type="character" w:customStyle="1" w:styleId="ListLabel2">
    <w:name w:val="ListLabel 2"/>
    <w:rsid w:val="007478D0"/>
  </w:style>
  <w:style w:type="character" w:customStyle="1" w:styleId="ListLabel3">
    <w:name w:val="ListLabel 3"/>
    <w:rsid w:val="007478D0"/>
  </w:style>
  <w:style w:type="character" w:customStyle="1" w:styleId="ListLabel4">
    <w:name w:val="ListLabel 4"/>
    <w:rsid w:val="007478D0"/>
  </w:style>
  <w:style w:type="character" w:customStyle="1" w:styleId="ListLabel5">
    <w:name w:val="ListLabel 5"/>
    <w:rsid w:val="007478D0"/>
  </w:style>
  <w:style w:type="character" w:customStyle="1" w:styleId="ListLabel6">
    <w:name w:val="ListLabel 6"/>
    <w:rsid w:val="007478D0"/>
  </w:style>
  <w:style w:type="character" w:customStyle="1" w:styleId="ListLabel7">
    <w:name w:val="ListLabel 7"/>
    <w:rsid w:val="007478D0"/>
  </w:style>
  <w:style w:type="character" w:customStyle="1" w:styleId="ListLabel8">
    <w:name w:val="ListLabel 8"/>
    <w:rsid w:val="007478D0"/>
  </w:style>
  <w:style w:type="character" w:customStyle="1" w:styleId="ListLabel9">
    <w:name w:val="ListLabel 9"/>
    <w:rsid w:val="007478D0"/>
  </w:style>
  <w:style w:type="character" w:customStyle="1" w:styleId="ListLabel10">
    <w:name w:val="ListLabel 10"/>
    <w:rsid w:val="007478D0"/>
  </w:style>
  <w:style w:type="character" w:customStyle="1" w:styleId="ListLabel11">
    <w:name w:val="ListLabel 11"/>
    <w:rsid w:val="007478D0"/>
  </w:style>
  <w:style w:type="character" w:customStyle="1" w:styleId="ListLabel12">
    <w:name w:val="ListLabel 12"/>
    <w:rsid w:val="007478D0"/>
  </w:style>
  <w:style w:type="character" w:customStyle="1" w:styleId="ListLabel13">
    <w:name w:val="ListLabel 13"/>
    <w:rsid w:val="007478D0"/>
  </w:style>
  <w:style w:type="character" w:customStyle="1" w:styleId="ListLabel14">
    <w:name w:val="ListLabel 14"/>
    <w:rsid w:val="007478D0"/>
  </w:style>
  <w:style w:type="character" w:customStyle="1" w:styleId="ListLabel15">
    <w:name w:val="ListLabel 15"/>
    <w:rsid w:val="007478D0"/>
  </w:style>
  <w:style w:type="character" w:customStyle="1" w:styleId="ListLabel16">
    <w:name w:val="ListLabel 16"/>
    <w:rsid w:val="007478D0"/>
  </w:style>
  <w:style w:type="character" w:customStyle="1" w:styleId="ListLabel17">
    <w:name w:val="ListLabel 17"/>
    <w:rsid w:val="007478D0"/>
  </w:style>
  <w:style w:type="character" w:customStyle="1" w:styleId="ListLabel18">
    <w:name w:val="ListLabel 18"/>
    <w:rsid w:val="007478D0"/>
  </w:style>
  <w:style w:type="character" w:customStyle="1" w:styleId="ListLabel19">
    <w:name w:val="ListLabel 19"/>
    <w:rsid w:val="007478D0"/>
  </w:style>
  <w:style w:type="character" w:customStyle="1" w:styleId="afff8">
    <w:name w:val="Символы концевой сноски"/>
    <w:rsid w:val="007478D0"/>
  </w:style>
  <w:style w:type="character" w:customStyle="1" w:styleId="1e">
    <w:name w:val="Основной текст Знак1"/>
    <w:rsid w:val="007478D0"/>
    <w:rPr>
      <w:rFonts w:ascii="Times New Roman" w:hAnsi="Times New Roman"/>
      <w:color w:val="00000A"/>
      <w:sz w:val="20"/>
    </w:rPr>
  </w:style>
  <w:style w:type="character" w:customStyle="1" w:styleId="TitleChar">
    <w:name w:val="Title Char"/>
    <w:rsid w:val="007478D0"/>
    <w:rPr>
      <w:rFonts w:ascii="Times New Roman" w:hAnsi="Times New Roman"/>
      <w:i/>
      <w:color w:val="00000A"/>
      <w:sz w:val="24"/>
      <w:lang w:val="de-DE" w:eastAsia="fa-IR" w:bidi="fa-IR"/>
    </w:rPr>
  </w:style>
  <w:style w:type="character" w:customStyle="1" w:styleId="SubtitleChar">
    <w:name w:val="Subtitle Char"/>
    <w:rsid w:val="007478D0"/>
    <w:rPr>
      <w:rFonts w:ascii="Arial" w:hAnsi="Arial"/>
      <w:i/>
      <w:color w:val="00000A"/>
      <w:sz w:val="28"/>
      <w:lang w:val="de-DE" w:eastAsia="fa-IR" w:bidi="fa-IR"/>
    </w:rPr>
  </w:style>
  <w:style w:type="character" w:customStyle="1" w:styleId="1f">
    <w:name w:val="Текст выноски Знак1"/>
    <w:rsid w:val="007478D0"/>
    <w:rPr>
      <w:rFonts w:ascii="Tahoma" w:hAnsi="Tahoma"/>
      <w:color w:val="00000A"/>
      <w:sz w:val="16"/>
      <w:lang w:val="de-DE" w:eastAsia="fa-IR" w:bidi="fa-IR"/>
    </w:rPr>
  </w:style>
  <w:style w:type="character" w:customStyle="1" w:styleId="211">
    <w:name w:val="Основной текст с отступом 2 Знак1"/>
    <w:rsid w:val="007478D0"/>
    <w:rPr>
      <w:rFonts w:ascii="Times New Roman" w:hAnsi="Times New Roman"/>
      <w:color w:val="00000A"/>
      <w:lang w:val="de-DE" w:eastAsia="fa-IR" w:bidi="fa-IR"/>
    </w:rPr>
  </w:style>
  <w:style w:type="character" w:customStyle="1" w:styleId="1f0">
    <w:name w:val="Текст сноски Знак1"/>
    <w:uiPriority w:val="99"/>
    <w:rsid w:val="007478D0"/>
    <w:rPr>
      <w:rFonts w:ascii="Times New Roman" w:hAnsi="Times New Roman"/>
      <w:color w:val="00000A"/>
      <w:sz w:val="20"/>
      <w:lang w:val="de-DE" w:eastAsia="fa-IR" w:bidi="fa-IR"/>
    </w:rPr>
  </w:style>
  <w:style w:type="character" w:customStyle="1" w:styleId="1f1">
    <w:name w:val="Верхний колонтитул Знак1"/>
    <w:rsid w:val="007478D0"/>
    <w:rPr>
      <w:rFonts w:ascii="Times New Roman" w:hAnsi="Times New Roman"/>
      <w:color w:val="00000A"/>
      <w:lang w:val="de-DE" w:eastAsia="fa-IR" w:bidi="fa-IR"/>
    </w:rPr>
  </w:style>
  <w:style w:type="character" w:customStyle="1" w:styleId="1f2">
    <w:name w:val="Нижний колонтитул Знак1"/>
    <w:rsid w:val="007478D0"/>
    <w:rPr>
      <w:rFonts w:ascii="Times New Roman" w:hAnsi="Times New Roman"/>
      <w:color w:val="00000A"/>
      <w:lang w:val="de-DE" w:eastAsia="fa-IR" w:bidi="fa-IR"/>
    </w:rPr>
  </w:style>
  <w:style w:type="character" w:customStyle="1" w:styleId="1423">
    <w:name w:val="Основной текст (14)23"/>
    <w:rsid w:val="007478D0"/>
    <w:rPr>
      <w:rFonts w:ascii="Times New Roman" w:hAnsi="Times New Roman"/>
      <w:spacing w:val="0"/>
      <w:sz w:val="20"/>
    </w:rPr>
  </w:style>
  <w:style w:type="character" w:customStyle="1" w:styleId="1416pt">
    <w:name w:val="Основной текст (14) + Интервал 16 pt"/>
    <w:rsid w:val="007478D0"/>
    <w:rPr>
      <w:rFonts w:ascii="Times New Roman" w:hAnsi="Times New Roman"/>
      <w:spacing w:val="320"/>
      <w:sz w:val="20"/>
    </w:rPr>
  </w:style>
  <w:style w:type="character" w:customStyle="1" w:styleId="727">
    <w:name w:val="Основной текст (7)27"/>
    <w:rsid w:val="007478D0"/>
    <w:rPr>
      <w:rFonts w:ascii="Times New Roman" w:hAnsi="Times New Roman"/>
      <w:spacing w:val="0"/>
      <w:sz w:val="19"/>
    </w:rPr>
  </w:style>
  <w:style w:type="character" w:customStyle="1" w:styleId="158">
    <w:name w:val="Основной текст (15)8"/>
    <w:rsid w:val="007478D0"/>
    <w:rPr>
      <w:rFonts w:ascii="Times New Roman" w:hAnsi="Times New Roman"/>
      <w:i/>
      <w:spacing w:val="0"/>
      <w:sz w:val="19"/>
    </w:rPr>
  </w:style>
  <w:style w:type="character" w:customStyle="1" w:styleId="s6">
    <w:name w:val="s6"/>
    <w:rsid w:val="007478D0"/>
  </w:style>
  <w:style w:type="character" w:styleId="afff9">
    <w:name w:val="FollowedHyperlink"/>
    <w:uiPriority w:val="99"/>
    <w:rsid w:val="007478D0"/>
    <w:rPr>
      <w:rFonts w:cs="Times New Roman"/>
      <w:color w:val="800080"/>
      <w:u w:val="single"/>
    </w:rPr>
  </w:style>
  <w:style w:type="character" w:styleId="afffa">
    <w:name w:val="Placeholder Text"/>
    <w:uiPriority w:val="99"/>
    <w:rsid w:val="007478D0"/>
    <w:rPr>
      <w:rFonts w:cs="Times New Roman"/>
      <w:color w:val="808080"/>
    </w:rPr>
  </w:style>
  <w:style w:type="character" w:customStyle="1" w:styleId="WW-0">
    <w:name w:val="WW-Символы концевой сноски"/>
    <w:rsid w:val="007478D0"/>
  </w:style>
  <w:style w:type="character" w:customStyle="1" w:styleId="Standard1">
    <w:name w:val="Standard Знак1"/>
    <w:rsid w:val="007478D0"/>
    <w:rPr>
      <w:rFonts w:ascii="Arial" w:eastAsia="SimSun" w:hAnsi="Arial"/>
      <w:kern w:val="1"/>
      <w:sz w:val="24"/>
    </w:rPr>
  </w:style>
  <w:style w:type="character" w:customStyle="1" w:styleId="afffb">
    <w:name w:val="Осн_текст Знак"/>
    <w:rsid w:val="007478D0"/>
    <w:rPr>
      <w:rFonts w:ascii="Courier New" w:hAnsi="Courier New"/>
      <w:spacing w:val="-14"/>
      <w:sz w:val="24"/>
    </w:rPr>
  </w:style>
  <w:style w:type="paragraph" w:customStyle="1" w:styleId="afffc">
    <w:name w:val="Заголовок"/>
    <w:basedOn w:val="a"/>
    <w:next w:val="af9"/>
    <w:rsid w:val="007478D0"/>
    <w:pPr>
      <w:keepNext/>
      <w:widowControl/>
      <w:spacing w:before="240" w:line="100" w:lineRule="atLeast"/>
      <w:textAlignment w:val="baseline"/>
    </w:pPr>
    <w:rPr>
      <w:rFonts w:eastAsia="Times New Roman" w:cs="Arial"/>
      <w:b/>
      <w:bCs/>
      <w:color w:val="00000A"/>
      <w:sz w:val="24"/>
      <w:lang w:val="de-DE" w:eastAsia="ar-SA" w:bidi="ar-SA"/>
    </w:rPr>
  </w:style>
  <w:style w:type="paragraph" w:customStyle="1" w:styleId="ConsPlusNormal">
    <w:name w:val="ConsPlusNormal"/>
    <w:rsid w:val="007478D0"/>
    <w:pPr>
      <w:widowControl w:val="0"/>
      <w:suppressAutoHyphens/>
      <w:autoSpaceDE w:val="0"/>
    </w:pPr>
    <w:rPr>
      <w:rFonts w:ascii="Arial" w:hAnsi="Arial" w:cs="Arial"/>
      <w:lang w:eastAsia="ar-SA"/>
    </w:rPr>
  </w:style>
  <w:style w:type="paragraph" w:customStyle="1" w:styleId="afffd">
    <w:name w:val="Абзац"/>
    <w:basedOn w:val="a"/>
    <w:rsid w:val="007478D0"/>
    <w:pPr>
      <w:widowControl/>
      <w:suppressAutoHyphens w:val="0"/>
      <w:spacing w:line="312" w:lineRule="auto"/>
      <w:ind w:firstLine="567"/>
      <w:jc w:val="both"/>
    </w:pPr>
    <w:rPr>
      <w:rFonts w:ascii="Times New Roman" w:eastAsia="Times New Roman" w:hAnsi="Times New Roman" w:cs="Times New Roman"/>
      <w:sz w:val="24"/>
      <w:szCs w:val="20"/>
      <w:lang w:eastAsia="ar-SA" w:bidi="ar-SA"/>
    </w:rPr>
  </w:style>
  <w:style w:type="paragraph" w:customStyle="1" w:styleId="14TexstOSNOVA1012">
    <w:name w:val="14TexstOSNOVA_10/12"/>
    <w:basedOn w:val="a"/>
    <w:rsid w:val="007478D0"/>
    <w:pPr>
      <w:widowControl/>
      <w:suppressAutoHyphens w:val="0"/>
      <w:autoSpaceDE w:val="0"/>
      <w:spacing w:line="240" w:lineRule="atLeast"/>
      <w:ind w:firstLine="340"/>
      <w:jc w:val="both"/>
      <w:textAlignment w:val="center"/>
    </w:pPr>
    <w:rPr>
      <w:rFonts w:ascii="PragmaticaC" w:eastAsia="Times New Roman" w:hAnsi="PragmaticaC" w:cs="PragmaticaC"/>
      <w:color w:val="000000"/>
      <w:szCs w:val="20"/>
      <w:lang w:eastAsia="ar-SA" w:bidi="ar-SA"/>
    </w:rPr>
  </w:style>
  <w:style w:type="paragraph" w:customStyle="1" w:styleId="western">
    <w:name w:val="western"/>
    <w:basedOn w:val="a"/>
    <w:rsid w:val="007478D0"/>
    <w:pPr>
      <w:widowControl/>
      <w:suppressAutoHyphens w:val="0"/>
      <w:spacing w:before="280"/>
    </w:pPr>
    <w:rPr>
      <w:rFonts w:ascii="Times New Roman" w:eastAsia="Times New Roman" w:hAnsi="Times New Roman" w:cs="Times New Roman"/>
      <w:color w:val="000000"/>
      <w:sz w:val="24"/>
      <w:lang w:eastAsia="ar-SA" w:bidi="ar-SA"/>
    </w:rPr>
  </w:style>
  <w:style w:type="paragraph" w:customStyle="1" w:styleId="09PodZAG">
    <w:name w:val="09PodZAG_п/ж"/>
    <w:basedOn w:val="a"/>
    <w:rsid w:val="007478D0"/>
    <w:pPr>
      <w:widowControl/>
      <w:suppressAutoHyphens w:val="0"/>
      <w:autoSpaceDE w:val="0"/>
      <w:spacing w:after="113" w:line="240" w:lineRule="atLeast"/>
      <w:jc w:val="center"/>
      <w:textAlignment w:val="center"/>
    </w:pPr>
    <w:rPr>
      <w:rFonts w:ascii="FuturisC" w:eastAsia="Times New Roman" w:hAnsi="FuturisC" w:cs="FuturisC"/>
      <w:b/>
      <w:bCs/>
      <w:caps/>
      <w:color w:val="000000"/>
      <w:sz w:val="22"/>
      <w:szCs w:val="22"/>
      <w:lang w:eastAsia="ar-SA" w:bidi="ar-SA"/>
    </w:rPr>
  </w:style>
  <w:style w:type="paragraph" w:customStyle="1" w:styleId="p4">
    <w:name w:val="p4"/>
    <w:basedOn w:val="a"/>
    <w:rsid w:val="007478D0"/>
    <w:pPr>
      <w:widowControl/>
      <w:suppressAutoHyphens w:val="0"/>
      <w:spacing w:before="280" w:after="280"/>
    </w:pPr>
    <w:rPr>
      <w:rFonts w:ascii="Times New Roman" w:eastAsia="Times New Roman" w:hAnsi="Times New Roman" w:cs="Times New Roman"/>
      <w:sz w:val="24"/>
      <w:lang w:eastAsia="ar-SA" w:bidi="ar-SA"/>
    </w:rPr>
  </w:style>
  <w:style w:type="paragraph" w:customStyle="1" w:styleId="afffe">
    <w:name w:val="Основной"/>
    <w:basedOn w:val="a"/>
    <w:rsid w:val="007478D0"/>
    <w:pPr>
      <w:widowControl/>
      <w:suppressAutoHyphens w:val="0"/>
      <w:autoSpaceDE w:val="0"/>
      <w:spacing w:line="214" w:lineRule="atLeast"/>
      <w:ind w:firstLine="283"/>
      <w:jc w:val="both"/>
      <w:textAlignment w:val="center"/>
    </w:pPr>
    <w:rPr>
      <w:rFonts w:ascii="NewtonCSanPin" w:eastAsia="Times New Roman" w:hAnsi="NewtonCSanPin" w:cs="NewtonCSanPin"/>
      <w:color w:val="000000"/>
      <w:sz w:val="21"/>
      <w:szCs w:val="21"/>
      <w:lang w:eastAsia="ar-SA" w:bidi="ar-SA"/>
    </w:rPr>
  </w:style>
  <w:style w:type="paragraph" w:customStyle="1" w:styleId="affff">
    <w:name w:val="Буллит"/>
    <w:basedOn w:val="afffe"/>
    <w:rsid w:val="007478D0"/>
    <w:pPr>
      <w:ind w:firstLine="244"/>
    </w:pPr>
  </w:style>
  <w:style w:type="paragraph" w:customStyle="1" w:styleId="2b">
    <w:name w:val="Заг 2"/>
    <w:basedOn w:val="a"/>
    <w:rsid w:val="007478D0"/>
    <w:pPr>
      <w:keepNext/>
      <w:widowControl/>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lang w:eastAsia="ar-SA" w:bidi="ar-SA"/>
    </w:rPr>
  </w:style>
  <w:style w:type="paragraph" w:customStyle="1" w:styleId="msolistparagraph0">
    <w:name w:val="msolistparagraph"/>
    <w:basedOn w:val="a"/>
    <w:rsid w:val="007478D0"/>
    <w:pPr>
      <w:widowControl/>
      <w:suppressAutoHyphens w:val="0"/>
      <w:spacing w:after="200" w:line="276" w:lineRule="auto"/>
      <w:ind w:left="720"/>
    </w:pPr>
    <w:rPr>
      <w:rFonts w:ascii="Calibri" w:eastAsia="Times New Roman" w:hAnsi="Calibri" w:cs="Times New Roman"/>
      <w:sz w:val="22"/>
      <w:szCs w:val="22"/>
      <w:lang w:eastAsia="ar-SA" w:bidi="ar-SA"/>
    </w:rPr>
  </w:style>
  <w:style w:type="paragraph" w:customStyle="1" w:styleId="affff0">
    <w:name w:val="Таблица"/>
    <w:basedOn w:val="afffe"/>
    <w:rsid w:val="007478D0"/>
    <w:pPr>
      <w:tabs>
        <w:tab w:val="left" w:pos="4500"/>
        <w:tab w:val="left" w:pos="9180"/>
        <w:tab w:val="left" w:pos="9360"/>
      </w:tabs>
      <w:spacing w:line="194" w:lineRule="atLeast"/>
      <w:ind w:firstLine="0"/>
      <w:jc w:val="left"/>
    </w:pPr>
    <w:rPr>
      <w:sz w:val="19"/>
      <w:szCs w:val="19"/>
    </w:rPr>
  </w:style>
  <w:style w:type="paragraph" w:customStyle="1" w:styleId="32">
    <w:name w:val="Заг 3"/>
    <w:basedOn w:val="2b"/>
    <w:rsid w:val="007478D0"/>
    <w:pPr>
      <w:spacing w:before="255" w:after="113" w:line="240" w:lineRule="atLeast"/>
    </w:pPr>
    <w:rPr>
      <w:i/>
      <w:iCs/>
      <w:sz w:val="23"/>
      <w:szCs w:val="23"/>
    </w:rPr>
  </w:style>
  <w:style w:type="paragraph" w:styleId="24">
    <w:name w:val="Body Text Indent 2"/>
    <w:basedOn w:val="a"/>
    <w:link w:val="23"/>
    <w:uiPriority w:val="99"/>
    <w:rsid w:val="007478D0"/>
    <w:pPr>
      <w:widowControl/>
      <w:spacing w:after="120" w:line="480" w:lineRule="auto"/>
      <w:ind w:left="283"/>
    </w:pPr>
    <w:rPr>
      <w:rFonts w:ascii="Times New Roman" w:eastAsia="Times New Roman" w:hAnsi="Times New Roman" w:cs="Times New Roman"/>
      <w:kern w:val="0"/>
      <w:szCs w:val="20"/>
      <w:lang w:eastAsia="ar-SA" w:bidi="ar-SA"/>
    </w:rPr>
  </w:style>
  <w:style w:type="character" w:customStyle="1" w:styleId="223">
    <w:name w:val="Основной текст с отступом 2 Знак2"/>
    <w:uiPriority w:val="99"/>
    <w:semiHidden/>
    <w:rsid w:val="007478D0"/>
    <w:rPr>
      <w:rFonts w:ascii="Arial" w:eastAsia="SimSun" w:hAnsi="Arial" w:cs="Mangal"/>
      <w:kern w:val="1"/>
      <w:szCs w:val="24"/>
      <w:lang w:eastAsia="hi-IN" w:bidi="hi-IN"/>
    </w:rPr>
  </w:style>
  <w:style w:type="paragraph" w:styleId="33">
    <w:name w:val="Body Text 3"/>
    <w:basedOn w:val="a"/>
    <w:link w:val="34"/>
    <w:uiPriority w:val="99"/>
    <w:rsid w:val="007478D0"/>
    <w:pPr>
      <w:widowControl/>
      <w:suppressAutoHyphens w:val="0"/>
      <w:spacing w:after="120" w:line="360" w:lineRule="auto"/>
      <w:jc w:val="both"/>
    </w:pPr>
    <w:rPr>
      <w:rFonts w:ascii="Calibri" w:eastAsia="Arial Unicode MS" w:hAnsi="Calibri" w:cs="Times New Roman"/>
      <w:color w:val="00000A"/>
      <w:sz w:val="16"/>
      <w:szCs w:val="20"/>
      <w:lang w:eastAsia="ar-SA" w:bidi="ar-SA"/>
    </w:rPr>
  </w:style>
  <w:style w:type="character" w:customStyle="1" w:styleId="34">
    <w:name w:val="Основной текст 3 Знак"/>
    <w:link w:val="33"/>
    <w:uiPriority w:val="99"/>
    <w:rsid w:val="007478D0"/>
    <w:rPr>
      <w:rFonts w:ascii="Calibri" w:eastAsia="Arial Unicode MS" w:hAnsi="Calibri"/>
      <w:color w:val="00000A"/>
      <w:kern w:val="1"/>
      <w:sz w:val="16"/>
      <w:lang w:eastAsia="ar-SA"/>
    </w:rPr>
  </w:style>
  <w:style w:type="paragraph" w:customStyle="1" w:styleId="2c">
    <w:name w:val="Абзац списка2"/>
    <w:basedOn w:val="a"/>
    <w:rsid w:val="007478D0"/>
    <w:pPr>
      <w:widowControl/>
      <w:suppressAutoHyphens w:val="0"/>
      <w:spacing w:after="200" w:line="276" w:lineRule="auto"/>
      <w:ind w:left="720"/>
    </w:pPr>
    <w:rPr>
      <w:rFonts w:ascii="Calibri" w:eastAsia="Times New Roman" w:hAnsi="Calibri" w:cs="Times New Roman"/>
      <w:sz w:val="22"/>
      <w:szCs w:val="22"/>
      <w:lang w:eastAsia="ar-SA" w:bidi="ar-SA"/>
    </w:rPr>
  </w:style>
  <w:style w:type="paragraph" w:styleId="HTML">
    <w:name w:val="HTML Preformatted"/>
    <w:basedOn w:val="a"/>
    <w:link w:val="HTML0"/>
    <w:uiPriority w:val="99"/>
    <w:rsid w:val="007478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Arial Unicode MS" w:hAnsi="Courier New" w:cs="Times New Roman"/>
      <w:color w:val="00000A"/>
      <w:szCs w:val="20"/>
      <w:lang w:eastAsia="ar-SA" w:bidi="ar-SA"/>
    </w:rPr>
  </w:style>
  <w:style w:type="character" w:customStyle="1" w:styleId="HTML0">
    <w:name w:val="Стандартный HTML Знак"/>
    <w:link w:val="HTML"/>
    <w:uiPriority w:val="99"/>
    <w:rsid w:val="007478D0"/>
    <w:rPr>
      <w:rFonts w:ascii="Courier New" w:eastAsia="Arial Unicode MS" w:hAnsi="Courier New"/>
      <w:color w:val="00000A"/>
      <w:kern w:val="1"/>
      <w:lang w:eastAsia="ar-SA"/>
    </w:rPr>
  </w:style>
  <w:style w:type="paragraph" w:customStyle="1" w:styleId="2d">
    <w:name w:val="Основной текст (2)"/>
    <w:basedOn w:val="a"/>
    <w:rsid w:val="007478D0"/>
    <w:pPr>
      <w:shd w:val="clear" w:color="auto" w:fill="FFFFFF"/>
      <w:spacing w:line="240" w:lineRule="atLeast"/>
    </w:pPr>
    <w:rPr>
      <w:rFonts w:ascii="Times New Roman" w:eastAsia="Times New Roman" w:hAnsi="Times New Roman"/>
      <w:sz w:val="17"/>
      <w:szCs w:val="17"/>
    </w:rPr>
  </w:style>
  <w:style w:type="paragraph" w:customStyle="1" w:styleId="affff1">
    <w:name w:val="А ОСН ТЕКСТ"/>
    <w:basedOn w:val="a"/>
    <w:rsid w:val="007478D0"/>
    <w:pPr>
      <w:widowControl/>
      <w:suppressAutoHyphens w:val="0"/>
      <w:spacing w:line="360" w:lineRule="auto"/>
      <w:ind w:firstLine="454"/>
      <w:jc w:val="both"/>
    </w:pPr>
    <w:rPr>
      <w:rFonts w:ascii="Times New Roman" w:eastAsia="Arial Unicode MS" w:hAnsi="Times New Roman" w:cs="Times New Roman"/>
      <w:caps/>
      <w:color w:val="000000"/>
      <w:sz w:val="28"/>
      <w:szCs w:val="28"/>
      <w:lang w:eastAsia="ar-SA" w:bidi="ar-SA"/>
    </w:rPr>
  </w:style>
  <w:style w:type="paragraph" w:customStyle="1" w:styleId="dash041e005f0431005f044b005f0447005f043d005f044b005f0439">
    <w:name w:val="dash041e_005f0431_005f044b_005f0447_005f043d_005f044b_005f0439"/>
    <w:basedOn w:val="a"/>
    <w:rsid w:val="007478D0"/>
    <w:pPr>
      <w:widowControl/>
      <w:suppressAutoHyphens w:val="0"/>
    </w:pPr>
    <w:rPr>
      <w:rFonts w:ascii="Times New Roman" w:eastAsia="Times New Roman" w:hAnsi="Times New Roman" w:cs="Times New Roman"/>
      <w:sz w:val="24"/>
      <w:lang w:eastAsia="ar-SA" w:bidi="ar-SA"/>
    </w:rPr>
  </w:style>
  <w:style w:type="paragraph" w:customStyle="1" w:styleId="p2">
    <w:name w:val="p2"/>
    <w:basedOn w:val="a"/>
    <w:rsid w:val="007478D0"/>
    <w:pPr>
      <w:widowControl/>
      <w:suppressAutoHyphens w:val="0"/>
      <w:spacing w:before="280" w:after="280"/>
    </w:pPr>
    <w:rPr>
      <w:rFonts w:ascii="Times New Roman" w:eastAsia="Times New Roman" w:hAnsi="Times New Roman" w:cs="Times New Roman"/>
      <w:sz w:val="24"/>
      <w:lang w:eastAsia="ar-SA" w:bidi="ar-SA"/>
    </w:rPr>
  </w:style>
  <w:style w:type="paragraph" w:styleId="affff2">
    <w:name w:val="endnote text"/>
    <w:basedOn w:val="a"/>
    <w:link w:val="affff3"/>
    <w:uiPriority w:val="99"/>
    <w:rsid w:val="007478D0"/>
    <w:pPr>
      <w:widowControl/>
      <w:spacing w:after="200" w:line="276" w:lineRule="auto"/>
    </w:pPr>
    <w:rPr>
      <w:rFonts w:ascii="Calibri" w:eastAsia="Arial Unicode MS" w:hAnsi="Calibri" w:cs="Times New Roman"/>
      <w:color w:val="00000A"/>
      <w:szCs w:val="20"/>
      <w:lang w:eastAsia="ar-SA" w:bidi="ar-SA"/>
    </w:rPr>
  </w:style>
  <w:style w:type="character" w:customStyle="1" w:styleId="affff3">
    <w:name w:val="Текст концевой сноски Знак"/>
    <w:link w:val="affff2"/>
    <w:uiPriority w:val="99"/>
    <w:rsid w:val="007478D0"/>
    <w:rPr>
      <w:rFonts w:ascii="Calibri" w:eastAsia="Arial Unicode MS" w:hAnsi="Calibri"/>
      <w:color w:val="00000A"/>
      <w:kern w:val="1"/>
      <w:lang w:eastAsia="ar-SA"/>
    </w:rPr>
  </w:style>
  <w:style w:type="paragraph" w:customStyle="1" w:styleId="1f3">
    <w:name w:val="Без интервала1"/>
    <w:rsid w:val="007478D0"/>
    <w:pPr>
      <w:suppressAutoHyphens/>
    </w:pPr>
    <w:rPr>
      <w:rFonts w:ascii="Calibri" w:hAnsi="Calibri"/>
      <w:sz w:val="22"/>
      <w:szCs w:val="22"/>
      <w:lang w:eastAsia="ar-SA"/>
    </w:rPr>
  </w:style>
  <w:style w:type="paragraph" w:customStyle="1" w:styleId="WW-1">
    <w:name w:val="WW-Базовый"/>
    <w:rsid w:val="007478D0"/>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ff4">
    <w:name w:val="А_основной"/>
    <w:basedOn w:val="a"/>
    <w:qFormat/>
    <w:rsid w:val="007478D0"/>
    <w:pPr>
      <w:widowControl/>
      <w:suppressAutoHyphens w:val="0"/>
      <w:spacing w:line="360" w:lineRule="auto"/>
      <w:ind w:firstLine="454"/>
      <w:jc w:val="both"/>
    </w:pPr>
    <w:rPr>
      <w:rFonts w:ascii="Times New Roman" w:eastAsia="Times New Roman" w:hAnsi="Times New Roman" w:cs="Times New Roman"/>
      <w:sz w:val="28"/>
      <w:szCs w:val="28"/>
      <w:lang w:eastAsia="ar-SA" w:bidi="ar-SA"/>
    </w:rPr>
  </w:style>
  <w:style w:type="paragraph" w:customStyle="1" w:styleId="Pa7">
    <w:name w:val="Pa7"/>
    <w:basedOn w:val="a"/>
    <w:next w:val="a"/>
    <w:rsid w:val="007478D0"/>
    <w:pPr>
      <w:widowControl/>
      <w:suppressAutoHyphens w:val="0"/>
      <w:autoSpaceDE w:val="0"/>
      <w:spacing w:line="241" w:lineRule="atLeast"/>
    </w:pPr>
    <w:rPr>
      <w:rFonts w:ascii="Times New Roman" w:eastAsia="Times New Roman" w:hAnsi="Times New Roman" w:cs="Times New Roman"/>
      <w:sz w:val="24"/>
      <w:lang w:eastAsia="ar-SA" w:bidi="ar-SA"/>
    </w:rPr>
  </w:style>
  <w:style w:type="paragraph" w:customStyle="1" w:styleId="p3">
    <w:name w:val="p3"/>
    <w:basedOn w:val="a"/>
    <w:rsid w:val="007478D0"/>
    <w:pPr>
      <w:widowControl/>
      <w:suppressAutoHyphens w:val="0"/>
      <w:spacing w:before="280" w:after="280"/>
    </w:pPr>
    <w:rPr>
      <w:rFonts w:ascii="Times New Roman" w:eastAsia="Times New Roman" w:hAnsi="Times New Roman" w:cs="Times New Roman"/>
      <w:sz w:val="24"/>
      <w:lang w:eastAsia="ar-SA" w:bidi="ar-SA"/>
    </w:rPr>
  </w:style>
  <w:style w:type="paragraph" w:customStyle="1" w:styleId="18TexstSPISOK1">
    <w:name w:val="18TexstSPISOK_1"/>
    <w:aliases w:val="1"/>
    <w:basedOn w:val="a"/>
    <w:rsid w:val="007478D0"/>
    <w:pPr>
      <w:widowControl/>
      <w:tabs>
        <w:tab w:val="left" w:pos="360"/>
        <w:tab w:val="left" w:pos="640"/>
      </w:tabs>
      <w:suppressAutoHyphens w:val="0"/>
      <w:autoSpaceDE w:val="0"/>
      <w:spacing w:line="240" w:lineRule="atLeast"/>
      <w:ind w:left="640" w:hanging="300"/>
      <w:jc w:val="both"/>
      <w:textAlignment w:val="center"/>
    </w:pPr>
    <w:rPr>
      <w:rFonts w:ascii="PragmaticaC" w:eastAsia="Times New Roman" w:hAnsi="PragmaticaC" w:cs="PragmaticaC"/>
      <w:caps/>
      <w:color w:val="000000"/>
      <w:szCs w:val="20"/>
      <w:lang w:eastAsia="ar-SA" w:bidi="ar-SA"/>
    </w:rPr>
  </w:style>
  <w:style w:type="paragraph" w:customStyle="1" w:styleId="WW-2">
    <w:name w:val="WW-Сноска"/>
    <w:basedOn w:val="afffe"/>
    <w:rsid w:val="007478D0"/>
    <w:pPr>
      <w:spacing w:line="174" w:lineRule="atLeast"/>
    </w:pPr>
    <w:rPr>
      <w:sz w:val="17"/>
      <w:szCs w:val="17"/>
    </w:rPr>
  </w:style>
  <w:style w:type="paragraph" w:customStyle="1" w:styleId="NoParagraphStyle">
    <w:name w:val="[No Paragraph Style]"/>
    <w:rsid w:val="007478D0"/>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Textbody">
    <w:name w:val="Text body"/>
    <w:basedOn w:val="Standard"/>
    <w:rsid w:val="007478D0"/>
    <w:pPr>
      <w:spacing w:after="120"/>
    </w:pPr>
  </w:style>
  <w:style w:type="paragraph" w:styleId="2e">
    <w:name w:val="Body Text 2"/>
    <w:basedOn w:val="a"/>
    <w:link w:val="2f"/>
    <w:uiPriority w:val="99"/>
    <w:rsid w:val="007478D0"/>
    <w:pPr>
      <w:widowControl/>
      <w:suppressAutoHyphens w:val="0"/>
      <w:spacing w:after="120" w:line="480" w:lineRule="auto"/>
    </w:pPr>
    <w:rPr>
      <w:rFonts w:ascii="Calibri" w:eastAsia="Arial Unicode MS" w:hAnsi="Calibri" w:cs="Times New Roman"/>
      <w:color w:val="00000A"/>
      <w:sz w:val="22"/>
      <w:szCs w:val="20"/>
      <w:lang w:eastAsia="ar-SA" w:bidi="ar-SA"/>
    </w:rPr>
  </w:style>
  <w:style w:type="character" w:customStyle="1" w:styleId="2f">
    <w:name w:val="Основной текст 2 Знак"/>
    <w:link w:val="2e"/>
    <w:uiPriority w:val="99"/>
    <w:rsid w:val="007478D0"/>
    <w:rPr>
      <w:rFonts w:ascii="Calibri" w:eastAsia="Arial Unicode MS" w:hAnsi="Calibri"/>
      <w:color w:val="00000A"/>
      <w:kern w:val="1"/>
      <w:sz w:val="22"/>
      <w:lang w:eastAsia="ar-SA"/>
    </w:rPr>
  </w:style>
  <w:style w:type="paragraph" w:customStyle="1" w:styleId="1f4">
    <w:name w:val="Текст сноски1"/>
    <w:basedOn w:val="a"/>
    <w:rsid w:val="007478D0"/>
    <w:pPr>
      <w:widowControl/>
      <w:suppressAutoHyphens w:val="0"/>
    </w:pPr>
    <w:rPr>
      <w:rFonts w:ascii="Calibri" w:eastAsia="Arial Unicode MS" w:hAnsi="Calibri" w:cs="Calibri"/>
      <w:color w:val="00000A"/>
      <w:sz w:val="24"/>
      <w:lang w:eastAsia="ar-SA" w:bidi="ar-SA"/>
    </w:rPr>
  </w:style>
  <w:style w:type="paragraph" w:customStyle="1" w:styleId="Heading">
    <w:name w:val="Heading"/>
    <w:rsid w:val="007478D0"/>
    <w:pPr>
      <w:suppressAutoHyphens/>
    </w:pPr>
    <w:rPr>
      <w:rFonts w:ascii="Arial" w:hAnsi="Arial" w:cs="Arial"/>
      <w:b/>
      <w:bCs/>
      <w:sz w:val="24"/>
      <w:szCs w:val="24"/>
      <w:lang w:eastAsia="ar-SA"/>
    </w:rPr>
  </w:style>
  <w:style w:type="paragraph" w:customStyle="1" w:styleId="p16">
    <w:name w:val="p16"/>
    <w:basedOn w:val="a"/>
    <w:rsid w:val="007478D0"/>
    <w:pPr>
      <w:widowControl/>
      <w:suppressAutoHyphens w:val="0"/>
      <w:spacing w:before="280" w:after="280"/>
    </w:pPr>
    <w:rPr>
      <w:rFonts w:ascii="Times New Roman" w:eastAsia="Times New Roman" w:hAnsi="Times New Roman" w:cs="Times New Roman"/>
      <w:sz w:val="24"/>
      <w:lang w:eastAsia="he-IL" w:bidi="he-IL"/>
    </w:rPr>
  </w:style>
  <w:style w:type="paragraph" w:customStyle="1" w:styleId="p15">
    <w:name w:val="p15"/>
    <w:basedOn w:val="a"/>
    <w:rsid w:val="007478D0"/>
    <w:pPr>
      <w:widowControl/>
      <w:suppressAutoHyphens w:val="0"/>
      <w:spacing w:before="280" w:after="280"/>
    </w:pPr>
    <w:rPr>
      <w:rFonts w:ascii="Times New Roman" w:eastAsia="Times New Roman" w:hAnsi="Times New Roman" w:cs="Times New Roman"/>
      <w:sz w:val="24"/>
      <w:lang w:eastAsia="he-IL" w:bidi="he-IL"/>
    </w:rPr>
  </w:style>
  <w:style w:type="paragraph" w:customStyle="1" w:styleId="p23">
    <w:name w:val="p23"/>
    <w:basedOn w:val="a"/>
    <w:rsid w:val="007478D0"/>
    <w:pPr>
      <w:widowControl/>
      <w:suppressAutoHyphens w:val="0"/>
      <w:spacing w:before="280" w:after="280"/>
    </w:pPr>
    <w:rPr>
      <w:rFonts w:ascii="Times New Roman" w:eastAsia="Times New Roman" w:hAnsi="Times New Roman" w:cs="Times New Roman"/>
      <w:sz w:val="24"/>
      <w:lang w:eastAsia="he-IL" w:bidi="he-IL"/>
    </w:rPr>
  </w:style>
  <w:style w:type="paragraph" w:customStyle="1" w:styleId="p22">
    <w:name w:val="p22"/>
    <w:basedOn w:val="a"/>
    <w:rsid w:val="007478D0"/>
    <w:pPr>
      <w:widowControl/>
      <w:suppressAutoHyphens w:val="0"/>
      <w:spacing w:before="280" w:after="280"/>
    </w:pPr>
    <w:rPr>
      <w:rFonts w:ascii="Times New Roman" w:eastAsia="Times New Roman" w:hAnsi="Times New Roman" w:cs="Times New Roman"/>
      <w:sz w:val="24"/>
      <w:lang w:eastAsia="he-IL" w:bidi="he-IL"/>
    </w:rPr>
  </w:style>
  <w:style w:type="paragraph" w:customStyle="1" w:styleId="p28">
    <w:name w:val="p28"/>
    <w:basedOn w:val="a"/>
    <w:rsid w:val="007478D0"/>
    <w:pPr>
      <w:widowControl/>
      <w:suppressAutoHyphens w:val="0"/>
      <w:spacing w:before="280" w:after="280"/>
    </w:pPr>
    <w:rPr>
      <w:rFonts w:ascii="Times New Roman" w:eastAsia="Times New Roman" w:hAnsi="Times New Roman" w:cs="Times New Roman"/>
      <w:sz w:val="24"/>
      <w:lang w:eastAsia="he-IL" w:bidi="he-IL"/>
    </w:rPr>
  </w:style>
  <w:style w:type="paragraph" w:customStyle="1" w:styleId="p14">
    <w:name w:val="p14"/>
    <w:basedOn w:val="a"/>
    <w:rsid w:val="007478D0"/>
    <w:pPr>
      <w:widowControl/>
      <w:spacing w:before="280" w:after="280" w:line="360" w:lineRule="auto"/>
      <w:ind w:firstLine="709"/>
      <w:jc w:val="both"/>
      <w:textAlignment w:val="baseline"/>
    </w:pPr>
    <w:rPr>
      <w:rFonts w:ascii="Times New Roman" w:eastAsia="Times New Roman" w:hAnsi="Times New Roman" w:cs="Times New Roman"/>
      <w:sz w:val="28"/>
      <w:szCs w:val="28"/>
      <w:lang w:eastAsia="ar-SA" w:bidi="ar-SA"/>
    </w:rPr>
  </w:style>
  <w:style w:type="paragraph" w:customStyle="1" w:styleId="p20">
    <w:name w:val="p20"/>
    <w:basedOn w:val="a"/>
    <w:rsid w:val="007478D0"/>
    <w:pPr>
      <w:widowControl/>
      <w:suppressAutoHyphens w:val="0"/>
      <w:spacing w:before="280" w:after="280"/>
    </w:pPr>
    <w:rPr>
      <w:rFonts w:ascii="Times New Roman" w:eastAsia="Times New Roman" w:hAnsi="Times New Roman" w:cs="Times New Roman"/>
      <w:sz w:val="24"/>
      <w:lang w:eastAsia="he-IL" w:bidi="he-IL"/>
    </w:rPr>
  </w:style>
  <w:style w:type="paragraph" w:customStyle="1" w:styleId="p19">
    <w:name w:val="p19"/>
    <w:basedOn w:val="a"/>
    <w:rsid w:val="007478D0"/>
    <w:pPr>
      <w:widowControl/>
      <w:suppressAutoHyphens w:val="0"/>
      <w:spacing w:before="280" w:after="280"/>
    </w:pPr>
    <w:rPr>
      <w:rFonts w:ascii="Times New Roman" w:eastAsia="Times New Roman" w:hAnsi="Times New Roman" w:cs="Times New Roman"/>
      <w:sz w:val="24"/>
      <w:lang w:eastAsia="he-IL" w:bidi="he-IL"/>
    </w:rPr>
  </w:style>
  <w:style w:type="paragraph" w:customStyle="1" w:styleId="p29">
    <w:name w:val="p29"/>
    <w:basedOn w:val="a"/>
    <w:rsid w:val="007478D0"/>
    <w:pPr>
      <w:widowControl/>
      <w:suppressAutoHyphens w:val="0"/>
      <w:spacing w:before="280" w:after="280"/>
    </w:pPr>
    <w:rPr>
      <w:rFonts w:ascii="Times New Roman" w:eastAsia="Times New Roman" w:hAnsi="Times New Roman" w:cs="Times New Roman"/>
      <w:sz w:val="24"/>
      <w:lang w:eastAsia="he-IL" w:bidi="he-IL"/>
    </w:rPr>
  </w:style>
  <w:style w:type="paragraph" w:customStyle="1" w:styleId="p37">
    <w:name w:val="p37"/>
    <w:basedOn w:val="a"/>
    <w:rsid w:val="007478D0"/>
    <w:pPr>
      <w:widowControl/>
      <w:spacing w:before="280" w:after="280" w:line="360" w:lineRule="auto"/>
      <w:ind w:firstLine="709"/>
      <w:jc w:val="both"/>
      <w:textAlignment w:val="baseline"/>
    </w:pPr>
    <w:rPr>
      <w:rFonts w:ascii="Times New Roman" w:eastAsia="Times New Roman" w:hAnsi="Times New Roman" w:cs="Times New Roman"/>
      <w:sz w:val="28"/>
      <w:szCs w:val="28"/>
      <w:lang w:eastAsia="ar-SA" w:bidi="ar-SA"/>
    </w:rPr>
  </w:style>
  <w:style w:type="paragraph" w:customStyle="1" w:styleId="Footnote">
    <w:name w:val="Footnote"/>
    <w:basedOn w:val="Standard"/>
    <w:rsid w:val="007478D0"/>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character" w:customStyle="1" w:styleId="14">
    <w:name w:val="Подзаголовок Знак1"/>
    <w:link w:val="afc"/>
    <w:uiPriority w:val="11"/>
    <w:locked/>
    <w:rsid w:val="007478D0"/>
    <w:rPr>
      <w:rFonts w:ascii="Cambria" w:hAnsi="Cambria"/>
      <w:i/>
      <w:iCs/>
      <w:color w:val="4F81BD"/>
      <w:spacing w:val="15"/>
      <w:kern w:val="1"/>
      <w:sz w:val="24"/>
      <w:szCs w:val="24"/>
      <w:lang w:eastAsia="hi-IN" w:bidi="hi-IN"/>
    </w:rPr>
  </w:style>
  <w:style w:type="paragraph" w:customStyle="1" w:styleId="1f5">
    <w:name w:val="Основной текст с отступом1"/>
    <w:basedOn w:val="a"/>
    <w:rsid w:val="007478D0"/>
    <w:pPr>
      <w:spacing w:after="120" w:line="100" w:lineRule="atLeast"/>
      <w:ind w:left="283"/>
      <w:textAlignment w:val="baseline"/>
    </w:pPr>
    <w:rPr>
      <w:rFonts w:ascii="Times New Roman" w:eastAsia="Times New Roman" w:hAnsi="Times New Roman" w:cs="Times New Roman"/>
      <w:color w:val="00000A"/>
      <w:sz w:val="24"/>
      <w:lang w:val="de-DE" w:eastAsia="ar-SA" w:bidi="ar-SA"/>
    </w:rPr>
  </w:style>
  <w:style w:type="paragraph" w:customStyle="1" w:styleId="212">
    <w:name w:val="Основной текст 21"/>
    <w:basedOn w:val="a"/>
    <w:rsid w:val="007478D0"/>
    <w:pPr>
      <w:spacing w:line="100" w:lineRule="atLeast"/>
      <w:textAlignment w:val="baseline"/>
    </w:pPr>
    <w:rPr>
      <w:rFonts w:ascii="Times New Roman" w:eastAsia="Times New Roman" w:hAnsi="Times New Roman" w:cs="Times New Roman"/>
      <w:color w:val="00000A"/>
      <w:sz w:val="28"/>
      <w:lang w:val="de-DE" w:eastAsia="fa-IR" w:bidi="fa-IR"/>
    </w:rPr>
  </w:style>
  <w:style w:type="paragraph" w:customStyle="1" w:styleId="213">
    <w:name w:val="Список 21"/>
    <w:basedOn w:val="a"/>
    <w:rsid w:val="007478D0"/>
    <w:pPr>
      <w:spacing w:line="100" w:lineRule="atLeast"/>
      <w:ind w:left="566" w:hanging="283"/>
      <w:textAlignment w:val="baseline"/>
    </w:pPr>
    <w:rPr>
      <w:rFonts w:ascii="Times New Roman" w:eastAsia="Times New Roman" w:hAnsi="Times New Roman" w:cs="Times New Roman"/>
      <w:color w:val="00000A"/>
      <w:sz w:val="24"/>
      <w:lang w:val="de-DE" w:eastAsia="ar-SA" w:bidi="ar-SA"/>
    </w:rPr>
  </w:style>
  <w:style w:type="paragraph" w:customStyle="1" w:styleId="affff5">
    <w:name w:val="Текст в заданном формате"/>
    <w:basedOn w:val="a"/>
    <w:rsid w:val="007478D0"/>
    <w:pPr>
      <w:spacing w:line="100" w:lineRule="atLeast"/>
      <w:textAlignment w:val="baseline"/>
    </w:pPr>
    <w:rPr>
      <w:rFonts w:ascii="Courier New" w:eastAsia="Times New Roman" w:hAnsi="Courier New" w:cs="Courier New"/>
      <w:color w:val="00000A"/>
      <w:szCs w:val="20"/>
    </w:rPr>
  </w:style>
  <w:style w:type="paragraph" w:customStyle="1" w:styleId="c3">
    <w:name w:val="c3"/>
    <w:basedOn w:val="a"/>
    <w:rsid w:val="007478D0"/>
    <w:pPr>
      <w:spacing w:before="280" w:after="280" w:line="100" w:lineRule="atLeast"/>
      <w:textAlignment w:val="baseline"/>
    </w:pPr>
    <w:rPr>
      <w:rFonts w:ascii="Times New Roman" w:eastAsia="Times New Roman" w:hAnsi="Times New Roman" w:cs="Times New Roman"/>
      <w:color w:val="00000A"/>
      <w:sz w:val="24"/>
      <w:lang w:val="de-DE" w:eastAsia="fa-IR" w:bidi="fa-IR"/>
    </w:rPr>
  </w:style>
  <w:style w:type="paragraph" w:styleId="1f6">
    <w:name w:val="toc 1"/>
    <w:basedOn w:val="a"/>
    <w:next w:val="a"/>
    <w:uiPriority w:val="39"/>
    <w:rsid w:val="007478D0"/>
    <w:pPr>
      <w:widowControl/>
      <w:tabs>
        <w:tab w:val="right" w:leader="dot" w:pos="9628"/>
      </w:tabs>
      <w:spacing w:before="120"/>
      <w:jc w:val="both"/>
    </w:pPr>
    <w:rPr>
      <w:rFonts w:ascii="Times New Roman" w:eastAsia="Arial Unicode MS" w:hAnsi="Times New Roman" w:cs="Times New Roman"/>
      <w:b/>
      <w:color w:val="00000A"/>
      <w:sz w:val="24"/>
      <w:lang w:eastAsia="ar-SA" w:bidi="ar-SA"/>
    </w:rPr>
  </w:style>
  <w:style w:type="paragraph" w:styleId="2f0">
    <w:name w:val="toc 2"/>
    <w:basedOn w:val="a"/>
    <w:next w:val="a"/>
    <w:uiPriority w:val="39"/>
    <w:rsid w:val="007478D0"/>
    <w:pPr>
      <w:widowControl/>
      <w:tabs>
        <w:tab w:val="right" w:leader="dot" w:pos="9628"/>
      </w:tabs>
      <w:jc w:val="both"/>
    </w:pPr>
    <w:rPr>
      <w:rFonts w:ascii="Calibri" w:eastAsia="Arial Unicode MS" w:hAnsi="Calibri" w:cs="Calibri"/>
      <w:color w:val="00000A"/>
      <w:sz w:val="22"/>
      <w:szCs w:val="22"/>
      <w:lang w:eastAsia="ar-SA" w:bidi="ar-SA"/>
    </w:rPr>
  </w:style>
  <w:style w:type="paragraph" w:styleId="35">
    <w:name w:val="toc 3"/>
    <w:basedOn w:val="a"/>
    <w:next w:val="a"/>
    <w:uiPriority w:val="39"/>
    <w:rsid w:val="007478D0"/>
    <w:pPr>
      <w:widowControl/>
      <w:tabs>
        <w:tab w:val="right" w:leader="dot" w:pos="9628"/>
      </w:tabs>
      <w:spacing w:before="120"/>
      <w:jc w:val="both"/>
    </w:pPr>
    <w:rPr>
      <w:rFonts w:ascii="Calibri" w:eastAsia="Arial Unicode MS" w:hAnsi="Calibri" w:cs="Calibri"/>
      <w:color w:val="00000A"/>
      <w:sz w:val="22"/>
      <w:szCs w:val="22"/>
      <w:lang w:eastAsia="ar-SA" w:bidi="ar-SA"/>
    </w:rPr>
  </w:style>
  <w:style w:type="paragraph" w:customStyle="1" w:styleId="ListParagraph1">
    <w:name w:val="List Paragraph1"/>
    <w:basedOn w:val="a"/>
    <w:rsid w:val="007478D0"/>
    <w:pPr>
      <w:widowControl/>
      <w:suppressAutoHyphens w:val="0"/>
      <w:spacing w:after="200" w:line="276" w:lineRule="auto"/>
      <w:ind w:left="720"/>
    </w:pPr>
    <w:rPr>
      <w:rFonts w:ascii="Calibri" w:eastAsia="Times New Roman" w:hAnsi="Calibri" w:cs="Times New Roman"/>
      <w:sz w:val="22"/>
      <w:szCs w:val="22"/>
      <w:lang w:eastAsia="ar-SA" w:bidi="ar-SA"/>
    </w:rPr>
  </w:style>
  <w:style w:type="paragraph" w:customStyle="1" w:styleId="p6">
    <w:name w:val="p6"/>
    <w:basedOn w:val="a"/>
    <w:rsid w:val="007478D0"/>
    <w:pPr>
      <w:widowControl/>
      <w:suppressAutoHyphens w:val="0"/>
      <w:spacing w:before="280" w:after="280"/>
    </w:pPr>
    <w:rPr>
      <w:rFonts w:ascii="Times New Roman" w:eastAsia="Times New Roman" w:hAnsi="Times New Roman" w:cs="Times New Roman"/>
      <w:sz w:val="24"/>
      <w:lang w:eastAsia="ar-SA" w:bidi="ar-SA"/>
    </w:rPr>
  </w:style>
  <w:style w:type="paragraph" w:customStyle="1" w:styleId="p7">
    <w:name w:val="p7"/>
    <w:basedOn w:val="a"/>
    <w:rsid w:val="007478D0"/>
    <w:pPr>
      <w:widowControl/>
      <w:suppressAutoHyphens w:val="0"/>
      <w:spacing w:before="280" w:after="280"/>
    </w:pPr>
    <w:rPr>
      <w:rFonts w:ascii="Times New Roman" w:eastAsia="Times New Roman" w:hAnsi="Times New Roman" w:cs="Times New Roman"/>
      <w:sz w:val="24"/>
      <w:lang w:eastAsia="ar-SA" w:bidi="ar-SA"/>
    </w:rPr>
  </w:style>
  <w:style w:type="paragraph" w:customStyle="1" w:styleId="p5">
    <w:name w:val="p5"/>
    <w:basedOn w:val="a"/>
    <w:rsid w:val="007478D0"/>
    <w:pPr>
      <w:widowControl/>
      <w:suppressAutoHyphens w:val="0"/>
      <w:spacing w:before="280" w:after="280"/>
    </w:pPr>
    <w:rPr>
      <w:rFonts w:ascii="Times New Roman" w:eastAsia="Times New Roman" w:hAnsi="Times New Roman" w:cs="Times New Roman"/>
      <w:sz w:val="24"/>
      <w:lang w:eastAsia="ar-SA" w:bidi="ar-SA"/>
    </w:rPr>
  </w:style>
  <w:style w:type="paragraph" w:customStyle="1" w:styleId="36">
    <w:name w:val="Абзац списка3"/>
    <w:basedOn w:val="a"/>
    <w:rsid w:val="007478D0"/>
    <w:pPr>
      <w:spacing w:after="200"/>
      <w:ind w:left="720"/>
    </w:pPr>
    <w:rPr>
      <w:rFonts w:ascii="Times New Roman" w:hAnsi="Times New Roman"/>
      <w:sz w:val="24"/>
    </w:rPr>
  </w:style>
  <w:style w:type="paragraph" w:customStyle="1" w:styleId="30Snoska">
    <w:name w:val="30Snoska"/>
    <w:basedOn w:val="Standard"/>
    <w:rsid w:val="007478D0"/>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f6">
    <w:name w:val="Осн_текст"/>
    <w:basedOn w:val="a"/>
    <w:rsid w:val="007478D0"/>
    <w:pPr>
      <w:widowControl/>
      <w:suppressAutoHyphens w:val="0"/>
      <w:spacing w:line="360" w:lineRule="auto"/>
      <w:ind w:firstLine="737"/>
      <w:jc w:val="both"/>
    </w:pPr>
    <w:rPr>
      <w:rFonts w:ascii="Courier New" w:eastAsia="Times New Roman" w:hAnsi="Courier New" w:cs="Courier New"/>
      <w:spacing w:val="-14"/>
      <w:sz w:val="28"/>
      <w:lang w:eastAsia="ar-SA" w:bidi="ar-SA"/>
    </w:rPr>
  </w:style>
  <w:style w:type="paragraph" w:customStyle="1" w:styleId="2f1">
    <w:name w:val="??? 2"/>
    <w:basedOn w:val="a"/>
    <w:rsid w:val="007478D0"/>
    <w:pPr>
      <w:keepNext/>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lang w:eastAsia="ar-SA" w:bidi="ar-SA"/>
    </w:rPr>
  </w:style>
  <w:style w:type="paragraph" w:customStyle="1" w:styleId="affff7">
    <w:name w:val="??????? (???)"/>
    <w:basedOn w:val="a"/>
    <w:rsid w:val="007478D0"/>
    <w:pPr>
      <w:suppressAutoHyphens w:val="0"/>
      <w:overflowPunct w:val="0"/>
      <w:autoSpaceDE w:val="0"/>
      <w:spacing w:before="130" w:after="130" w:line="360" w:lineRule="auto"/>
    </w:pPr>
    <w:rPr>
      <w:rFonts w:ascii="Times New Roman" w:eastAsia="Times New Roman" w:hAnsi="Times New Roman" w:cs="Times New Roman"/>
      <w:color w:val="000000"/>
      <w:sz w:val="24"/>
      <w:szCs w:val="20"/>
      <w:lang w:eastAsia="ar-SA" w:bidi="ar-SA"/>
    </w:rPr>
  </w:style>
  <w:style w:type="paragraph" w:customStyle="1" w:styleId="affff8">
    <w:name w:val="????? ??????"/>
    <w:basedOn w:val="a"/>
    <w:rsid w:val="007478D0"/>
    <w:pPr>
      <w:suppressAutoHyphens w:val="0"/>
      <w:overflowPunct w:val="0"/>
      <w:autoSpaceDE w:val="0"/>
      <w:ind w:left="720"/>
    </w:pPr>
    <w:rPr>
      <w:rFonts w:ascii="Times New Roman" w:eastAsia="Times New Roman" w:hAnsi="Times New Roman" w:cs="Times New Roman"/>
      <w:color w:val="000000"/>
      <w:sz w:val="24"/>
      <w:szCs w:val="20"/>
      <w:lang w:eastAsia="ar-SA" w:bidi="ar-SA"/>
    </w:rPr>
  </w:style>
  <w:style w:type="paragraph" w:customStyle="1" w:styleId="affff9">
    <w:name w:val="Базовый"/>
    <w:rsid w:val="007478D0"/>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fa">
    <w:name w:val="Сноска"/>
    <w:basedOn w:val="afffe"/>
    <w:rsid w:val="007478D0"/>
  </w:style>
  <w:style w:type="character" w:customStyle="1" w:styleId="-">
    <w:name w:val="Интернет-ссылка"/>
    <w:rsid w:val="007478D0"/>
    <w:rPr>
      <w:rFonts w:cs="Times New Roman"/>
      <w:color w:val="0000FF"/>
      <w:u w:val="single"/>
      <w:lang w:val="uz-Cyrl-UZ" w:eastAsia="uz-Cyrl-UZ"/>
    </w:rPr>
  </w:style>
  <w:style w:type="character" w:customStyle="1" w:styleId="affffb">
    <w:name w:val="Выделение жирным"/>
    <w:rsid w:val="007478D0"/>
    <w:rPr>
      <w:rFonts w:cs="Times New Roman"/>
      <w:b/>
      <w:bCs/>
    </w:rPr>
  </w:style>
  <w:style w:type="character" w:customStyle="1" w:styleId="affffc">
    <w:name w:val="Привязка сноски"/>
    <w:rsid w:val="007478D0"/>
    <w:rPr>
      <w:vertAlign w:val="superscript"/>
    </w:rPr>
  </w:style>
  <w:style w:type="character" w:customStyle="1" w:styleId="affffd">
    <w:name w:val="Привязка концевой сноски"/>
    <w:rsid w:val="007478D0"/>
    <w:rPr>
      <w:vertAlign w:val="superscript"/>
    </w:rPr>
  </w:style>
  <w:style w:type="table" w:customStyle="1" w:styleId="37">
    <w:name w:val="Сетка таблицы3"/>
    <w:basedOn w:val="a1"/>
    <w:next w:val="affd"/>
    <w:uiPriority w:val="59"/>
    <w:rsid w:val="007478D0"/>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annotation text"/>
    <w:basedOn w:val="a"/>
    <w:link w:val="afffff"/>
    <w:uiPriority w:val="99"/>
    <w:semiHidden/>
    <w:unhideWhenUsed/>
    <w:rsid w:val="007478D0"/>
    <w:pPr>
      <w:widowControl/>
      <w:spacing w:after="200"/>
    </w:pPr>
    <w:rPr>
      <w:rFonts w:ascii="Calibri" w:eastAsia="Arial Unicode MS" w:hAnsi="Calibri" w:cs="Calibri"/>
      <w:color w:val="00000A"/>
      <w:szCs w:val="20"/>
      <w:lang w:eastAsia="en-US" w:bidi="ar-SA"/>
    </w:rPr>
  </w:style>
  <w:style w:type="character" w:customStyle="1" w:styleId="afffff">
    <w:name w:val="Текст примечания Знак"/>
    <w:link w:val="affffe"/>
    <w:uiPriority w:val="99"/>
    <w:semiHidden/>
    <w:rsid w:val="007478D0"/>
    <w:rPr>
      <w:rFonts w:ascii="Calibri" w:eastAsia="Arial Unicode MS" w:hAnsi="Calibri" w:cs="Calibri"/>
      <w:color w:val="00000A"/>
      <w:kern w:val="1"/>
      <w:lang w:eastAsia="en-US"/>
    </w:rPr>
  </w:style>
  <w:style w:type="paragraph" w:styleId="afffff0">
    <w:name w:val="annotation subject"/>
    <w:basedOn w:val="affffe"/>
    <w:next w:val="affffe"/>
    <w:link w:val="afffff1"/>
    <w:uiPriority w:val="99"/>
    <w:semiHidden/>
    <w:unhideWhenUsed/>
    <w:rsid w:val="007478D0"/>
    <w:rPr>
      <w:b/>
      <w:bCs/>
    </w:rPr>
  </w:style>
  <w:style w:type="character" w:customStyle="1" w:styleId="afffff1">
    <w:name w:val="Тема примечания Знак"/>
    <w:link w:val="afffff0"/>
    <w:uiPriority w:val="99"/>
    <w:semiHidden/>
    <w:rsid w:val="007478D0"/>
    <w:rPr>
      <w:rFonts w:ascii="Calibri" w:eastAsia="Arial Unicode MS" w:hAnsi="Calibri" w:cs="Calibri"/>
      <w:b/>
      <w:bCs/>
      <w:color w:val="00000A"/>
      <w:kern w:val="1"/>
      <w:lang w:eastAsia="en-US"/>
    </w:rPr>
  </w:style>
  <w:style w:type="numbering" w:customStyle="1" w:styleId="2f2">
    <w:name w:val="Нет списка2"/>
    <w:next w:val="a2"/>
    <w:uiPriority w:val="99"/>
    <w:semiHidden/>
    <w:unhideWhenUsed/>
    <w:rsid w:val="00730C15"/>
  </w:style>
  <w:style w:type="table" w:customStyle="1" w:styleId="41">
    <w:name w:val="Сетка таблицы4"/>
    <w:basedOn w:val="a1"/>
    <w:next w:val="affd"/>
    <w:uiPriority w:val="59"/>
    <w:rsid w:val="00730C15"/>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730C15"/>
  </w:style>
  <w:style w:type="table" w:customStyle="1" w:styleId="51">
    <w:name w:val="Сетка таблицы5"/>
    <w:basedOn w:val="a1"/>
    <w:next w:val="affd"/>
    <w:uiPriority w:val="59"/>
    <w:rsid w:val="00730C15"/>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730C15"/>
  </w:style>
  <w:style w:type="table" w:customStyle="1" w:styleId="61">
    <w:name w:val="Сетка таблицы6"/>
    <w:basedOn w:val="a1"/>
    <w:next w:val="affd"/>
    <w:uiPriority w:val="59"/>
    <w:rsid w:val="00730C15"/>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222123">
      <w:bodyDiv w:val="1"/>
      <w:marLeft w:val="0"/>
      <w:marRight w:val="0"/>
      <w:marTop w:val="0"/>
      <w:marBottom w:val="0"/>
      <w:divBdr>
        <w:top w:val="none" w:sz="0" w:space="0" w:color="auto"/>
        <w:left w:val="none" w:sz="0" w:space="0" w:color="auto"/>
        <w:bottom w:val="none" w:sz="0" w:space="0" w:color="auto"/>
        <w:right w:val="none" w:sz="0" w:space="0" w:color="auto"/>
      </w:divBdr>
      <w:divsChild>
        <w:div w:id="681514478">
          <w:marLeft w:val="0"/>
          <w:marRight w:val="0"/>
          <w:marTop w:val="0"/>
          <w:marBottom w:val="0"/>
          <w:divBdr>
            <w:top w:val="none" w:sz="0" w:space="0" w:color="auto"/>
            <w:left w:val="none" w:sz="0" w:space="0" w:color="auto"/>
            <w:bottom w:val="none" w:sz="0" w:space="0" w:color="auto"/>
            <w:right w:val="none" w:sz="0" w:space="0" w:color="auto"/>
          </w:divBdr>
          <w:divsChild>
            <w:div w:id="1290547848">
              <w:marLeft w:val="0"/>
              <w:marRight w:val="0"/>
              <w:marTop w:val="0"/>
              <w:marBottom w:val="0"/>
              <w:divBdr>
                <w:top w:val="none" w:sz="0" w:space="0" w:color="auto"/>
                <w:left w:val="none" w:sz="0" w:space="0" w:color="auto"/>
                <w:bottom w:val="none" w:sz="0" w:space="0" w:color="auto"/>
                <w:right w:val="none" w:sz="0" w:space="0" w:color="auto"/>
              </w:divBdr>
              <w:divsChild>
                <w:div w:id="1263536577">
                  <w:marLeft w:val="0"/>
                  <w:marRight w:val="0"/>
                  <w:marTop w:val="0"/>
                  <w:marBottom w:val="0"/>
                  <w:divBdr>
                    <w:top w:val="none" w:sz="0" w:space="0" w:color="auto"/>
                    <w:left w:val="none" w:sz="0" w:space="0" w:color="auto"/>
                    <w:bottom w:val="none" w:sz="0" w:space="0" w:color="auto"/>
                    <w:right w:val="none" w:sz="0" w:space="0" w:color="auto"/>
                  </w:divBdr>
                  <w:divsChild>
                    <w:div w:id="716009979">
                      <w:marLeft w:val="0"/>
                      <w:marRight w:val="0"/>
                      <w:marTop w:val="0"/>
                      <w:marBottom w:val="0"/>
                      <w:divBdr>
                        <w:top w:val="none" w:sz="0" w:space="0" w:color="auto"/>
                        <w:left w:val="none" w:sz="0" w:space="0" w:color="auto"/>
                        <w:bottom w:val="none" w:sz="0" w:space="0" w:color="auto"/>
                        <w:right w:val="none" w:sz="0" w:space="0" w:color="auto"/>
                      </w:divBdr>
                    </w:div>
                    <w:div w:id="812720292">
                      <w:marLeft w:val="0"/>
                      <w:marRight w:val="0"/>
                      <w:marTop w:val="0"/>
                      <w:marBottom w:val="0"/>
                      <w:divBdr>
                        <w:top w:val="none" w:sz="0" w:space="0" w:color="auto"/>
                        <w:left w:val="none" w:sz="0" w:space="0" w:color="auto"/>
                        <w:bottom w:val="none" w:sz="0" w:space="0" w:color="auto"/>
                        <w:right w:val="none" w:sz="0" w:space="0" w:color="auto"/>
                      </w:divBdr>
                    </w:div>
                    <w:div w:id="910239779">
                      <w:marLeft w:val="0"/>
                      <w:marRight w:val="0"/>
                      <w:marTop w:val="0"/>
                      <w:marBottom w:val="0"/>
                      <w:divBdr>
                        <w:top w:val="none" w:sz="0" w:space="0" w:color="auto"/>
                        <w:left w:val="none" w:sz="0" w:space="0" w:color="auto"/>
                        <w:bottom w:val="none" w:sz="0" w:space="0" w:color="auto"/>
                        <w:right w:val="none" w:sz="0" w:space="0" w:color="auto"/>
                      </w:divBdr>
                    </w:div>
                    <w:div w:id="1148209914">
                      <w:marLeft w:val="0"/>
                      <w:marRight w:val="0"/>
                      <w:marTop w:val="0"/>
                      <w:marBottom w:val="0"/>
                      <w:divBdr>
                        <w:top w:val="none" w:sz="0" w:space="0" w:color="auto"/>
                        <w:left w:val="none" w:sz="0" w:space="0" w:color="auto"/>
                        <w:bottom w:val="none" w:sz="0" w:space="0" w:color="auto"/>
                        <w:right w:val="none" w:sz="0" w:space="0" w:color="auto"/>
                      </w:divBdr>
                    </w:div>
                    <w:div w:id="1300956910">
                      <w:marLeft w:val="0"/>
                      <w:marRight w:val="0"/>
                      <w:marTop w:val="0"/>
                      <w:marBottom w:val="0"/>
                      <w:divBdr>
                        <w:top w:val="none" w:sz="0" w:space="0" w:color="auto"/>
                        <w:left w:val="none" w:sz="0" w:space="0" w:color="auto"/>
                        <w:bottom w:val="none" w:sz="0" w:space="0" w:color="auto"/>
                        <w:right w:val="none" w:sz="0" w:space="0" w:color="auto"/>
                      </w:divBdr>
                    </w:div>
                    <w:div w:id="1518740164">
                      <w:marLeft w:val="0"/>
                      <w:marRight w:val="0"/>
                      <w:marTop w:val="0"/>
                      <w:marBottom w:val="0"/>
                      <w:divBdr>
                        <w:top w:val="none" w:sz="0" w:space="0" w:color="auto"/>
                        <w:left w:val="none" w:sz="0" w:space="0" w:color="auto"/>
                        <w:bottom w:val="none" w:sz="0" w:space="0" w:color="auto"/>
                        <w:right w:val="none" w:sz="0" w:space="0" w:color="auto"/>
                      </w:divBdr>
                    </w:div>
                    <w:div w:id="1576864390">
                      <w:marLeft w:val="0"/>
                      <w:marRight w:val="0"/>
                      <w:marTop w:val="0"/>
                      <w:marBottom w:val="0"/>
                      <w:divBdr>
                        <w:top w:val="none" w:sz="0" w:space="0" w:color="auto"/>
                        <w:left w:val="none" w:sz="0" w:space="0" w:color="auto"/>
                        <w:bottom w:val="none" w:sz="0" w:space="0" w:color="auto"/>
                        <w:right w:val="none" w:sz="0" w:space="0" w:color="auto"/>
                      </w:divBdr>
                    </w:div>
                    <w:div w:id="1725788232">
                      <w:marLeft w:val="0"/>
                      <w:marRight w:val="0"/>
                      <w:marTop w:val="0"/>
                      <w:marBottom w:val="0"/>
                      <w:divBdr>
                        <w:top w:val="none" w:sz="0" w:space="0" w:color="auto"/>
                        <w:left w:val="none" w:sz="0" w:space="0" w:color="auto"/>
                        <w:bottom w:val="none" w:sz="0" w:space="0" w:color="auto"/>
                        <w:right w:val="none" w:sz="0" w:space="0" w:color="auto"/>
                      </w:divBdr>
                    </w:div>
                    <w:div w:id="18583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93737">
          <w:marLeft w:val="-14700"/>
          <w:marRight w:val="0"/>
          <w:marTop w:val="0"/>
          <w:marBottom w:val="0"/>
          <w:divBdr>
            <w:top w:val="none" w:sz="0" w:space="0" w:color="auto"/>
            <w:left w:val="none" w:sz="0" w:space="0" w:color="auto"/>
            <w:bottom w:val="none" w:sz="0" w:space="0" w:color="auto"/>
            <w:right w:val="none" w:sz="0" w:space="0" w:color="auto"/>
          </w:divBdr>
          <w:divsChild>
            <w:div w:id="822427724">
              <w:marLeft w:val="0"/>
              <w:marRight w:val="0"/>
              <w:marTop w:val="0"/>
              <w:marBottom w:val="315"/>
              <w:divBdr>
                <w:top w:val="single" w:sz="6" w:space="14" w:color="FFFFFF"/>
                <w:left w:val="single" w:sz="6" w:space="14" w:color="FFFFFF"/>
                <w:bottom w:val="single" w:sz="6" w:space="11" w:color="FFFFFF"/>
                <w:right w:val="single" w:sz="6" w:space="14" w:color="FFFFFF"/>
              </w:divBdr>
            </w:div>
            <w:div w:id="2018656126">
              <w:marLeft w:val="0"/>
              <w:marRight w:val="0"/>
              <w:marTop w:val="240"/>
              <w:marBottom w:val="345"/>
              <w:divBdr>
                <w:top w:val="dashed" w:sz="6" w:space="9" w:color="E2E2E2"/>
                <w:left w:val="dashed" w:sz="6" w:space="16" w:color="E2E2E2"/>
                <w:bottom w:val="dashed" w:sz="6" w:space="14" w:color="E2E2E2"/>
                <w:right w:val="dashed" w:sz="6" w:space="16" w:color="E2E2E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DF507-8391-4113-85DE-6EB023DB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166</Pages>
  <Words>55133</Words>
  <Characters>314263</Characters>
  <Application>Microsoft Office Word</Application>
  <DocSecurity>0</DocSecurity>
  <Lines>2618</Lines>
  <Paragraphs>737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368659</CharactersWithSpaces>
  <SharedDoc>false</SharedDoc>
  <HLinks>
    <vt:vector size="6" baseType="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Елизавета</dc:creator>
  <cp:keywords/>
  <cp:lastModifiedBy>Завуч</cp:lastModifiedBy>
  <cp:revision>2</cp:revision>
  <cp:lastPrinted>2017-11-15T09:05:00Z</cp:lastPrinted>
  <dcterms:created xsi:type="dcterms:W3CDTF">2021-01-14T12:42:00Z</dcterms:created>
  <dcterms:modified xsi:type="dcterms:W3CDTF">2021-01-14T12:42:00Z</dcterms:modified>
</cp:coreProperties>
</file>